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00194" w14:textId="77777777" w:rsidR="005D033C" w:rsidRPr="00160269" w:rsidRDefault="005D033C" w:rsidP="005D033C">
      <w:pPr>
        <w:spacing w:after="0" w:line="240" w:lineRule="auto"/>
        <w:ind w:left="120"/>
        <w:jc w:val="center"/>
      </w:pPr>
      <w:bookmarkStart w:id="0" w:name="_Toc142476722"/>
      <w:r w:rsidRPr="001602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B394BA7" w14:textId="77777777" w:rsidR="005D033C" w:rsidRPr="00160269" w:rsidRDefault="005D033C" w:rsidP="005D033C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 xml:space="preserve">‌Департамент образования и науки Тюменской области‌‌ </w:t>
      </w:r>
    </w:p>
    <w:p w14:paraId="70182B0B" w14:textId="77777777" w:rsidR="005D033C" w:rsidRPr="00160269" w:rsidRDefault="005D033C" w:rsidP="005D033C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14:paraId="6A383BFB" w14:textId="77777777" w:rsidR="005D033C" w:rsidRDefault="005D033C" w:rsidP="005D033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0A61F71C" w14:textId="77777777" w:rsidR="005D033C" w:rsidRDefault="005D033C" w:rsidP="005D033C">
      <w:pPr>
        <w:spacing w:after="0" w:line="240" w:lineRule="auto"/>
        <w:ind w:left="120"/>
      </w:pPr>
    </w:p>
    <w:p w14:paraId="6B51A85D" w14:textId="77777777" w:rsidR="005D033C" w:rsidRDefault="005D033C" w:rsidP="005D033C">
      <w:pPr>
        <w:spacing w:after="0" w:line="240" w:lineRule="auto"/>
        <w:ind w:left="120"/>
      </w:pPr>
    </w:p>
    <w:p w14:paraId="36B4E4A8" w14:textId="77777777" w:rsidR="005D033C" w:rsidRDefault="005D033C" w:rsidP="005D033C">
      <w:pPr>
        <w:spacing w:after="0" w:line="240" w:lineRule="auto"/>
        <w:ind w:left="120"/>
      </w:pPr>
    </w:p>
    <w:p w14:paraId="54B4D806" w14:textId="77777777" w:rsidR="005D033C" w:rsidRDefault="005D033C" w:rsidP="005D033C">
      <w:pPr>
        <w:spacing w:after="0" w:line="240" w:lineRule="auto"/>
        <w:ind w:left="120"/>
      </w:pPr>
    </w:p>
    <w:p w14:paraId="38D03399" w14:textId="25568D6E" w:rsidR="005D033C" w:rsidRPr="00160269" w:rsidRDefault="00E14B7D" w:rsidP="005D033C">
      <w:pPr>
        <w:spacing w:after="0" w:line="240" w:lineRule="auto"/>
        <w:ind w:left="-284" w:hanging="142"/>
      </w:pPr>
      <w:r>
        <w:rPr>
          <w:noProof/>
          <w:lang w:eastAsia="ru-RU"/>
          <w14:ligatures w14:val="none"/>
        </w:rPr>
        <w:drawing>
          <wp:inline distT="0" distB="0" distL="0" distR="0" wp14:anchorId="047C6BBD" wp14:editId="418FA65F">
            <wp:extent cx="5940425" cy="223075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511F" w14:textId="77777777" w:rsidR="005D033C" w:rsidRDefault="005D033C" w:rsidP="005D033C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160269">
        <w:rPr>
          <w:rFonts w:ascii="Times New Roman" w:hAnsi="Times New Roman"/>
          <w:color w:val="000000"/>
          <w:sz w:val="28"/>
        </w:rPr>
        <w:t>‌</w:t>
      </w:r>
    </w:p>
    <w:p w14:paraId="252CD241" w14:textId="77777777" w:rsidR="005D033C" w:rsidRDefault="005D033C" w:rsidP="005D033C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</w:p>
    <w:p w14:paraId="438ABFBC" w14:textId="77777777" w:rsidR="005D033C" w:rsidRPr="00160269" w:rsidRDefault="005D033C" w:rsidP="005D033C">
      <w:pPr>
        <w:spacing w:after="0" w:line="240" w:lineRule="auto"/>
        <w:ind w:left="120"/>
      </w:pPr>
    </w:p>
    <w:p w14:paraId="3CEA6B02" w14:textId="77777777" w:rsidR="005D033C" w:rsidRPr="00160269" w:rsidRDefault="005D033C" w:rsidP="005D033C">
      <w:pPr>
        <w:spacing w:after="0" w:line="240" w:lineRule="auto"/>
        <w:ind w:left="120"/>
      </w:pPr>
    </w:p>
    <w:p w14:paraId="08181228" w14:textId="77777777" w:rsidR="005D033C" w:rsidRPr="00160269" w:rsidRDefault="005D033C" w:rsidP="005D033C">
      <w:pPr>
        <w:spacing w:after="0" w:line="240" w:lineRule="auto"/>
        <w:ind w:left="120"/>
      </w:pPr>
    </w:p>
    <w:p w14:paraId="1E7D47A0" w14:textId="77777777" w:rsidR="005D033C" w:rsidRDefault="005D033C" w:rsidP="005D0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4731765A" w14:textId="77777777" w:rsidR="005D033C" w:rsidRDefault="005D033C" w:rsidP="005D0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ПРЕДМЕТА </w:t>
      </w:r>
    </w:p>
    <w:p w14:paraId="4F96417F" w14:textId="50116B5F" w:rsidR="005D033C" w:rsidRPr="00E62E20" w:rsidRDefault="005D033C" w:rsidP="005D0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1"/>
          <w:sz w:val="28"/>
        </w:rPr>
        <w:t>МУЗЫКА</w:t>
      </w: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25B8711" w14:textId="77777777" w:rsidR="005D033C" w:rsidRDefault="005D033C" w:rsidP="005D0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14:paraId="1C598087" w14:textId="77777777" w:rsidR="005D033C" w:rsidRPr="00B41D33" w:rsidRDefault="005D033C" w:rsidP="005D033C">
      <w:pPr>
        <w:spacing w:after="0" w:line="240" w:lineRule="auto"/>
        <w:ind w:left="120"/>
        <w:jc w:val="center"/>
      </w:pPr>
    </w:p>
    <w:p w14:paraId="30A47D5B" w14:textId="77777777" w:rsidR="005D033C" w:rsidRPr="00B41D33" w:rsidRDefault="005D033C" w:rsidP="005D033C">
      <w:pPr>
        <w:spacing w:after="0" w:line="240" w:lineRule="auto"/>
        <w:ind w:left="120"/>
        <w:jc w:val="center"/>
      </w:pPr>
    </w:p>
    <w:p w14:paraId="3169DC62" w14:textId="77777777" w:rsidR="005D033C" w:rsidRPr="00B41D33" w:rsidRDefault="005D033C" w:rsidP="005D033C">
      <w:pPr>
        <w:spacing w:after="0" w:line="240" w:lineRule="auto"/>
        <w:ind w:left="120"/>
        <w:jc w:val="center"/>
      </w:pPr>
    </w:p>
    <w:p w14:paraId="45386AA7" w14:textId="77777777" w:rsidR="005D033C" w:rsidRPr="00B41D33" w:rsidRDefault="005D033C" w:rsidP="005D033C">
      <w:pPr>
        <w:spacing w:after="0" w:line="240" w:lineRule="auto"/>
        <w:ind w:left="120"/>
        <w:jc w:val="center"/>
      </w:pPr>
    </w:p>
    <w:p w14:paraId="20605459" w14:textId="77777777" w:rsidR="005D033C" w:rsidRPr="00B41D33" w:rsidRDefault="005D033C" w:rsidP="005D033C">
      <w:pPr>
        <w:spacing w:after="0" w:line="240" w:lineRule="auto"/>
        <w:ind w:left="120"/>
        <w:jc w:val="center"/>
      </w:pPr>
    </w:p>
    <w:p w14:paraId="2A909F58" w14:textId="77777777" w:rsidR="005D033C" w:rsidRPr="00B41D33" w:rsidRDefault="005D033C" w:rsidP="005D033C">
      <w:pPr>
        <w:spacing w:after="0" w:line="240" w:lineRule="auto"/>
        <w:ind w:left="120"/>
        <w:jc w:val="center"/>
      </w:pPr>
    </w:p>
    <w:p w14:paraId="093DB19D" w14:textId="77777777" w:rsidR="005D033C" w:rsidRPr="00B41D33" w:rsidRDefault="005D033C" w:rsidP="005D033C">
      <w:pPr>
        <w:spacing w:after="0" w:line="240" w:lineRule="auto"/>
        <w:ind w:left="120"/>
        <w:jc w:val="center"/>
      </w:pPr>
    </w:p>
    <w:p w14:paraId="1ED381D2" w14:textId="77777777" w:rsidR="005D033C" w:rsidRPr="00E62E20" w:rsidRDefault="005D033C" w:rsidP="005D033C">
      <w:pPr>
        <w:spacing w:after="0" w:line="240" w:lineRule="auto"/>
        <w:ind w:left="120"/>
        <w:jc w:val="center"/>
      </w:pPr>
    </w:p>
    <w:p w14:paraId="33280817" w14:textId="77777777" w:rsidR="005D033C" w:rsidRDefault="005D033C" w:rsidP="005D033C">
      <w:pPr>
        <w:spacing w:after="0" w:line="240" w:lineRule="auto"/>
        <w:ind w:left="120"/>
        <w:jc w:val="center"/>
      </w:pPr>
    </w:p>
    <w:p w14:paraId="21CB3A0B" w14:textId="77777777" w:rsidR="005D033C" w:rsidRDefault="005D033C" w:rsidP="005D033C">
      <w:pPr>
        <w:spacing w:after="0" w:line="240" w:lineRule="auto"/>
        <w:ind w:left="120"/>
        <w:jc w:val="center"/>
      </w:pPr>
    </w:p>
    <w:p w14:paraId="0C7E69C1" w14:textId="77777777" w:rsidR="005D033C" w:rsidRDefault="005D033C" w:rsidP="005D033C">
      <w:pPr>
        <w:spacing w:after="0" w:line="240" w:lineRule="auto"/>
        <w:ind w:left="120"/>
        <w:jc w:val="center"/>
      </w:pPr>
    </w:p>
    <w:p w14:paraId="68ABB59A" w14:textId="77777777" w:rsidR="005D033C" w:rsidRDefault="005D033C" w:rsidP="005D033C">
      <w:pPr>
        <w:spacing w:after="0" w:line="240" w:lineRule="auto"/>
        <w:ind w:left="120"/>
        <w:jc w:val="center"/>
      </w:pPr>
    </w:p>
    <w:p w14:paraId="1E62C065" w14:textId="77777777" w:rsidR="005D033C" w:rsidRDefault="005D033C" w:rsidP="005D033C">
      <w:pPr>
        <w:spacing w:after="0" w:line="240" w:lineRule="auto"/>
        <w:ind w:left="120"/>
        <w:jc w:val="center"/>
      </w:pPr>
    </w:p>
    <w:p w14:paraId="4D7BA84D" w14:textId="77777777" w:rsidR="005D033C" w:rsidRDefault="005D033C" w:rsidP="005D033C">
      <w:pPr>
        <w:spacing w:after="0" w:line="240" w:lineRule="auto"/>
        <w:ind w:left="120"/>
        <w:jc w:val="center"/>
      </w:pPr>
    </w:p>
    <w:p w14:paraId="1BF46200" w14:textId="77777777" w:rsidR="005D033C" w:rsidRDefault="005D033C" w:rsidP="005D033C">
      <w:pPr>
        <w:spacing w:after="0" w:line="240" w:lineRule="auto"/>
        <w:ind w:left="120"/>
        <w:jc w:val="center"/>
      </w:pPr>
    </w:p>
    <w:p w14:paraId="09604D2E" w14:textId="77777777" w:rsidR="005D033C" w:rsidRDefault="005D033C" w:rsidP="005D033C">
      <w:pPr>
        <w:spacing w:after="0" w:line="240" w:lineRule="auto"/>
        <w:ind w:left="120"/>
        <w:jc w:val="center"/>
      </w:pPr>
    </w:p>
    <w:p w14:paraId="4E7D9382" w14:textId="77777777" w:rsidR="005D033C" w:rsidRPr="00B41D33" w:rsidRDefault="005D033C" w:rsidP="005D033C">
      <w:pPr>
        <w:spacing w:after="0" w:line="240" w:lineRule="auto"/>
      </w:pPr>
    </w:p>
    <w:p w14:paraId="4290CC1A" w14:textId="474E71F7" w:rsidR="005D033C" w:rsidRDefault="005D033C" w:rsidP="005D033C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160269">
        <w:rPr>
          <w:rFonts w:ascii="Times New Roman" w:hAnsi="Times New Roman"/>
          <w:color w:val="000000"/>
          <w:sz w:val="28"/>
        </w:rPr>
        <w:t>​</w:t>
      </w:r>
      <w:r w:rsidRPr="00160269">
        <w:rPr>
          <w:rFonts w:ascii="Times New Roman" w:hAnsi="Times New Roman"/>
          <w:b/>
          <w:color w:val="000000"/>
          <w:sz w:val="28"/>
        </w:rPr>
        <w:t>г.Тюмень‌ 202</w:t>
      </w:r>
      <w:r w:rsidR="00E14B7D">
        <w:rPr>
          <w:rFonts w:ascii="Times New Roman" w:hAnsi="Times New Roman"/>
          <w:b/>
          <w:color w:val="000000"/>
          <w:sz w:val="28"/>
        </w:rPr>
        <w:t>5</w:t>
      </w:r>
    </w:p>
    <w:p w14:paraId="5A677698" w14:textId="77777777" w:rsidR="005D033C" w:rsidRPr="00160269" w:rsidRDefault="005D033C" w:rsidP="005D033C">
      <w:pPr>
        <w:spacing w:after="0" w:line="240" w:lineRule="auto"/>
        <w:ind w:left="120"/>
        <w:jc w:val="center"/>
      </w:pPr>
    </w:p>
    <w:p w14:paraId="625A5AC0" w14:textId="49B603E2" w:rsidR="00412FCA" w:rsidRDefault="00412FCA" w:rsidP="00663841">
      <w:pPr>
        <w:pStyle w:val="1"/>
        <w:spacing w:before="0" w:after="0" w:line="240" w:lineRule="auto"/>
        <w:jc w:val="center"/>
        <w:rPr>
          <w:b/>
          <w:bCs/>
          <w:sz w:val="24"/>
          <w:szCs w:val="24"/>
        </w:rPr>
      </w:pPr>
      <w:r w:rsidRPr="00663841">
        <w:rPr>
          <w:b/>
          <w:bCs/>
          <w:sz w:val="24"/>
          <w:szCs w:val="24"/>
        </w:rPr>
        <w:lastRenderedPageBreak/>
        <w:t>ПОЯСНИТЕЛЬНАЯ ЗАПИСКА</w:t>
      </w:r>
      <w:bookmarkEnd w:id="0"/>
    </w:p>
    <w:p w14:paraId="66BFD4B5" w14:textId="77777777" w:rsidR="00663841" w:rsidRPr="00663841" w:rsidRDefault="00663841" w:rsidP="00663841"/>
    <w:p w14:paraId="3F5866CB" w14:textId="77777777" w:rsidR="00412FCA" w:rsidRPr="00663841" w:rsidRDefault="00412FCA" w:rsidP="00663841">
      <w:pPr>
        <w:pStyle w:val="a3"/>
        <w:ind w:right="-1" w:firstLine="709"/>
        <w:jc w:val="both"/>
        <w:rPr>
          <w:b/>
          <w:sz w:val="24"/>
          <w:szCs w:val="24"/>
        </w:rPr>
      </w:pPr>
      <w:bookmarkStart w:id="1" w:name="_Toc139386445"/>
      <w:r w:rsidRPr="00663841">
        <w:rPr>
          <w:b/>
          <w:sz w:val="24"/>
          <w:szCs w:val="24"/>
        </w:rPr>
        <w:t>О</w:t>
      </w:r>
      <w:r w:rsidR="00BF2D0A" w:rsidRPr="00663841">
        <w:rPr>
          <w:b/>
          <w:sz w:val="24"/>
          <w:szCs w:val="24"/>
        </w:rPr>
        <w:t>бщая характеристика учебного предмета «Музыка»</w:t>
      </w:r>
      <w:bookmarkEnd w:id="1"/>
    </w:p>
    <w:p w14:paraId="3D6C5AEE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14:paraId="00E9267F" w14:textId="77777777" w:rsidR="00D14A41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B7674F0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14:paraId="5A70C167" w14:textId="77777777" w:rsidR="00412FCA" w:rsidRPr="00663841" w:rsidRDefault="00412FCA" w:rsidP="00663841">
      <w:pPr>
        <w:pStyle w:val="a5"/>
        <w:tabs>
          <w:tab w:val="left" w:pos="639"/>
        </w:tabs>
        <w:ind w:left="0"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32B863D3" w14:textId="77777777" w:rsidR="00412FCA" w:rsidRPr="00663841" w:rsidRDefault="00412FCA" w:rsidP="00663841">
      <w:pPr>
        <w:pStyle w:val="a5"/>
        <w:tabs>
          <w:tab w:val="left" w:pos="639"/>
        </w:tabs>
        <w:ind w:left="0"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66DA57E3" w14:textId="77777777" w:rsidR="00412FCA" w:rsidRPr="00663841" w:rsidRDefault="00412FCA" w:rsidP="00663841">
      <w:pPr>
        <w:pStyle w:val="a5"/>
        <w:tabs>
          <w:tab w:val="left" w:pos="639"/>
        </w:tabs>
        <w:ind w:left="0"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616A8F2E" w14:textId="77777777" w:rsidR="00412FCA" w:rsidRPr="00663841" w:rsidRDefault="00D14A41" w:rsidP="00663841">
      <w:pPr>
        <w:pStyle w:val="a5"/>
        <w:tabs>
          <w:tab w:val="left" w:pos="639"/>
        </w:tabs>
        <w:ind w:left="0"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 xml:space="preserve">Для </w:t>
      </w:r>
      <w:r w:rsidR="00BF2D0A" w:rsidRPr="00663841">
        <w:rPr>
          <w:sz w:val="24"/>
          <w:szCs w:val="24"/>
        </w:rPr>
        <w:t>обучающихся</w:t>
      </w:r>
      <w:r w:rsidRPr="00663841">
        <w:rPr>
          <w:sz w:val="24"/>
          <w:szCs w:val="24"/>
        </w:rPr>
        <w:t xml:space="preserve"> с ЗПР овладение учебным</w:t>
      </w:r>
      <w:r w:rsidR="005D5EBB" w:rsidRPr="00663841">
        <w:rPr>
          <w:sz w:val="24"/>
          <w:szCs w:val="24"/>
        </w:rPr>
        <w:t xml:space="preserve"> предметом имеет существенное коррекционное значение. В процессе уроков:</w:t>
      </w:r>
    </w:p>
    <w:p w14:paraId="5003D13E" w14:textId="77777777" w:rsidR="005D5EBB" w:rsidRPr="00663841" w:rsidRDefault="005D5EBB" w:rsidP="00663841">
      <w:pPr>
        <w:pStyle w:val="a5"/>
        <w:numPr>
          <w:ilvl w:val="0"/>
          <w:numId w:val="20"/>
        </w:numPr>
        <w:tabs>
          <w:tab w:val="left" w:pos="639"/>
        </w:tabs>
        <w:ind w:left="709" w:right="-1"/>
        <w:rPr>
          <w:sz w:val="24"/>
          <w:szCs w:val="24"/>
        </w:rPr>
      </w:pPr>
      <w:r w:rsidRPr="00663841">
        <w:rPr>
          <w:sz w:val="24"/>
          <w:szCs w:val="24"/>
        </w:rPr>
        <w:t>происходит развитие и коррекция слухового восприятия;</w:t>
      </w:r>
    </w:p>
    <w:p w14:paraId="3D7F2931" w14:textId="77777777" w:rsidR="005D5EBB" w:rsidRPr="00663841" w:rsidRDefault="00BF22E4" w:rsidP="00663841">
      <w:pPr>
        <w:pStyle w:val="a5"/>
        <w:numPr>
          <w:ilvl w:val="0"/>
          <w:numId w:val="20"/>
        </w:numPr>
        <w:tabs>
          <w:tab w:val="left" w:pos="639"/>
        </w:tabs>
        <w:ind w:left="709" w:right="-1"/>
        <w:rPr>
          <w:sz w:val="24"/>
          <w:szCs w:val="24"/>
        </w:rPr>
      </w:pPr>
      <w:r w:rsidRPr="00663841">
        <w:rPr>
          <w:sz w:val="24"/>
          <w:szCs w:val="24"/>
        </w:rPr>
        <w:t>обогащается</w:t>
      </w:r>
      <w:r w:rsidR="005D5EBB" w:rsidRPr="00663841">
        <w:rPr>
          <w:sz w:val="24"/>
          <w:szCs w:val="24"/>
        </w:rPr>
        <w:t xml:space="preserve"> общий кругозор</w:t>
      </w:r>
      <w:r w:rsidRPr="00663841">
        <w:rPr>
          <w:sz w:val="24"/>
          <w:szCs w:val="24"/>
        </w:rPr>
        <w:t>, способствующий расширению словарного запаса, знаний и представлений об окружающем мире;</w:t>
      </w:r>
    </w:p>
    <w:p w14:paraId="525C0555" w14:textId="77777777" w:rsidR="00BF22E4" w:rsidRPr="00663841" w:rsidRDefault="00BF22E4" w:rsidP="00663841">
      <w:pPr>
        <w:pStyle w:val="a5"/>
        <w:numPr>
          <w:ilvl w:val="0"/>
          <w:numId w:val="20"/>
        </w:numPr>
        <w:tabs>
          <w:tab w:val="left" w:pos="639"/>
        </w:tabs>
        <w:ind w:left="709" w:right="-1"/>
        <w:rPr>
          <w:sz w:val="24"/>
          <w:szCs w:val="24"/>
        </w:rPr>
      </w:pPr>
      <w:r w:rsidRPr="00663841">
        <w:rPr>
          <w:sz w:val="24"/>
          <w:szCs w:val="24"/>
        </w:rPr>
        <w:t xml:space="preserve">оказывается благоприятное воздействие на эмоциональную сферу </w:t>
      </w:r>
      <w:r w:rsidR="00BF2D0A" w:rsidRPr="00663841">
        <w:rPr>
          <w:sz w:val="24"/>
          <w:szCs w:val="24"/>
        </w:rPr>
        <w:t>обучающегося</w:t>
      </w:r>
      <w:r w:rsidRPr="00663841">
        <w:rPr>
          <w:sz w:val="24"/>
          <w:szCs w:val="24"/>
        </w:rPr>
        <w:t>;</w:t>
      </w:r>
    </w:p>
    <w:p w14:paraId="2F456120" w14:textId="77777777" w:rsidR="00BF22E4" w:rsidRPr="00663841" w:rsidRDefault="00BF22E4" w:rsidP="00663841">
      <w:pPr>
        <w:pStyle w:val="a5"/>
        <w:numPr>
          <w:ilvl w:val="0"/>
          <w:numId w:val="20"/>
        </w:numPr>
        <w:tabs>
          <w:tab w:val="left" w:pos="639"/>
        </w:tabs>
        <w:ind w:left="709" w:right="-1"/>
        <w:rPr>
          <w:sz w:val="24"/>
          <w:szCs w:val="24"/>
        </w:rPr>
      </w:pPr>
      <w:r w:rsidRPr="00663841">
        <w:rPr>
          <w:sz w:val="24"/>
          <w:szCs w:val="24"/>
        </w:rPr>
        <w:t xml:space="preserve">в интересной для </w:t>
      </w:r>
      <w:r w:rsidR="003D598E" w:rsidRPr="00663841">
        <w:rPr>
          <w:sz w:val="24"/>
          <w:szCs w:val="24"/>
        </w:rPr>
        <w:t>обучающихся</w:t>
      </w:r>
      <w:r w:rsidRPr="00663841">
        <w:rPr>
          <w:sz w:val="24"/>
          <w:szCs w:val="24"/>
        </w:rPr>
        <w:t xml:space="preserve"> практической деятельности развиваются логические операции, умения анализировать, наблюдать за явлениями, произвольно направлять и удерживать внимание;</w:t>
      </w:r>
    </w:p>
    <w:p w14:paraId="13ABDAE6" w14:textId="77777777" w:rsidR="00BF22E4" w:rsidRPr="00663841" w:rsidRDefault="00BF22E4" w:rsidP="00663841">
      <w:pPr>
        <w:pStyle w:val="a5"/>
        <w:numPr>
          <w:ilvl w:val="0"/>
          <w:numId w:val="20"/>
        </w:numPr>
        <w:tabs>
          <w:tab w:val="left" w:pos="639"/>
        </w:tabs>
        <w:ind w:left="709" w:right="0" w:hanging="357"/>
        <w:rPr>
          <w:sz w:val="24"/>
          <w:szCs w:val="24"/>
        </w:rPr>
      </w:pPr>
      <w:r w:rsidRPr="00663841">
        <w:rPr>
          <w:sz w:val="24"/>
          <w:szCs w:val="24"/>
        </w:rPr>
        <w:t xml:space="preserve">совершенствуется возможность саморегуляции во время прослушивания </w:t>
      </w:r>
      <w:r w:rsidRPr="00663841">
        <w:rPr>
          <w:sz w:val="24"/>
          <w:szCs w:val="24"/>
        </w:rPr>
        <w:lastRenderedPageBreak/>
        <w:t>музыкальных произведений и исполнительской деятельности;</w:t>
      </w:r>
    </w:p>
    <w:p w14:paraId="42F96DF7" w14:textId="77777777" w:rsidR="00BF22E4" w:rsidRPr="00663841" w:rsidRDefault="00BF22E4" w:rsidP="00663841">
      <w:pPr>
        <w:pStyle w:val="a5"/>
        <w:numPr>
          <w:ilvl w:val="0"/>
          <w:numId w:val="20"/>
        </w:numPr>
        <w:tabs>
          <w:tab w:val="left" w:pos="639"/>
        </w:tabs>
        <w:ind w:left="709" w:right="-1"/>
        <w:rPr>
          <w:sz w:val="24"/>
          <w:szCs w:val="24"/>
        </w:rPr>
      </w:pPr>
      <w:r w:rsidRPr="00663841">
        <w:rPr>
          <w:sz w:val="24"/>
          <w:szCs w:val="24"/>
        </w:rPr>
        <w:t xml:space="preserve">обогащается чувственный опыт </w:t>
      </w:r>
      <w:r w:rsidR="003D598E" w:rsidRPr="00663841">
        <w:rPr>
          <w:sz w:val="24"/>
          <w:szCs w:val="24"/>
        </w:rPr>
        <w:t>обучающегося</w:t>
      </w:r>
      <w:r w:rsidRPr="00663841">
        <w:rPr>
          <w:sz w:val="24"/>
          <w:szCs w:val="24"/>
        </w:rPr>
        <w:t>.</w:t>
      </w:r>
    </w:p>
    <w:p w14:paraId="75FC7059" w14:textId="77777777" w:rsidR="009520AE" w:rsidRPr="00663841" w:rsidRDefault="009520AE" w:rsidP="00663841">
      <w:pPr>
        <w:pStyle w:val="a5"/>
        <w:tabs>
          <w:tab w:val="left" w:pos="639"/>
        </w:tabs>
        <w:ind w:left="0" w:right="0" w:firstLine="709"/>
        <w:rPr>
          <w:sz w:val="24"/>
          <w:szCs w:val="24"/>
        </w:rPr>
      </w:pPr>
      <w:r w:rsidRPr="00663841">
        <w:rPr>
          <w:sz w:val="24"/>
          <w:szCs w:val="24"/>
        </w:rPr>
        <w:t xml:space="preserve">Деятельность </w:t>
      </w:r>
      <w:r w:rsidR="003D598E" w:rsidRPr="00663841">
        <w:rPr>
          <w:sz w:val="24"/>
          <w:szCs w:val="24"/>
        </w:rPr>
        <w:t>обучающихся</w:t>
      </w:r>
      <w:r w:rsidRPr="00663841">
        <w:rPr>
          <w:sz w:val="24"/>
          <w:szCs w:val="24"/>
        </w:rPr>
        <w:t xml:space="preserve"> с ЗПР на уроках должна быть организована с учетом </w:t>
      </w:r>
      <w:r w:rsidR="003D598E" w:rsidRPr="00663841">
        <w:rPr>
          <w:sz w:val="24"/>
          <w:szCs w:val="24"/>
        </w:rPr>
        <w:t xml:space="preserve">их </w:t>
      </w:r>
      <w:r w:rsidRPr="00663841">
        <w:rPr>
          <w:sz w:val="24"/>
          <w:szCs w:val="24"/>
        </w:rPr>
        <w:t xml:space="preserve">возможностей. Подбор музыкального материала для исполнения </w:t>
      </w:r>
      <w:r w:rsidR="003D598E" w:rsidRPr="00663841">
        <w:rPr>
          <w:sz w:val="24"/>
          <w:szCs w:val="24"/>
        </w:rPr>
        <w:t>обучающимися</w:t>
      </w:r>
      <w:r w:rsidRPr="00663841">
        <w:rPr>
          <w:sz w:val="24"/>
          <w:szCs w:val="24"/>
        </w:rPr>
        <w:t xml:space="preserve"> осуществляется на доступном для ребенка уровне.</w:t>
      </w:r>
      <w:r w:rsidR="005A373C" w:rsidRPr="00663841">
        <w:rPr>
          <w:sz w:val="24"/>
          <w:szCs w:val="24"/>
        </w:rPr>
        <w:t xml:space="preserve"> Новый материал следует предъявлять развернуто, использовать визуализацию, примеры, практические упражнения и многократно закреплять. </w:t>
      </w:r>
    </w:p>
    <w:p w14:paraId="706EFB71" w14:textId="77777777" w:rsidR="005A373C" w:rsidRPr="00663841" w:rsidRDefault="005A373C" w:rsidP="00663841">
      <w:pPr>
        <w:pStyle w:val="a5"/>
        <w:tabs>
          <w:tab w:val="left" w:pos="639"/>
        </w:tabs>
        <w:ind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 xml:space="preserve">Музыкальное воспитание младших школьников с </w:t>
      </w:r>
      <w:r w:rsidR="003D598E" w:rsidRPr="00663841">
        <w:rPr>
          <w:sz w:val="24"/>
          <w:szCs w:val="24"/>
        </w:rPr>
        <w:t>ЗПР</w:t>
      </w:r>
      <w:r w:rsidRPr="00663841">
        <w:rPr>
          <w:sz w:val="24"/>
          <w:szCs w:val="24"/>
        </w:rPr>
        <w:t xml:space="preserve"> будет более эффективным, если:</w:t>
      </w:r>
    </w:p>
    <w:p w14:paraId="6CB11AA7" w14:textId="77777777" w:rsidR="005A373C" w:rsidRPr="00663841" w:rsidRDefault="005A373C" w:rsidP="00663841">
      <w:pPr>
        <w:pStyle w:val="a5"/>
        <w:tabs>
          <w:tab w:val="left" w:pos="639"/>
        </w:tabs>
        <w:ind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 xml:space="preserve">- учитывать специфику музыкальной деятельности младших школьников с </w:t>
      </w:r>
      <w:r w:rsidR="003D598E" w:rsidRPr="00663841">
        <w:rPr>
          <w:sz w:val="24"/>
          <w:szCs w:val="24"/>
        </w:rPr>
        <w:t>ЗПР</w:t>
      </w:r>
      <w:r w:rsidRPr="00663841">
        <w:rPr>
          <w:sz w:val="24"/>
          <w:szCs w:val="24"/>
        </w:rPr>
        <w:t xml:space="preserve">, характеризующуюся качественным своеобразием: неустойчивостью внимания, повышенной отвлекаемостью; замедленным приемом и переработкой информации; низким уровнем познавательной мотивации; недостатками развития моторики, малым объемом певческого диапазона, что обусловлено нарушением диафрагмального дыхания, дикции, звукопроизношения; задержкой в развитии мелодического, гармонического, тембрового слуха. </w:t>
      </w:r>
    </w:p>
    <w:p w14:paraId="61587B91" w14:textId="77777777" w:rsidR="005A373C" w:rsidRPr="00663841" w:rsidRDefault="005A373C" w:rsidP="00663841">
      <w:pPr>
        <w:pStyle w:val="a5"/>
        <w:tabs>
          <w:tab w:val="left" w:pos="639"/>
        </w:tabs>
        <w:ind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 xml:space="preserve">- рассматривать процесс музыкального воспитания как часть коррекционной работы, направленной не только на развитие собственно-музыкальных способностей </w:t>
      </w:r>
      <w:r w:rsidR="003D598E" w:rsidRPr="00663841">
        <w:rPr>
          <w:sz w:val="24"/>
          <w:szCs w:val="24"/>
        </w:rPr>
        <w:t>обучающегося</w:t>
      </w:r>
      <w:r w:rsidRPr="00663841">
        <w:rPr>
          <w:sz w:val="24"/>
          <w:szCs w:val="24"/>
        </w:rPr>
        <w:t xml:space="preserve"> (слух, ритм, музыкальная память и др.), но и как фактор</w:t>
      </w:r>
      <w:r w:rsidR="003D598E" w:rsidRPr="00663841">
        <w:rPr>
          <w:sz w:val="24"/>
          <w:szCs w:val="24"/>
        </w:rPr>
        <w:t xml:space="preserve"> его</w:t>
      </w:r>
      <w:r w:rsidRPr="00663841">
        <w:rPr>
          <w:sz w:val="24"/>
          <w:szCs w:val="24"/>
        </w:rPr>
        <w:t xml:space="preserve"> социальной адаптации и оздоровления;</w:t>
      </w:r>
    </w:p>
    <w:p w14:paraId="1A89501B" w14:textId="77777777" w:rsidR="005A373C" w:rsidRPr="00663841" w:rsidRDefault="005A373C" w:rsidP="00663841">
      <w:pPr>
        <w:pStyle w:val="a5"/>
        <w:tabs>
          <w:tab w:val="left" w:pos="639"/>
        </w:tabs>
        <w:ind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 xml:space="preserve">- включать в содержании уроков специально отобранные произведения разных жанров вокальной и инструментальной музыки, отвечающие внутренней эмоциональной потребности </w:t>
      </w:r>
      <w:r w:rsidR="00AF5E4A" w:rsidRPr="00663841">
        <w:rPr>
          <w:sz w:val="24"/>
          <w:szCs w:val="24"/>
        </w:rPr>
        <w:t>обучающегося</w:t>
      </w:r>
      <w:r w:rsidRPr="00663841">
        <w:rPr>
          <w:sz w:val="24"/>
          <w:szCs w:val="24"/>
        </w:rPr>
        <w:t xml:space="preserve"> в духовном обогащении. Программа предусматривает знакомство обучающихся</w:t>
      </w:r>
      <w:r w:rsidR="00AF5E4A" w:rsidRPr="00663841">
        <w:rPr>
          <w:sz w:val="24"/>
          <w:szCs w:val="24"/>
        </w:rPr>
        <w:t xml:space="preserve"> с ЗПР</w:t>
      </w:r>
      <w:r w:rsidRPr="00663841">
        <w:rPr>
          <w:sz w:val="24"/>
          <w:szCs w:val="24"/>
        </w:rPr>
        <w:t xml:space="preserve">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ценностей;</w:t>
      </w:r>
    </w:p>
    <w:p w14:paraId="20D2DAE7" w14:textId="77777777" w:rsidR="005A373C" w:rsidRPr="00663841" w:rsidRDefault="005A373C" w:rsidP="00663841">
      <w:pPr>
        <w:pStyle w:val="a5"/>
        <w:tabs>
          <w:tab w:val="left" w:pos="639"/>
        </w:tabs>
        <w:ind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 xml:space="preserve">- применять активные виды музыкальной деятельности </w:t>
      </w:r>
      <w:r w:rsidR="00AF5E4A" w:rsidRPr="00663841">
        <w:rPr>
          <w:sz w:val="24"/>
          <w:szCs w:val="24"/>
        </w:rPr>
        <w:t>обучающегося</w:t>
      </w:r>
      <w:r w:rsidRPr="00663841">
        <w:rPr>
          <w:sz w:val="24"/>
          <w:szCs w:val="24"/>
        </w:rPr>
        <w:t xml:space="preserve"> в их взаимосочетании, а именно: слушание музыки, пение, логоритмика, музыкально-ритмические движения и упражнения, игра на детских музыкальных инструментах, использование других видов искусства при восприятии музыки и др. Поэтому в содержании образования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др.);</w:t>
      </w:r>
    </w:p>
    <w:p w14:paraId="54248125" w14:textId="77777777" w:rsidR="005A373C" w:rsidRPr="00663841" w:rsidRDefault="005A373C" w:rsidP="00663841">
      <w:pPr>
        <w:pStyle w:val="a5"/>
        <w:tabs>
          <w:tab w:val="left" w:pos="639"/>
        </w:tabs>
        <w:ind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 xml:space="preserve">- использовать разнообразные формы музыкального воспитания в сочетании уроков музыки с внеурочными видами работы (музыкальные игры, экскурсии, театральные представления, драматизации музыкальных сказок, индивидуальные, групповые, массовые формы) и внешкольные музыкальные занятия младших школьников с </w:t>
      </w:r>
      <w:r w:rsidR="00AF5E4A" w:rsidRPr="00663841">
        <w:rPr>
          <w:sz w:val="24"/>
          <w:szCs w:val="24"/>
        </w:rPr>
        <w:t>ЗПР</w:t>
      </w:r>
      <w:r w:rsidRPr="00663841">
        <w:rPr>
          <w:sz w:val="24"/>
          <w:szCs w:val="24"/>
        </w:rPr>
        <w:t>: посещение музыкальных концертов и спектаклей, слушание музыкальных передач и др.;</w:t>
      </w:r>
    </w:p>
    <w:p w14:paraId="177B4F3F" w14:textId="77777777" w:rsidR="005A373C" w:rsidRPr="00663841" w:rsidRDefault="005A373C" w:rsidP="00663841">
      <w:pPr>
        <w:pStyle w:val="a5"/>
        <w:tabs>
          <w:tab w:val="left" w:pos="639"/>
        </w:tabs>
        <w:ind w:left="0" w:right="-1" w:firstLine="709"/>
        <w:rPr>
          <w:sz w:val="24"/>
          <w:szCs w:val="24"/>
        </w:rPr>
      </w:pPr>
      <w:r w:rsidRPr="00663841">
        <w:rPr>
          <w:sz w:val="24"/>
          <w:szCs w:val="24"/>
        </w:rPr>
        <w:t>- использовать игровые формы деятельности на уроках,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принципов, а также практическое музицирование — пение, игра на доступных музыкальных инструментах, различные формы музыкального движения.</w:t>
      </w:r>
    </w:p>
    <w:p w14:paraId="709BDF74" w14:textId="77777777" w:rsidR="00412FCA" w:rsidRPr="00663841" w:rsidRDefault="00412FCA" w:rsidP="00663841">
      <w:pPr>
        <w:pStyle w:val="a5"/>
        <w:tabs>
          <w:tab w:val="left" w:pos="639"/>
        </w:tabs>
        <w:ind w:left="0" w:right="-1" w:firstLine="709"/>
        <w:rPr>
          <w:b/>
          <w:sz w:val="24"/>
          <w:szCs w:val="24"/>
        </w:rPr>
      </w:pPr>
      <w:bookmarkStart w:id="2" w:name="_Toc139386446"/>
      <w:r w:rsidRPr="00663841">
        <w:rPr>
          <w:b/>
          <w:sz w:val="24"/>
          <w:szCs w:val="24"/>
        </w:rPr>
        <w:t>Ц</w:t>
      </w:r>
      <w:r w:rsidR="00AF5E4A" w:rsidRPr="00663841">
        <w:rPr>
          <w:b/>
          <w:sz w:val="24"/>
          <w:szCs w:val="24"/>
        </w:rPr>
        <w:t>ели и задачи изучения учебного предмета «Музыка»</w:t>
      </w:r>
      <w:bookmarkEnd w:id="2"/>
    </w:p>
    <w:p w14:paraId="26D84E7E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i/>
          <w:sz w:val="24"/>
          <w:szCs w:val="24"/>
        </w:rPr>
        <w:t>Основная цель</w:t>
      </w:r>
      <w:r w:rsidRPr="00663841">
        <w:rPr>
          <w:sz w:val="24"/>
          <w:szCs w:val="24"/>
        </w:rPr>
        <w:t xml:space="preserve"> реализации программы — воспитание музыкальной культуры как части всей духовной культуры обучающихся</w:t>
      </w:r>
      <w:r w:rsidR="005A373C" w:rsidRPr="00663841">
        <w:rPr>
          <w:sz w:val="24"/>
          <w:szCs w:val="24"/>
        </w:rPr>
        <w:t xml:space="preserve"> с ЗПР</w:t>
      </w:r>
      <w:r w:rsidRPr="00663841">
        <w:rPr>
          <w:sz w:val="24"/>
          <w:szCs w:val="24"/>
        </w:rPr>
        <w:t xml:space="preserve">. Основным содержанием </w:t>
      </w:r>
      <w:r w:rsidRPr="00663841">
        <w:rPr>
          <w:sz w:val="24"/>
          <w:szCs w:val="24"/>
        </w:rPr>
        <w:lastRenderedPageBreak/>
        <w:t>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5347FA3C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 xml:space="preserve">В процессе </w:t>
      </w:r>
      <w:r w:rsidRPr="00663841">
        <w:rPr>
          <w:i/>
          <w:sz w:val="24"/>
          <w:szCs w:val="24"/>
        </w:rPr>
        <w:t>конкретизации учебных целей</w:t>
      </w:r>
      <w:r w:rsidRPr="00663841">
        <w:rPr>
          <w:sz w:val="24"/>
          <w:szCs w:val="24"/>
        </w:rPr>
        <w:t xml:space="preserve"> их реализация осуществляется по следующим направлениям:</w:t>
      </w:r>
    </w:p>
    <w:p w14:paraId="0B57AE0F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1) становление системы ценностей обучающихся в единстве эмоциональной и познавательной сферы;</w:t>
      </w:r>
    </w:p>
    <w:p w14:paraId="3DBD3C42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FBD7C68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3) формирование творческих способностей ребёнка, развитие внутренней мотивации к музицированию.</w:t>
      </w:r>
    </w:p>
    <w:p w14:paraId="435A5FBF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 xml:space="preserve">Важнейшими </w:t>
      </w:r>
      <w:r w:rsidRPr="00663841">
        <w:rPr>
          <w:i/>
          <w:sz w:val="24"/>
          <w:szCs w:val="24"/>
        </w:rPr>
        <w:t>задачами</w:t>
      </w:r>
      <w:r w:rsidRPr="00663841">
        <w:rPr>
          <w:sz w:val="24"/>
          <w:szCs w:val="24"/>
        </w:rPr>
        <w:t xml:space="preserve"> в начальной школе являются:</w:t>
      </w:r>
    </w:p>
    <w:p w14:paraId="7D18048A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 xml:space="preserve">1. Формирование эмоционально-ценностной отзывчивости на прекрасное в жизни и в искусстве. </w:t>
      </w:r>
    </w:p>
    <w:p w14:paraId="1D732064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64AE5259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0E9A1F1D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49A85BE6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5. 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5ADA6184" w14:textId="77777777" w:rsidR="00412FCA" w:rsidRPr="00663841" w:rsidRDefault="00567FA4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а) с</w:t>
      </w:r>
      <w:r w:rsidR="00412FCA" w:rsidRPr="00663841">
        <w:rPr>
          <w:sz w:val="24"/>
          <w:szCs w:val="24"/>
        </w:rPr>
        <w:t>лушание (воспитание грамотного слушателя);</w:t>
      </w:r>
    </w:p>
    <w:p w14:paraId="06DBF26D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 xml:space="preserve">б) </w:t>
      </w:r>
      <w:r w:rsidR="00567FA4" w:rsidRPr="00663841">
        <w:rPr>
          <w:sz w:val="24"/>
          <w:szCs w:val="24"/>
        </w:rPr>
        <w:t>и</w:t>
      </w:r>
      <w:r w:rsidRPr="00663841">
        <w:rPr>
          <w:sz w:val="24"/>
          <w:szCs w:val="24"/>
        </w:rPr>
        <w:t>сполнение (пение, игра на доступных музыкальных инструментах);</w:t>
      </w:r>
    </w:p>
    <w:p w14:paraId="3EF00189" w14:textId="77777777" w:rsidR="00412FCA" w:rsidRPr="00663841" w:rsidRDefault="00567FA4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в) с</w:t>
      </w:r>
      <w:r w:rsidR="00412FCA" w:rsidRPr="00663841">
        <w:rPr>
          <w:sz w:val="24"/>
          <w:szCs w:val="24"/>
        </w:rPr>
        <w:t>очинение (элементы импровизации, композиции, аранжировки);</w:t>
      </w:r>
    </w:p>
    <w:p w14:paraId="1877B89E" w14:textId="77777777" w:rsidR="00412FCA" w:rsidRPr="00663841" w:rsidRDefault="00567FA4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г) м</w:t>
      </w:r>
      <w:r w:rsidR="00412FCA" w:rsidRPr="00663841">
        <w:rPr>
          <w:sz w:val="24"/>
          <w:szCs w:val="24"/>
        </w:rPr>
        <w:t>узыкальное движение (пластическое интонирование, танец, двигательное моделирование и др.);</w:t>
      </w:r>
    </w:p>
    <w:p w14:paraId="43F242B1" w14:textId="77777777" w:rsidR="00412FCA" w:rsidRPr="00663841" w:rsidRDefault="00567FA4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д) и</w:t>
      </w:r>
      <w:r w:rsidR="00412FCA" w:rsidRPr="00663841">
        <w:rPr>
          <w:sz w:val="24"/>
          <w:szCs w:val="24"/>
        </w:rPr>
        <w:t xml:space="preserve">сследовательские и творческие проекты. </w:t>
      </w:r>
    </w:p>
    <w:p w14:paraId="3FF54A1B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4028C46D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 xml:space="preserve">7. 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14:paraId="77046289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 xml:space="preserve">8. Расширение кругозора, воспитание любознательности, интереса к музыкальной культуре других стран, культур, времён и народов. </w:t>
      </w:r>
    </w:p>
    <w:p w14:paraId="7E4512E8" w14:textId="77777777" w:rsidR="00412FCA" w:rsidRPr="00663841" w:rsidRDefault="00412FCA" w:rsidP="00663841">
      <w:pPr>
        <w:pStyle w:val="a3"/>
        <w:ind w:right="-1" w:firstLine="709"/>
        <w:jc w:val="both"/>
        <w:rPr>
          <w:b/>
          <w:sz w:val="24"/>
          <w:szCs w:val="24"/>
        </w:rPr>
      </w:pPr>
      <w:bookmarkStart w:id="3" w:name="_Toc139386447"/>
      <w:r w:rsidRPr="00663841">
        <w:rPr>
          <w:b/>
          <w:sz w:val="24"/>
          <w:szCs w:val="24"/>
        </w:rPr>
        <w:t>М</w:t>
      </w:r>
      <w:r w:rsidR="00567FA4" w:rsidRPr="00663841">
        <w:rPr>
          <w:b/>
          <w:sz w:val="24"/>
          <w:szCs w:val="24"/>
        </w:rPr>
        <w:t>есто учебного предмета «Музыка» в учебном плане</w:t>
      </w:r>
      <w:bookmarkEnd w:id="3"/>
    </w:p>
    <w:p w14:paraId="3AF35946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</w:t>
      </w:r>
      <w:r w:rsidR="005A373C" w:rsidRPr="00663841">
        <w:rPr>
          <w:sz w:val="24"/>
          <w:szCs w:val="24"/>
        </w:rPr>
        <w:t xml:space="preserve"> (включая 1 дополнительный класс)</w:t>
      </w:r>
      <w:r w:rsidRPr="00663841">
        <w:rPr>
          <w:sz w:val="24"/>
          <w:szCs w:val="24"/>
        </w:rPr>
        <w:t xml:space="preserve"> по 4 класс включительно. </w:t>
      </w:r>
    </w:p>
    <w:p w14:paraId="24B4AA2C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 xml:space="preserve"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41F1285C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 xml:space="preserve">Содержание предмета «Музыка» структурно представлено восемью модулям (тематическими линиями), обеспечивающими преемственность с образовательной </w:t>
      </w:r>
      <w:r w:rsidRPr="00663841">
        <w:rPr>
          <w:sz w:val="24"/>
          <w:szCs w:val="24"/>
        </w:rPr>
        <w:lastRenderedPageBreak/>
        <w:t>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14:paraId="5BA62B1C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модуль № 1 «Музыкальная грамота»;</w:t>
      </w:r>
    </w:p>
    <w:p w14:paraId="10D0BB46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модуль № 2 «Народная музыка России»;</w:t>
      </w:r>
    </w:p>
    <w:p w14:paraId="32AD27B3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модуль № 3 «Музыка народов мира»;</w:t>
      </w:r>
    </w:p>
    <w:p w14:paraId="37D8CB81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модуль № 4 «Духовная музыка»;</w:t>
      </w:r>
    </w:p>
    <w:p w14:paraId="1303E6AA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модуль № 5 «Классическая музыка»;</w:t>
      </w:r>
    </w:p>
    <w:p w14:paraId="17B4B039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модуль № 6 «Современная музыкальная культура»;</w:t>
      </w:r>
    </w:p>
    <w:p w14:paraId="09D9317C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модуль № 7 «Музыка театра и кино»;</w:t>
      </w:r>
    </w:p>
    <w:p w14:paraId="6C4C0D0E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модуль № 8 «Музыка в жизни человека».</w:t>
      </w:r>
    </w:p>
    <w:p w14:paraId="3C9DB5F7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 xml:space="preserve">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них либо самостоятельно разработать и утвердить иной вариант тематического планирования, в том числе с учётом возможностей внеурочной и внеклассной деятельности, эстетического компонента Программы воспитания образовательной организации. При этом необходимо руководствоваться принципом регулярности занятий и равномерности учебной нагрузки, которая должна составлять не менее 1 академического часа в неделю. Общее количество — не менее </w:t>
      </w:r>
      <w:r w:rsidR="005A373C" w:rsidRPr="00663841">
        <w:rPr>
          <w:sz w:val="24"/>
          <w:szCs w:val="24"/>
        </w:rPr>
        <w:t>168</w:t>
      </w:r>
      <w:r w:rsidRPr="00663841">
        <w:rPr>
          <w:sz w:val="24"/>
          <w:szCs w:val="24"/>
        </w:rPr>
        <w:t xml:space="preserve"> часов (33 часа в 1</w:t>
      </w:r>
      <w:r w:rsidR="005A373C" w:rsidRPr="00663841">
        <w:rPr>
          <w:sz w:val="24"/>
          <w:szCs w:val="24"/>
        </w:rPr>
        <w:t>и 1 дополнительном</w:t>
      </w:r>
      <w:r w:rsidRPr="00663841">
        <w:rPr>
          <w:sz w:val="24"/>
          <w:szCs w:val="24"/>
        </w:rPr>
        <w:t xml:space="preserve"> кл</w:t>
      </w:r>
      <w:r w:rsidR="005A373C" w:rsidRPr="00663841">
        <w:rPr>
          <w:sz w:val="24"/>
          <w:szCs w:val="24"/>
        </w:rPr>
        <w:t>ассах</w:t>
      </w:r>
      <w:r w:rsidRPr="00663841">
        <w:rPr>
          <w:sz w:val="24"/>
          <w:szCs w:val="24"/>
        </w:rPr>
        <w:t xml:space="preserve"> и по 34 часа в год во 2</w:t>
      </w:r>
      <w:r w:rsidR="007842A3" w:rsidRPr="00663841">
        <w:rPr>
          <w:sz w:val="24"/>
          <w:szCs w:val="24"/>
        </w:rPr>
        <w:t>–</w:t>
      </w:r>
      <w:r w:rsidRPr="00663841">
        <w:rPr>
          <w:sz w:val="24"/>
          <w:szCs w:val="24"/>
        </w:rPr>
        <w:t>4 классах).</w:t>
      </w:r>
    </w:p>
    <w:p w14:paraId="095AA385" w14:textId="77777777" w:rsidR="00412FCA" w:rsidRPr="00663841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При разработке рабочей программы по предмету «Музыка»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34D711E9" w14:textId="1C2FFFDE" w:rsidR="007842A3" w:rsidRDefault="00412FCA" w:rsidP="00663841">
      <w:pPr>
        <w:pStyle w:val="a3"/>
        <w:ind w:right="-1" w:firstLine="709"/>
        <w:jc w:val="both"/>
        <w:rPr>
          <w:sz w:val="24"/>
          <w:szCs w:val="24"/>
        </w:rPr>
      </w:pPr>
      <w:r w:rsidRPr="00663841">
        <w:rPr>
          <w:sz w:val="24"/>
          <w:szCs w:val="24"/>
        </w:rPr>
        <w:t>Изучение предмета «Музыка»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 др.</w:t>
      </w:r>
    </w:p>
    <w:p w14:paraId="7877A5E9" w14:textId="77777777" w:rsidR="00663841" w:rsidRPr="00663841" w:rsidRDefault="00663841" w:rsidP="00663841">
      <w:pPr>
        <w:pStyle w:val="a3"/>
        <w:ind w:right="-1" w:firstLine="709"/>
        <w:jc w:val="both"/>
        <w:rPr>
          <w:b/>
          <w:sz w:val="24"/>
          <w:szCs w:val="24"/>
        </w:rPr>
      </w:pPr>
    </w:p>
    <w:p w14:paraId="1DBF8968" w14:textId="09E05491" w:rsidR="00663841" w:rsidRPr="00663841" w:rsidRDefault="00436E2D" w:rsidP="00062469">
      <w:pPr>
        <w:pStyle w:val="1"/>
        <w:spacing w:before="0" w:after="0" w:line="240" w:lineRule="auto"/>
        <w:jc w:val="center"/>
      </w:pPr>
      <w:bookmarkStart w:id="4" w:name="_Toc142476723"/>
      <w:r w:rsidRPr="00663841">
        <w:rPr>
          <w:b/>
          <w:bCs/>
          <w:sz w:val="24"/>
          <w:szCs w:val="24"/>
        </w:rPr>
        <w:t xml:space="preserve">СОДЕРЖАНИЕ УЧЕБНОГО ПРЕДМЕТА «МУЗЫКА» </w:t>
      </w:r>
      <w:r w:rsidR="006D5C94" w:rsidRPr="00663841">
        <w:rPr>
          <w:b/>
          <w:bCs/>
          <w:sz w:val="24"/>
          <w:szCs w:val="24"/>
        </w:rPr>
        <w:t xml:space="preserve">ПО МОДУЛЯМ НА УРОВЕНЬ </w:t>
      </w:r>
      <w:r w:rsidR="00D94EE2" w:rsidRPr="00663841">
        <w:rPr>
          <w:b/>
          <w:bCs/>
          <w:sz w:val="24"/>
          <w:szCs w:val="24"/>
        </w:rPr>
        <w:t xml:space="preserve">НАЧАЛЬНОГО ОБЩЕГО </w:t>
      </w:r>
      <w:r w:rsidR="006D5C94" w:rsidRPr="00663841">
        <w:rPr>
          <w:b/>
          <w:bCs/>
          <w:sz w:val="24"/>
          <w:szCs w:val="24"/>
        </w:rPr>
        <w:t>ОБРАЗОВАНИЯ</w:t>
      </w:r>
      <w:bookmarkEnd w:id="4"/>
    </w:p>
    <w:p w14:paraId="0493A3E3" w14:textId="77777777" w:rsidR="00436E2D" w:rsidRPr="00663841" w:rsidRDefault="00436E2D" w:rsidP="00663841">
      <w:pPr>
        <w:pStyle w:val="2"/>
        <w:spacing w:before="0" w:after="0" w:line="240" w:lineRule="auto"/>
        <w:ind w:firstLine="709"/>
        <w:rPr>
          <w:rFonts w:cs="Times New Roman"/>
          <w:sz w:val="24"/>
          <w:szCs w:val="24"/>
        </w:rPr>
      </w:pPr>
      <w:bookmarkStart w:id="5" w:name="_Toc139386449"/>
      <w:bookmarkStart w:id="6" w:name="_Toc142476724"/>
      <w:bookmarkStart w:id="7" w:name="_Toc139386448"/>
      <w:r w:rsidRPr="00663841">
        <w:rPr>
          <w:rFonts w:cs="Times New Roman"/>
          <w:sz w:val="24"/>
          <w:szCs w:val="24"/>
        </w:rPr>
        <w:t>Модуль № 1 «Музыкальная грамота»</w:t>
      </w:r>
      <w:bookmarkEnd w:id="5"/>
      <w:bookmarkEnd w:id="6"/>
    </w:p>
    <w:p w14:paraId="2F02FEE7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</w:t>
      </w:r>
      <w:r w:rsidR="007842A3" w:rsidRPr="00663841">
        <w:rPr>
          <w:rFonts w:ascii="Times New Roman" w:hAnsi="Times New Roman" w:cs="Times New Roman"/>
          <w:sz w:val="24"/>
          <w:szCs w:val="24"/>
        </w:rPr>
        <w:t>–</w:t>
      </w:r>
      <w:r w:rsidRPr="00663841">
        <w:rPr>
          <w:rFonts w:ascii="Times New Roman" w:hAnsi="Times New Roman" w:cs="Times New Roman"/>
          <w:sz w:val="24"/>
          <w:szCs w:val="24"/>
        </w:rPr>
        <w:t>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230"/>
        <w:gridCol w:w="6095"/>
      </w:tblGrid>
      <w:tr w:rsidR="00436E2D" w:rsidRPr="00663841" w14:paraId="224F8A0D" w14:textId="77777777" w:rsidTr="000517E0">
        <w:trPr>
          <w:trHeight w:val="758"/>
        </w:trPr>
        <w:tc>
          <w:tcPr>
            <w:tcW w:w="1314" w:type="dxa"/>
            <w:vAlign w:val="center"/>
          </w:tcPr>
          <w:p w14:paraId="20F9A9AE" w14:textId="77777777" w:rsidR="00436E2D" w:rsidRPr="00663841" w:rsidRDefault="00436E2D" w:rsidP="00663841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230" w:type="dxa"/>
            <w:vAlign w:val="center"/>
          </w:tcPr>
          <w:p w14:paraId="24EF2FCF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095" w:type="dxa"/>
            <w:vAlign w:val="center"/>
          </w:tcPr>
          <w:p w14:paraId="0709E980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663841" w14:paraId="41A2F7A2" w14:textId="77777777" w:rsidTr="000517E0">
        <w:trPr>
          <w:trHeight w:val="788"/>
        </w:trPr>
        <w:tc>
          <w:tcPr>
            <w:tcW w:w="1314" w:type="dxa"/>
            <w:tcBorders>
              <w:left w:val="single" w:sz="6" w:space="0" w:color="000000"/>
            </w:tcBorders>
          </w:tcPr>
          <w:p w14:paraId="606FD130" w14:textId="77777777" w:rsidR="00436E2D" w:rsidRPr="00663841" w:rsidRDefault="00436E2D" w:rsidP="00663841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CB90EA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0,5—2 уч.</w:t>
            </w:r>
          </w:p>
          <w:p w14:paraId="227506C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7E9294ED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Весь мир</w:t>
            </w:r>
          </w:p>
          <w:p w14:paraId="5868399D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звучит</w:t>
            </w:r>
          </w:p>
        </w:tc>
        <w:tc>
          <w:tcPr>
            <w:tcW w:w="6095" w:type="dxa"/>
          </w:tcPr>
          <w:p w14:paraId="31771D12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Звуки музыкальные и шумовые. Свойства звука: высота, громкость, длительность, тембр.</w:t>
            </w:r>
          </w:p>
        </w:tc>
      </w:tr>
      <w:tr w:rsidR="00436E2D" w:rsidRPr="00663841" w14:paraId="621ABE5A" w14:textId="77777777" w:rsidTr="000517E0">
        <w:trPr>
          <w:trHeight w:val="1703"/>
        </w:trPr>
        <w:tc>
          <w:tcPr>
            <w:tcW w:w="1314" w:type="dxa"/>
            <w:tcBorders>
              <w:left w:val="single" w:sz="6" w:space="0" w:color="000000"/>
            </w:tcBorders>
          </w:tcPr>
          <w:p w14:paraId="2402CF41" w14:textId="77777777" w:rsidR="00436E2D" w:rsidRPr="00663841" w:rsidRDefault="00436E2D" w:rsidP="0066384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14:paraId="1AD5BC7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0,5—2 уч.</w:t>
            </w:r>
          </w:p>
          <w:p w14:paraId="14AB0E0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0144CC6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Звукоряд</w:t>
            </w:r>
          </w:p>
        </w:tc>
        <w:tc>
          <w:tcPr>
            <w:tcW w:w="6095" w:type="dxa"/>
          </w:tcPr>
          <w:p w14:paraId="476239F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Нотный стан, скрипичный ключ.</w:t>
            </w:r>
          </w:p>
          <w:p w14:paraId="1E55F16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Ноты первой октавы.</w:t>
            </w:r>
          </w:p>
        </w:tc>
      </w:tr>
      <w:tr w:rsidR="00436E2D" w:rsidRPr="00663841" w14:paraId="17F6236C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37057CE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8958D9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0,5—2 уч.</w:t>
            </w:r>
          </w:p>
          <w:p w14:paraId="4C650A3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5B4569D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Интонация</w:t>
            </w:r>
          </w:p>
        </w:tc>
        <w:tc>
          <w:tcPr>
            <w:tcW w:w="6095" w:type="dxa"/>
          </w:tcPr>
          <w:p w14:paraId="10FB68F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Выразительные и изобразительные интонации.</w:t>
            </w:r>
          </w:p>
        </w:tc>
      </w:tr>
      <w:tr w:rsidR="00436E2D" w:rsidRPr="00663841" w14:paraId="2683C6F4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58B9A45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64E2DA6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0,5—2</w:t>
            </w:r>
          </w:p>
          <w:p w14:paraId="6DE2573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часа</w:t>
            </w:r>
          </w:p>
        </w:tc>
        <w:tc>
          <w:tcPr>
            <w:tcW w:w="2230" w:type="dxa"/>
          </w:tcPr>
          <w:p w14:paraId="1F39E8F3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Ритм</w:t>
            </w:r>
          </w:p>
        </w:tc>
        <w:tc>
          <w:tcPr>
            <w:tcW w:w="6095" w:type="dxa"/>
          </w:tcPr>
          <w:p w14:paraId="0BAA7CD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Звуки длинные и короткие (восьмые и четвертные длительности), такт, тактовая черта.</w:t>
            </w:r>
          </w:p>
        </w:tc>
      </w:tr>
      <w:tr w:rsidR="00436E2D" w:rsidRPr="00663841" w14:paraId="18ED148A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287454B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1E37ED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0,5—4 уч.</w:t>
            </w:r>
          </w:p>
          <w:p w14:paraId="5F8525E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  <w:r w:rsidRPr="00663841">
              <w:rPr>
                <w:rStyle w:val="af"/>
                <w:sz w:val="24"/>
                <w:szCs w:val="24"/>
              </w:rPr>
              <w:footnoteReference w:id="1"/>
            </w:r>
          </w:p>
        </w:tc>
        <w:tc>
          <w:tcPr>
            <w:tcW w:w="2230" w:type="dxa"/>
          </w:tcPr>
          <w:p w14:paraId="120C63DE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Ритмический рисунок</w:t>
            </w:r>
          </w:p>
        </w:tc>
        <w:tc>
          <w:tcPr>
            <w:tcW w:w="6095" w:type="dxa"/>
          </w:tcPr>
          <w:p w14:paraId="005FF7AC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Длительности половинная, целая, шестнадцатые.</w:t>
            </w:r>
          </w:p>
          <w:p w14:paraId="7CAD218D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Паузы. Ритмические рисунки. Ритмическая партитура.</w:t>
            </w:r>
          </w:p>
        </w:tc>
      </w:tr>
      <w:tr w:rsidR="00436E2D" w:rsidRPr="00663841" w14:paraId="7B005755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5A39ACC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1A716E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0,5—2 уч.</w:t>
            </w:r>
          </w:p>
          <w:p w14:paraId="322775D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2EE16B30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Размер</w:t>
            </w:r>
          </w:p>
        </w:tc>
        <w:tc>
          <w:tcPr>
            <w:tcW w:w="6095" w:type="dxa"/>
          </w:tcPr>
          <w:p w14:paraId="18D9EA5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 xml:space="preserve">Равномерная пульсация. Сильные и слабые доли. </w:t>
            </w:r>
            <w:r w:rsidRPr="00663841">
              <w:rPr>
                <w:sz w:val="24"/>
                <w:szCs w:val="24"/>
              </w:rPr>
              <w:t>Размеры 2/4, 3/4, 4/4</w:t>
            </w:r>
          </w:p>
        </w:tc>
      </w:tr>
      <w:tr w:rsidR="00436E2D" w:rsidRPr="00663841" w14:paraId="6616D01F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5723538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0147975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1—4 уч.</w:t>
            </w:r>
          </w:p>
          <w:p w14:paraId="3285BAC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4F5B136C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Музыкальный язык</w:t>
            </w:r>
          </w:p>
        </w:tc>
        <w:tc>
          <w:tcPr>
            <w:tcW w:w="6095" w:type="dxa"/>
          </w:tcPr>
          <w:p w14:paraId="7405053D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Темп, тембр.</w:t>
            </w:r>
          </w:p>
          <w:p w14:paraId="7FA6E60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Динамика (форте, пиано, крещендо, диминуэндо и др.).</w:t>
            </w:r>
          </w:p>
          <w:p w14:paraId="40D27D1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Штрихи (стаккато, легато, акцент и др.).</w:t>
            </w:r>
          </w:p>
        </w:tc>
      </w:tr>
      <w:tr w:rsidR="00436E2D" w:rsidRPr="00663841" w14:paraId="59336D78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143B288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C8D9E4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 уч.</w:t>
            </w:r>
          </w:p>
          <w:p w14:paraId="1FFDD33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679D0BD8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Высота звуков</w:t>
            </w:r>
          </w:p>
        </w:tc>
        <w:tc>
          <w:tcPr>
            <w:tcW w:w="6095" w:type="dxa"/>
          </w:tcPr>
          <w:p w14:paraId="0EDC4B0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Регистры. Ноты певческого диапазона. Расположение нот на клавиатуре.</w:t>
            </w:r>
          </w:p>
          <w:p w14:paraId="3436A15C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Знаки альтерации (диезы, бемоли,</w:t>
            </w:r>
          </w:p>
          <w:p w14:paraId="2ED9162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бекары).</w:t>
            </w:r>
          </w:p>
        </w:tc>
      </w:tr>
      <w:tr w:rsidR="00436E2D" w:rsidRPr="00663841" w14:paraId="13242799" w14:textId="77777777" w:rsidTr="000517E0">
        <w:trPr>
          <w:trHeight w:val="562"/>
        </w:trPr>
        <w:tc>
          <w:tcPr>
            <w:tcW w:w="1314" w:type="dxa"/>
            <w:tcBorders>
              <w:left w:val="single" w:sz="6" w:space="0" w:color="000000"/>
            </w:tcBorders>
          </w:tcPr>
          <w:p w14:paraId="24FB813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F99E98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 уч.</w:t>
            </w:r>
          </w:p>
          <w:p w14:paraId="2EA1079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72ACBEA9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Мелодия</w:t>
            </w:r>
          </w:p>
        </w:tc>
        <w:tc>
          <w:tcPr>
            <w:tcW w:w="6095" w:type="dxa"/>
          </w:tcPr>
          <w:p w14:paraId="681B49EF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Мотив, музыкальная фраза. Поступенное, плавное движение мелодии, скачки.</w:t>
            </w:r>
          </w:p>
          <w:p w14:paraId="79F04F6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Мелодический рисунок</w:t>
            </w:r>
          </w:p>
        </w:tc>
      </w:tr>
      <w:tr w:rsidR="00436E2D" w:rsidRPr="00663841" w14:paraId="057713FF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6D0FDD2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14A38FA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 уч.</w:t>
            </w:r>
          </w:p>
          <w:p w14:paraId="61CA26D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23421DDE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Сопровождение</w:t>
            </w:r>
          </w:p>
        </w:tc>
        <w:tc>
          <w:tcPr>
            <w:tcW w:w="6095" w:type="dxa"/>
          </w:tcPr>
          <w:p w14:paraId="3A8093D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Аккомпанемент.</w:t>
            </w:r>
          </w:p>
          <w:p w14:paraId="71B519F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Остинато.</w:t>
            </w:r>
          </w:p>
          <w:p w14:paraId="4BB1F7AA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Вступление, заключение, проигрыш.</w:t>
            </w:r>
          </w:p>
        </w:tc>
      </w:tr>
      <w:tr w:rsidR="00436E2D" w:rsidRPr="00663841" w14:paraId="741E397E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4446CBF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B0AC02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 уч.</w:t>
            </w:r>
          </w:p>
          <w:p w14:paraId="16799B3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52435B2D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Песня</w:t>
            </w:r>
          </w:p>
        </w:tc>
        <w:tc>
          <w:tcPr>
            <w:tcW w:w="6095" w:type="dxa"/>
          </w:tcPr>
          <w:p w14:paraId="7D0DA5E9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Куплетная форма.</w:t>
            </w:r>
          </w:p>
          <w:p w14:paraId="0FA2D05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Запев, припев.</w:t>
            </w:r>
          </w:p>
        </w:tc>
      </w:tr>
      <w:tr w:rsidR="00436E2D" w:rsidRPr="00663841" w14:paraId="13EEB360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46908BF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3256398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 уч.</w:t>
            </w:r>
          </w:p>
          <w:p w14:paraId="30E8DB3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702F70AC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Лад</w:t>
            </w:r>
          </w:p>
        </w:tc>
        <w:tc>
          <w:tcPr>
            <w:tcW w:w="6095" w:type="dxa"/>
          </w:tcPr>
          <w:p w14:paraId="67027B8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Понятие лада.</w:t>
            </w:r>
          </w:p>
          <w:p w14:paraId="654AE73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Семиступенные лады мажор и минор.</w:t>
            </w:r>
          </w:p>
          <w:p w14:paraId="05948FF5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Краска звучания.</w:t>
            </w:r>
          </w:p>
          <w:p w14:paraId="2F636A38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Ступеневый состав.</w:t>
            </w:r>
          </w:p>
        </w:tc>
      </w:tr>
      <w:tr w:rsidR="00436E2D" w:rsidRPr="00663841" w14:paraId="2FD8A26D" w14:textId="77777777" w:rsidTr="000517E0">
        <w:trPr>
          <w:trHeight w:val="421"/>
        </w:trPr>
        <w:tc>
          <w:tcPr>
            <w:tcW w:w="1314" w:type="dxa"/>
            <w:tcBorders>
              <w:left w:val="single" w:sz="6" w:space="0" w:color="000000"/>
            </w:tcBorders>
          </w:tcPr>
          <w:p w14:paraId="476412D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6534697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 уч.</w:t>
            </w:r>
          </w:p>
          <w:p w14:paraId="26BF21D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0D8241F9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Пентатоника</w:t>
            </w:r>
          </w:p>
        </w:tc>
        <w:tc>
          <w:tcPr>
            <w:tcW w:w="6095" w:type="dxa"/>
          </w:tcPr>
          <w:p w14:paraId="5929B38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Пентатоника — пятиступенный лад, распространённый у многих народов.</w:t>
            </w:r>
          </w:p>
        </w:tc>
      </w:tr>
      <w:tr w:rsidR="00436E2D" w:rsidRPr="00663841" w14:paraId="78B3A6F0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24DBF06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4A2CA8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 уч.</w:t>
            </w:r>
          </w:p>
          <w:p w14:paraId="14417E5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2F98471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Ноты в разных октавах</w:t>
            </w:r>
          </w:p>
        </w:tc>
        <w:tc>
          <w:tcPr>
            <w:tcW w:w="6095" w:type="dxa"/>
          </w:tcPr>
          <w:p w14:paraId="7FEB15E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 xml:space="preserve">Ноты второй и малой октавы. </w:t>
            </w:r>
            <w:r w:rsidRPr="00663841">
              <w:rPr>
                <w:sz w:val="24"/>
                <w:szCs w:val="24"/>
              </w:rPr>
              <w:t>Басовый ключ.</w:t>
            </w:r>
          </w:p>
        </w:tc>
      </w:tr>
      <w:tr w:rsidR="00436E2D" w:rsidRPr="00663841" w14:paraId="76898C26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1F18409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0072E75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0,5—1 уч.</w:t>
            </w:r>
          </w:p>
          <w:p w14:paraId="5322434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</w:t>
            </w:r>
          </w:p>
        </w:tc>
        <w:tc>
          <w:tcPr>
            <w:tcW w:w="2230" w:type="dxa"/>
          </w:tcPr>
          <w:p w14:paraId="647B137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Дополнительные обозначения в нотах</w:t>
            </w:r>
          </w:p>
        </w:tc>
        <w:tc>
          <w:tcPr>
            <w:tcW w:w="6095" w:type="dxa"/>
          </w:tcPr>
          <w:p w14:paraId="60A6B56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Реприза, фермата, вольта, украшения (трели, форшлаги).</w:t>
            </w:r>
          </w:p>
        </w:tc>
      </w:tr>
      <w:tr w:rsidR="00436E2D" w:rsidRPr="00663841" w14:paraId="6700EFB5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15D2914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A1D2EC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5C98998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6545C473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Ритмические рисунки в размере 6/8</w:t>
            </w:r>
          </w:p>
        </w:tc>
        <w:tc>
          <w:tcPr>
            <w:tcW w:w="6095" w:type="dxa"/>
          </w:tcPr>
          <w:p w14:paraId="408E60C5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Размер 6/8.</w:t>
            </w:r>
          </w:p>
          <w:p w14:paraId="31233C1C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Нота с точкой.</w:t>
            </w:r>
          </w:p>
          <w:p w14:paraId="2FC5D025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Шестнадцатые.</w:t>
            </w:r>
          </w:p>
          <w:p w14:paraId="52CEEA5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Пунктирный ритм.</w:t>
            </w:r>
          </w:p>
        </w:tc>
      </w:tr>
      <w:tr w:rsidR="00436E2D" w:rsidRPr="00663841" w14:paraId="05D07A7A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29F8E65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4CAA886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453FB29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37B3C052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Тональность.</w:t>
            </w:r>
          </w:p>
          <w:p w14:paraId="05E5E5BB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Гамма</w:t>
            </w:r>
          </w:p>
        </w:tc>
        <w:tc>
          <w:tcPr>
            <w:tcW w:w="6095" w:type="dxa"/>
          </w:tcPr>
          <w:p w14:paraId="5FAAE58A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Тоника, тональность.</w:t>
            </w:r>
          </w:p>
          <w:p w14:paraId="3A34B839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Знаки при ключе.</w:t>
            </w:r>
          </w:p>
          <w:p w14:paraId="138C3B6D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Мажорные и минорные тональности (до 2—3 знаков при ключе).</w:t>
            </w:r>
          </w:p>
        </w:tc>
      </w:tr>
      <w:tr w:rsidR="00436E2D" w:rsidRPr="00663841" w14:paraId="0735370C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29F73E7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D23174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1641727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67D0E704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Интервалы</w:t>
            </w:r>
          </w:p>
        </w:tc>
        <w:tc>
          <w:tcPr>
            <w:tcW w:w="6095" w:type="dxa"/>
          </w:tcPr>
          <w:p w14:paraId="543B6F9A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 xml:space="preserve">Понятие музыкального интервала. Тон, полутон. Консонансы: терция, кварта, квинта, секста, октава. </w:t>
            </w:r>
            <w:r w:rsidRPr="00663841">
              <w:rPr>
                <w:sz w:val="24"/>
                <w:szCs w:val="24"/>
              </w:rPr>
              <w:t>Диссонансы: секунда, септима.</w:t>
            </w:r>
          </w:p>
        </w:tc>
      </w:tr>
      <w:tr w:rsidR="00436E2D" w:rsidRPr="00663841" w14:paraId="788D17CB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1F8D818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12AE09E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39BECD2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67D1B3D3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Гармония</w:t>
            </w:r>
          </w:p>
        </w:tc>
        <w:tc>
          <w:tcPr>
            <w:tcW w:w="6095" w:type="dxa"/>
          </w:tcPr>
          <w:p w14:paraId="72EC913F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Аккорд. Трезвучие мажорное и минорное. Понятие фактуры. Фактуры аккомпанемента бас-аккорд, аккордовая, арпеджио.</w:t>
            </w:r>
          </w:p>
        </w:tc>
      </w:tr>
      <w:tr w:rsidR="00436E2D" w:rsidRPr="00663841" w14:paraId="56D61F19" w14:textId="77777777" w:rsidTr="000517E0">
        <w:trPr>
          <w:trHeight w:val="846"/>
        </w:trPr>
        <w:tc>
          <w:tcPr>
            <w:tcW w:w="1314" w:type="dxa"/>
            <w:tcBorders>
              <w:left w:val="single" w:sz="6" w:space="0" w:color="000000"/>
            </w:tcBorders>
          </w:tcPr>
          <w:p w14:paraId="57D6B4F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2E9490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2AA4C2C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0DD12F94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Музыкальная форма</w:t>
            </w:r>
          </w:p>
        </w:tc>
        <w:tc>
          <w:tcPr>
            <w:tcW w:w="6095" w:type="dxa"/>
          </w:tcPr>
          <w:p w14:paraId="2D1AE7B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Контраст и повтор как принципы строения музыкального произведения.</w:t>
            </w:r>
          </w:p>
          <w:p w14:paraId="7C38B5CA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Двухчастная, трёх-</w:t>
            </w:r>
          </w:p>
          <w:p w14:paraId="26A303D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 xml:space="preserve">частная и трёхчастная репризная форма. </w:t>
            </w:r>
            <w:r w:rsidRPr="00663841">
              <w:rPr>
                <w:sz w:val="24"/>
                <w:szCs w:val="24"/>
              </w:rPr>
              <w:t>Рондо: рефрен и эпизоды.</w:t>
            </w:r>
          </w:p>
        </w:tc>
      </w:tr>
      <w:tr w:rsidR="00436E2D" w:rsidRPr="00663841" w14:paraId="570BB243" w14:textId="77777777" w:rsidTr="000517E0">
        <w:trPr>
          <w:trHeight w:val="421"/>
        </w:trPr>
        <w:tc>
          <w:tcPr>
            <w:tcW w:w="1314" w:type="dxa"/>
            <w:tcBorders>
              <w:left w:val="single" w:sz="6" w:space="0" w:color="000000"/>
            </w:tcBorders>
          </w:tcPr>
          <w:p w14:paraId="6F73E86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4CA8C8C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022C88F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230" w:type="dxa"/>
          </w:tcPr>
          <w:p w14:paraId="019018F2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Вариации</w:t>
            </w:r>
          </w:p>
        </w:tc>
        <w:tc>
          <w:tcPr>
            <w:tcW w:w="6095" w:type="dxa"/>
          </w:tcPr>
          <w:p w14:paraId="1019B6E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Варьирование как принцип развития.</w:t>
            </w:r>
          </w:p>
          <w:p w14:paraId="4589EB1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 xml:space="preserve">Тема. </w:t>
            </w:r>
            <w:r w:rsidRPr="00663841">
              <w:rPr>
                <w:sz w:val="24"/>
                <w:szCs w:val="24"/>
              </w:rPr>
              <w:t>Вариации.</w:t>
            </w:r>
          </w:p>
        </w:tc>
      </w:tr>
    </w:tbl>
    <w:p w14:paraId="76C2A481" w14:textId="77777777" w:rsidR="000E1B76" w:rsidRPr="00663841" w:rsidRDefault="000E1B76" w:rsidP="00663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Toc139386450"/>
    </w:p>
    <w:p w14:paraId="242DE5D8" w14:textId="77777777" w:rsidR="00436E2D" w:rsidRPr="00663841" w:rsidRDefault="00436E2D" w:rsidP="00663841">
      <w:pPr>
        <w:pStyle w:val="2"/>
        <w:spacing w:before="0" w:after="0" w:line="240" w:lineRule="auto"/>
        <w:rPr>
          <w:sz w:val="24"/>
          <w:szCs w:val="24"/>
        </w:rPr>
      </w:pPr>
      <w:bookmarkStart w:id="9" w:name="_Toc142476725"/>
      <w:r w:rsidRPr="00663841">
        <w:rPr>
          <w:sz w:val="24"/>
          <w:szCs w:val="24"/>
        </w:rPr>
        <w:t>Модуль № 2 «Народная музыка России»</w:t>
      </w:r>
      <w:bookmarkEnd w:id="8"/>
      <w:bookmarkEnd w:id="9"/>
    </w:p>
    <w:p w14:paraId="0FD76869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6095"/>
      </w:tblGrid>
      <w:tr w:rsidR="00436E2D" w:rsidRPr="00663841" w14:paraId="2465F8C5" w14:textId="77777777" w:rsidTr="000517E0">
        <w:trPr>
          <w:trHeight w:val="758"/>
        </w:trPr>
        <w:tc>
          <w:tcPr>
            <w:tcW w:w="1314" w:type="dxa"/>
            <w:vAlign w:val="center"/>
          </w:tcPr>
          <w:p w14:paraId="55CD4EEC" w14:textId="77777777" w:rsidR="00436E2D" w:rsidRPr="00663841" w:rsidRDefault="00436E2D" w:rsidP="00663841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40599837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095" w:type="dxa"/>
            <w:vAlign w:val="center"/>
          </w:tcPr>
          <w:p w14:paraId="48313FB6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663841" w14:paraId="01BF9D5F" w14:textId="77777777" w:rsidTr="000517E0">
        <w:trPr>
          <w:trHeight w:val="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705544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227E7F1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 уч.</w:t>
            </w:r>
          </w:p>
          <w:p w14:paraId="69DF16E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2E7DC168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6095" w:type="dxa"/>
          </w:tcPr>
          <w:p w14:paraId="29717C7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Музыкальные традиции малой Родины. Песни, обряды, музыкальные инструменты.</w:t>
            </w:r>
          </w:p>
        </w:tc>
      </w:tr>
      <w:tr w:rsidR="00436E2D" w:rsidRPr="00663841" w14:paraId="5C801E84" w14:textId="77777777" w:rsidTr="000517E0">
        <w:trPr>
          <w:trHeight w:val="916"/>
        </w:trPr>
        <w:tc>
          <w:tcPr>
            <w:tcW w:w="1314" w:type="dxa"/>
            <w:tcBorders>
              <w:left w:val="single" w:sz="6" w:space="0" w:color="000000"/>
            </w:tcBorders>
          </w:tcPr>
          <w:p w14:paraId="2F05005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DEA86E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594674C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EFBECDB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Русский фольклор</w:t>
            </w:r>
          </w:p>
        </w:tc>
        <w:tc>
          <w:tcPr>
            <w:tcW w:w="6095" w:type="dxa"/>
          </w:tcPr>
          <w:p w14:paraId="21BA8E9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Русские народные песни (трудовые, солдатские, хороводные и др.).</w:t>
            </w:r>
          </w:p>
          <w:p w14:paraId="0CFCE23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Детский фольклор (игровые, заклички, потешки, считалки, прибаутки).</w:t>
            </w:r>
          </w:p>
        </w:tc>
      </w:tr>
      <w:tr w:rsidR="00436E2D" w:rsidRPr="00663841" w14:paraId="6C99C83A" w14:textId="77777777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3A1F9E6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A0D615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1E5CF53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F3917CC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Русские</w:t>
            </w:r>
          </w:p>
          <w:p w14:paraId="7C52E9DD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народные</w:t>
            </w:r>
          </w:p>
          <w:p w14:paraId="13E2ADC3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музыкальные</w:t>
            </w:r>
          </w:p>
          <w:p w14:paraId="7A30C9A8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lastRenderedPageBreak/>
              <w:t>инструменты</w:t>
            </w:r>
          </w:p>
        </w:tc>
        <w:tc>
          <w:tcPr>
            <w:tcW w:w="6095" w:type="dxa"/>
          </w:tcPr>
          <w:p w14:paraId="3CB53E99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lastRenderedPageBreak/>
              <w:t>Народные музыкальные инструменты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(балалайка, рожок,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свирель, гусли, гармонь, ложки).</w:t>
            </w:r>
          </w:p>
          <w:p w14:paraId="102F4422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Инструментальные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наигрыши.</w:t>
            </w:r>
          </w:p>
          <w:p w14:paraId="005589F2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lastRenderedPageBreak/>
              <w:t>Плясовые мелодии.</w:t>
            </w:r>
          </w:p>
        </w:tc>
      </w:tr>
      <w:tr w:rsidR="00436E2D" w:rsidRPr="00663841" w14:paraId="11C095DC" w14:textId="77777777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62A3459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2CB0B48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120970C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0F37AFA6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Сказки, мифы и легенды</w:t>
            </w:r>
          </w:p>
        </w:tc>
        <w:tc>
          <w:tcPr>
            <w:tcW w:w="6095" w:type="dxa"/>
          </w:tcPr>
          <w:p w14:paraId="665A3FB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Народные сказители.</w:t>
            </w:r>
          </w:p>
          <w:p w14:paraId="2F4BCD4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Русские народные сказания, былины.</w:t>
            </w:r>
          </w:p>
          <w:p w14:paraId="0A0E658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Эпос народов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России</w:t>
            </w:r>
            <w:r w:rsidRPr="00663841">
              <w:rPr>
                <w:rStyle w:val="af"/>
                <w:sz w:val="24"/>
                <w:szCs w:val="24"/>
              </w:rPr>
              <w:footnoteReference w:id="2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  <w:p w14:paraId="6558910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Сказки и легенды о музыке и музыкантах.</w:t>
            </w:r>
          </w:p>
        </w:tc>
      </w:tr>
      <w:tr w:rsidR="00436E2D" w:rsidRPr="00663841" w14:paraId="538DC462" w14:textId="77777777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2441C40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A09453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 уч.</w:t>
            </w:r>
          </w:p>
          <w:p w14:paraId="20B1033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41D4D2E2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Жанры</w:t>
            </w:r>
          </w:p>
          <w:p w14:paraId="1CAAFEA5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музыкального</w:t>
            </w:r>
          </w:p>
          <w:p w14:paraId="66F7D1E9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фольклора</w:t>
            </w:r>
          </w:p>
        </w:tc>
        <w:tc>
          <w:tcPr>
            <w:tcW w:w="6095" w:type="dxa"/>
          </w:tcPr>
          <w:p w14:paraId="4C3CCCE8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 xml:space="preserve">Фольклорные жанры, общие для всех народов: лирические, трудовые, колыбельные песни, танцы и пляски. </w:t>
            </w:r>
            <w:r w:rsidRPr="00663841">
              <w:rPr>
                <w:sz w:val="24"/>
                <w:szCs w:val="24"/>
              </w:rPr>
              <w:t>Традиционные музыкальные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и</w:t>
            </w:r>
            <w:r w:rsidRPr="00663841">
              <w:rPr>
                <w:sz w:val="24"/>
                <w:szCs w:val="24"/>
              </w:rPr>
              <w:t>нструменты.</w:t>
            </w:r>
          </w:p>
        </w:tc>
      </w:tr>
      <w:tr w:rsidR="00436E2D" w:rsidRPr="00663841" w14:paraId="26026FAC" w14:textId="77777777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00B3D73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0E543D3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50BE01F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245F0810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Народные</w:t>
            </w:r>
          </w:p>
          <w:p w14:paraId="6CC511F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праздники</w:t>
            </w:r>
          </w:p>
        </w:tc>
        <w:tc>
          <w:tcPr>
            <w:tcW w:w="6095" w:type="dxa"/>
          </w:tcPr>
          <w:p w14:paraId="5F5048B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Обряды, игры,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хороводы, праздничная символика — на примере одного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или нескольких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народных праздников</w:t>
            </w:r>
            <w:r w:rsidRPr="00663841">
              <w:rPr>
                <w:rStyle w:val="af"/>
                <w:sz w:val="24"/>
                <w:szCs w:val="24"/>
              </w:rPr>
              <w:footnoteReference w:id="3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663841" w14:paraId="77EA1AA3" w14:textId="77777777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4682CF2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351274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7B5D16D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3D428249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Первые артисты,</w:t>
            </w:r>
          </w:p>
          <w:p w14:paraId="3B8D034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народный театр</w:t>
            </w:r>
          </w:p>
        </w:tc>
        <w:tc>
          <w:tcPr>
            <w:tcW w:w="6095" w:type="dxa"/>
          </w:tcPr>
          <w:p w14:paraId="2BC4D0E8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Скоморохи.</w:t>
            </w:r>
          </w:p>
          <w:p w14:paraId="388F1AA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Ярмарочный балаган.</w:t>
            </w:r>
          </w:p>
          <w:p w14:paraId="64FDCE8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Вертеп.</w:t>
            </w:r>
          </w:p>
        </w:tc>
      </w:tr>
      <w:tr w:rsidR="00436E2D" w:rsidRPr="00663841" w14:paraId="3883536E" w14:textId="77777777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6B0CE57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68CCB31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2—8 уч.</w:t>
            </w:r>
          </w:p>
          <w:p w14:paraId="0FFE781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305270FC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Фольклор народов России</w:t>
            </w:r>
          </w:p>
        </w:tc>
        <w:tc>
          <w:tcPr>
            <w:tcW w:w="6095" w:type="dxa"/>
          </w:tcPr>
          <w:p w14:paraId="65C550D5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Музыкальные</w:t>
            </w:r>
          </w:p>
          <w:p w14:paraId="5DBADAB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традиции, особенности народной музыки</w:t>
            </w:r>
          </w:p>
          <w:p w14:paraId="64646D9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республик Российской Федерации</w:t>
            </w:r>
            <w:r w:rsidRPr="00663841">
              <w:rPr>
                <w:rStyle w:val="af"/>
                <w:sz w:val="24"/>
                <w:szCs w:val="24"/>
              </w:rPr>
              <w:footnoteReference w:id="4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  <w:p w14:paraId="7BCC7FDC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Жанры, интонации</w:t>
            </w:r>
            <w:r w:rsidR="00821A85" w:rsidRPr="00663841">
              <w:rPr>
                <w:sz w:val="24"/>
                <w:szCs w:val="24"/>
                <w:lang w:val="ru-RU"/>
              </w:rPr>
              <w:t>.</w:t>
            </w:r>
          </w:p>
          <w:p w14:paraId="6F52047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Музыкальные инструменты, музыканты-исполнители</w:t>
            </w:r>
          </w:p>
        </w:tc>
      </w:tr>
      <w:tr w:rsidR="00436E2D" w:rsidRPr="00663841" w14:paraId="6697D6A4" w14:textId="77777777" w:rsidTr="000517E0">
        <w:trPr>
          <w:trHeight w:val="987"/>
        </w:trPr>
        <w:tc>
          <w:tcPr>
            <w:tcW w:w="1314" w:type="dxa"/>
            <w:tcBorders>
              <w:left w:val="single" w:sz="6" w:space="0" w:color="000000"/>
            </w:tcBorders>
          </w:tcPr>
          <w:p w14:paraId="21246DF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D9B6FC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2—8 уч.</w:t>
            </w:r>
          </w:p>
          <w:p w14:paraId="1F1AFC7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6954CB74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Фольклор в творчестве</w:t>
            </w:r>
          </w:p>
          <w:p w14:paraId="750E19F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профессиональных</w:t>
            </w:r>
          </w:p>
          <w:p w14:paraId="39084B5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музыкантов</w:t>
            </w:r>
          </w:p>
        </w:tc>
        <w:tc>
          <w:tcPr>
            <w:tcW w:w="6095" w:type="dxa"/>
          </w:tcPr>
          <w:p w14:paraId="0E3E29B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Собиратели фольклора.</w:t>
            </w:r>
          </w:p>
          <w:p w14:paraId="01D1EE7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Народные мелодии в обработке композиторов.</w:t>
            </w:r>
          </w:p>
          <w:p w14:paraId="6DB57D6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Народные жанры, интонации как основа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для композиторского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творчества.</w:t>
            </w:r>
          </w:p>
        </w:tc>
      </w:tr>
    </w:tbl>
    <w:p w14:paraId="6A1251C7" w14:textId="77777777" w:rsidR="00436E2D" w:rsidRPr="00663841" w:rsidRDefault="00436E2D" w:rsidP="00663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83754" w14:textId="77777777" w:rsidR="00436E2D" w:rsidRPr="00663841" w:rsidRDefault="00436E2D" w:rsidP="00663841">
      <w:pPr>
        <w:pStyle w:val="2"/>
        <w:spacing w:before="0" w:after="0" w:line="240" w:lineRule="auto"/>
        <w:rPr>
          <w:sz w:val="24"/>
          <w:szCs w:val="24"/>
        </w:rPr>
      </w:pPr>
      <w:bookmarkStart w:id="10" w:name="_Toc139386451"/>
      <w:bookmarkStart w:id="11" w:name="_Toc142476726"/>
      <w:r w:rsidRPr="00663841">
        <w:rPr>
          <w:sz w:val="24"/>
          <w:szCs w:val="24"/>
        </w:rPr>
        <w:t>Модуль № 3 «Музыка народов мира»</w:t>
      </w:r>
      <w:bookmarkEnd w:id="10"/>
      <w:bookmarkEnd w:id="11"/>
    </w:p>
    <w:p w14:paraId="10CF6AE9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— тезис, выдвинутый Д.Б. Кабалевским во второй 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 корнями — это реальная картина культурного разнообразия, сохраняющегося в современной России.</w:t>
      </w:r>
    </w:p>
    <w:p w14:paraId="00451483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Не менее важным фактором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в начальной школе соответствует не только современному облику музыкального искусства, но и принципиальным установкам концепции базовых национальных ценностей. Понимание и принятие через освоение произведений искусства — наиболее эффективный способ предупреждения этнических и расовых предрассудков, воспитания уважения к представителям других народов и религий.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670"/>
      </w:tblGrid>
      <w:tr w:rsidR="00436E2D" w:rsidRPr="00663841" w14:paraId="22D581FC" w14:textId="77777777" w:rsidTr="000517E0">
        <w:trPr>
          <w:trHeight w:val="758"/>
        </w:trPr>
        <w:tc>
          <w:tcPr>
            <w:tcW w:w="1314" w:type="dxa"/>
            <w:vAlign w:val="center"/>
          </w:tcPr>
          <w:p w14:paraId="75308AFA" w14:textId="77777777" w:rsidR="00436E2D" w:rsidRPr="00663841" w:rsidRDefault="00436E2D" w:rsidP="00663841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lastRenderedPageBreak/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62508B29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670" w:type="dxa"/>
            <w:vAlign w:val="center"/>
          </w:tcPr>
          <w:p w14:paraId="46F7932A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663841" w14:paraId="6826523D" w14:textId="77777777" w:rsidTr="000517E0">
        <w:trPr>
          <w:trHeight w:val="1092"/>
        </w:trPr>
        <w:tc>
          <w:tcPr>
            <w:tcW w:w="1314" w:type="dxa"/>
            <w:tcBorders>
              <w:left w:val="single" w:sz="6" w:space="0" w:color="000000"/>
            </w:tcBorders>
          </w:tcPr>
          <w:p w14:paraId="73E85E3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34732A4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412934D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64DDEB08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 наших соседей</w:t>
            </w:r>
          </w:p>
        </w:tc>
        <w:tc>
          <w:tcPr>
            <w:tcW w:w="5670" w:type="dxa"/>
          </w:tcPr>
          <w:p w14:paraId="308E8F9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Фольклор и музыкальные традиции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Белоруссии, Украины, Прибалтики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(песни, танцы, обычаи, музыкальные</w:t>
            </w:r>
            <w:r w:rsidR="00821A85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инструменты).</w:t>
            </w:r>
          </w:p>
        </w:tc>
      </w:tr>
      <w:tr w:rsidR="00436E2D" w:rsidRPr="00663841" w14:paraId="39AE131C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212DE09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80D4F4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31A6410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5218E62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Кавказские мелодии и ритмы</w:t>
            </w:r>
            <w:r w:rsidRPr="00663841">
              <w:rPr>
                <w:rStyle w:val="af"/>
                <w:sz w:val="24"/>
                <w:szCs w:val="24"/>
              </w:rPr>
              <w:footnoteReference w:id="5"/>
            </w:r>
          </w:p>
        </w:tc>
        <w:tc>
          <w:tcPr>
            <w:tcW w:w="5670" w:type="dxa"/>
          </w:tcPr>
          <w:p w14:paraId="2043679A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Музыкальные традиции и праздники</w:t>
            </w:r>
            <w:r w:rsidR="00382769" w:rsidRPr="00663841">
              <w:rPr>
                <w:sz w:val="24"/>
                <w:szCs w:val="24"/>
                <w:lang w:val="ru-RU"/>
              </w:rPr>
              <w:t>.</w:t>
            </w:r>
          </w:p>
          <w:p w14:paraId="54EA4035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Народные инструменты и жанры. Композиторы и музыканты-исполнители Грузии, Армении, Азербайджана</w:t>
            </w:r>
            <w:r w:rsidRPr="00663841">
              <w:rPr>
                <w:rStyle w:val="af"/>
                <w:sz w:val="24"/>
                <w:szCs w:val="24"/>
              </w:rPr>
              <w:footnoteReference w:id="6"/>
            </w:r>
            <w:r w:rsidRPr="00663841">
              <w:rPr>
                <w:sz w:val="24"/>
                <w:szCs w:val="24"/>
                <w:lang w:val="ru-RU"/>
              </w:rPr>
              <w:t>. Близость музыкальной культуры этих стран с российскими республиками Северного Кавказа.</w:t>
            </w:r>
          </w:p>
        </w:tc>
      </w:tr>
      <w:tr w:rsidR="00436E2D" w:rsidRPr="00663841" w14:paraId="117D156D" w14:textId="77777777" w:rsidTr="00382769">
        <w:trPr>
          <w:trHeight w:val="1136"/>
        </w:trPr>
        <w:tc>
          <w:tcPr>
            <w:tcW w:w="1314" w:type="dxa"/>
            <w:tcBorders>
              <w:left w:val="single" w:sz="6" w:space="0" w:color="000000"/>
            </w:tcBorders>
          </w:tcPr>
          <w:p w14:paraId="661FFB8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4023D0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14EBB8C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321C09DA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 народов Европы</w:t>
            </w:r>
          </w:p>
        </w:tc>
        <w:tc>
          <w:tcPr>
            <w:tcW w:w="5670" w:type="dxa"/>
          </w:tcPr>
          <w:p w14:paraId="78B2B115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Танцевальный и песенный фольклор</w:t>
            </w:r>
          </w:p>
          <w:p w14:paraId="7A40580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>европейских народов</w:t>
            </w:r>
            <w:r w:rsidRPr="00663841">
              <w:rPr>
                <w:rStyle w:val="af"/>
                <w:sz w:val="24"/>
                <w:szCs w:val="24"/>
              </w:rPr>
              <w:footnoteReference w:id="7"/>
            </w:r>
            <w:r w:rsidRPr="00663841">
              <w:rPr>
                <w:sz w:val="24"/>
                <w:szCs w:val="24"/>
                <w:lang w:val="ru-RU"/>
              </w:rPr>
              <w:t xml:space="preserve">. </w:t>
            </w:r>
            <w:r w:rsidRPr="00663841">
              <w:rPr>
                <w:sz w:val="24"/>
                <w:szCs w:val="24"/>
              </w:rPr>
              <w:t>Канон. Странствующие музыканты. Карнавал.</w:t>
            </w:r>
          </w:p>
        </w:tc>
      </w:tr>
      <w:tr w:rsidR="00436E2D" w:rsidRPr="00663841" w14:paraId="1CBEC5D7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06ABC23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064602E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46EB4D9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4C0C4743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 Испании и Латинской Америки</w:t>
            </w:r>
          </w:p>
        </w:tc>
        <w:tc>
          <w:tcPr>
            <w:tcW w:w="5670" w:type="dxa"/>
          </w:tcPr>
          <w:p w14:paraId="0E16B208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 xml:space="preserve">Фламенко. Искусство игры на гитаре, кастаньеты, латиноамериканские ударные инструменты. </w:t>
            </w:r>
            <w:r w:rsidRPr="00663841">
              <w:rPr>
                <w:sz w:val="24"/>
                <w:szCs w:val="24"/>
              </w:rPr>
              <w:t>Танцевальные жанры</w:t>
            </w:r>
            <w:r w:rsidRPr="00663841">
              <w:rPr>
                <w:rStyle w:val="af"/>
                <w:sz w:val="24"/>
                <w:szCs w:val="24"/>
              </w:rPr>
              <w:footnoteReference w:id="8"/>
            </w:r>
            <w:r w:rsidRPr="00663841">
              <w:rPr>
                <w:sz w:val="24"/>
                <w:szCs w:val="24"/>
              </w:rPr>
              <w:t>.</w:t>
            </w:r>
          </w:p>
          <w:p w14:paraId="17B88479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Профессиональные композиторы и исполнители</w:t>
            </w:r>
            <w:r w:rsidRPr="00663841">
              <w:rPr>
                <w:rStyle w:val="af"/>
                <w:sz w:val="24"/>
                <w:szCs w:val="24"/>
              </w:rPr>
              <w:footnoteReference w:id="9"/>
            </w:r>
            <w:r w:rsidRPr="00663841">
              <w:rPr>
                <w:sz w:val="24"/>
                <w:szCs w:val="24"/>
              </w:rPr>
              <w:t>.</w:t>
            </w:r>
          </w:p>
        </w:tc>
      </w:tr>
      <w:tr w:rsidR="00436E2D" w:rsidRPr="00663841" w14:paraId="04E5DCAD" w14:textId="77777777" w:rsidTr="000517E0">
        <w:trPr>
          <w:trHeight w:val="1332"/>
        </w:trPr>
        <w:tc>
          <w:tcPr>
            <w:tcW w:w="1314" w:type="dxa"/>
            <w:tcBorders>
              <w:left w:val="single" w:sz="6" w:space="0" w:color="000000"/>
            </w:tcBorders>
          </w:tcPr>
          <w:p w14:paraId="5DB87F3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09F4CD4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0F73D90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6A5A099B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 США</w:t>
            </w:r>
          </w:p>
        </w:tc>
        <w:tc>
          <w:tcPr>
            <w:tcW w:w="5670" w:type="dxa"/>
          </w:tcPr>
          <w:p w14:paraId="1B2F694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 xml:space="preserve">Смешение традиций и культур в музыке Северной Америки. Африканские ритмы, трудовые песни негров. </w:t>
            </w:r>
            <w:r w:rsidRPr="00663841">
              <w:rPr>
                <w:sz w:val="24"/>
                <w:szCs w:val="24"/>
              </w:rPr>
              <w:t>Спиричуэлс. Джаз. Творчество Дж. Гершвина.</w:t>
            </w:r>
          </w:p>
        </w:tc>
      </w:tr>
      <w:tr w:rsidR="00436E2D" w:rsidRPr="00663841" w14:paraId="4C94BB43" w14:textId="77777777" w:rsidTr="000517E0">
        <w:trPr>
          <w:trHeight w:val="827"/>
        </w:trPr>
        <w:tc>
          <w:tcPr>
            <w:tcW w:w="1314" w:type="dxa"/>
            <w:tcBorders>
              <w:left w:val="single" w:sz="6" w:space="0" w:color="000000"/>
            </w:tcBorders>
          </w:tcPr>
          <w:p w14:paraId="014F883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632904E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37AF410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595FA188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 Японии и Китая</w:t>
            </w:r>
          </w:p>
        </w:tc>
        <w:tc>
          <w:tcPr>
            <w:tcW w:w="5670" w:type="dxa"/>
          </w:tcPr>
          <w:p w14:paraId="44C4CA6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Древние истоки музыкальной культуры стран Юго-Восточной Азии. Императорские церемонии, музыкальные инструменты. Пентатоника.</w:t>
            </w:r>
          </w:p>
        </w:tc>
      </w:tr>
      <w:tr w:rsidR="00436E2D" w:rsidRPr="00663841" w14:paraId="46557C3C" w14:textId="77777777" w:rsidTr="00382769">
        <w:trPr>
          <w:trHeight w:val="982"/>
        </w:trPr>
        <w:tc>
          <w:tcPr>
            <w:tcW w:w="1314" w:type="dxa"/>
            <w:tcBorders>
              <w:left w:val="single" w:sz="6" w:space="0" w:color="000000"/>
            </w:tcBorders>
          </w:tcPr>
          <w:p w14:paraId="00E0D2E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C06DDE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3E7BAA6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2946162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 Средней Азии</w:t>
            </w:r>
            <w:r w:rsidRPr="00663841">
              <w:rPr>
                <w:rStyle w:val="af"/>
                <w:sz w:val="24"/>
                <w:szCs w:val="24"/>
              </w:rPr>
              <w:footnoteReference w:id="10"/>
            </w:r>
          </w:p>
        </w:tc>
        <w:tc>
          <w:tcPr>
            <w:tcW w:w="5670" w:type="dxa"/>
          </w:tcPr>
          <w:p w14:paraId="00CCA7F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Музыкальные традиции и праздники, народные инструменты и современные исполнители Казахстана, Киргизии,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других стран региона.</w:t>
            </w:r>
          </w:p>
        </w:tc>
      </w:tr>
      <w:tr w:rsidR="00436E2D" w:rsidRPr="00663841" w14:paraId="28431600" w14:textId="77777777" w:rsidTr="000517E0">
        <w:trPr>
          <w:trHeight w:val="999"/>
        </w:trPr>
        <w:tc>
          <w:tcPr>
            <w:tcW w:w="1314" w:type="dxa"/>
            <w:tcBorders>
              <w:left w:val="single" w:sz="6" w:space="0" w:color="000000"/>
            </w:tcBorders>
          </w:tcPr>
          <w:p w14:paraId="588BF62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lastRenderedPageBreak/>
              <w:t>З)</w:t>
            </w:r>
          </w:p>
          <w:p w14:paraId="0C6EC16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0FFE961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34CFB124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Певец своего народа</w:t>
            </w:r>
          </w:p>
        </w:tc>
        <w:tc>
          <w:tcPr>
            <w:tcW w:w="5670" w:type="dxa"/>
          </w:tcPr>
          <w:p w14:paraId="1ECB76F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Интонации народной музыки в творчестве</w:t>
            </w:r>
          </w:p>
          <w:p w14:paraId="7E9EAC4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зарубежных композиторов — ярких представителей национального музыкального стиля своей страны</w:t>
            </w:r>
            <w:r w:rsidRPr="00663841">
              <w:rPr>
                <w:rStyle w:val="af"/>
                <w:sz w:val="24"/>
                <w:szCs w:val="24"/>
              </w:rPr>
              <w:footnoteReference w:id="11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663841" w14:paraId="2F5E126E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30AFD67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И)</w:t>
            </w:r>
          </w:p>
          <w:p w14:paraId="64C4671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 уч.</w:t>
            </w:r>
          </w:p>
          <w:p w14:paraId="5DB44DA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6913C726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Диалог культур</w:t>
            </w:r>
          </w:p>
        </w:tc>
        <w:tc>
          <w:tcPr>
            <w:tcW w:w="5670" w:type="dxa"/>
          </w:tcPr>
          <w:p w14:paraId="36CBE19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Культурные связи между музыкантами</w:t>
            </w:r>
          </w:p>
          <w:p w14:paraId="4699F6B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разных стран.</w:t>
            </w:r>
          </w:p>
          <w:p w14:paraId="1B9B497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Образы, интонации фольклора других народов и стран в музыке отечественных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      </w:r>
          </w:p>
        </w:tc>
      </w:tr>
    </w:tbl>
    <w:p w14:paraId="46F5C247" w14:textId="77777777" w:rsidR="00436E2D" w:rsidRPr="00663841" w:rsidRDefault="00436E2D" w:rsidP="00663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B0019" w14:textId="77777777" w:rsidR="00436E2D" w:rsidRPr="00663841" w:rsidRDefault="00436E2D" w:rsidP="00663841">
      <w:pPr>
        <w:pStyle w:val="2"/>
        <w:spacing w:before="0" w:after="0" w:line="240" w:lineRule="auto"/>
        <w:rPr>
          <w:sz w:val="24"/>
          <w:szCs w:val="24"/>
        </w:rPr>
      </w:pPr>
      <w:bookmarkStart w:id="12" w:name="_Toc142476727"/>
      <w:r w:rsidRPr="00663841">
        <w:rPr>
          <w:sz w:val="24"/>
          <w:szCs w:val="24"/>
        </w:rPr>
        <w:t>Модуль № 4 «Духовная музыка»</w:t>
      </w:r>
      <w:bookmarkEnd w:id="12"/>
    </w:p>
    <w:p w14:paraId="55AFA4E9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Музыкальная культура Европы и России на протяжении нескольких столетий была представлена тремя главными направлениями —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 (варианты № 1, 3). Однако знакомство с отдельными произведениями, шедеврами духовной музыки возможно и в рамках изучения других модулей (вариант № 2).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812"/>
      </w:tblGrid>
      <w:tr w:rsidR="00436E2D" w:rsidRPr="00663841" w14:paraId="133DB669" w14:textId="77777777" w:rsidTr="000517E0">
        <w:trPr>
          <w:trHeight w:val="758"/>
        </w:trPr>
        <w:tc>
          <w:tcPr>
            <w:tcW w:w="1314" w:type="dxa"/>
            <w:vAlign w:val="center"/>
          </w:tcPr>
          <w:p w14:paraId="4E5652B7" w14:textId="77777777" w:rsidR="00436E2D" w:rsidRPr="00663841" w:rsidRDefault="00436E2D" w:rsidP="00663841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60B008AD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812" w:type="dxa"/>
            <w:vAlign w:val="center"/>
          </w:tcPr>
          <w:p w14:paraId="5C49B8A7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663841" w14:paraId="169AC66B" w14:textId="77777777" w:rsidTr="00382769">
        <w:trPr>
          <w:trHeight w:val="1415"/>
        </w:trPr>
        <w:tc>
          <w:tcPr>
            <w:tcW w:w="1314" w:type="dxa"/>
            <w:tcBorders>
              <w:left w:val="single" w:sz="6" w:space="0" w:color="000000"/>
            </w:tcBorders>
          </w:tcPr>
          <w:p w14:paraId="418BA88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25CCD00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3D54A07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29CB07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Звучание храма</w:t>
            </w:r>
          </w:p>
        </w:tc>
        <w:tc>
          <w:tcPr>
            <w:tcW w:w="5812" w:type="dxa"/>
          </w:tcPr>
          <w:p w14:paraId="002BEBF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Колокола.</w:t>
            </w:r>
          </w:p>
          <w:p w14:paraId="3008A8C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Колокольные звоны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(благовест, трезвон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др.).</w:t>
            </w:r>
          </w:p>
          <w:p w14:paraId="573F43F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Звонарские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приговорки.</w:t>
            </w:r>
          </w:p>
          <w:p w14:paraId="311F3E0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Колокольность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в музыке русских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композиторов.</w:t>
            </w:r>
          </w:p>
        </w:tc>
      </w:tr>
      <w:tr w:rsidR="00436E2D" w:rsidRPr="00663841" w14:paraId="1CCD6EFA" w14:textId="77777777" w:rsidTr="00382769">
        <w:trPr>
          <w:trHeight w:val="1265"/>
        </w:trPr>
        <w:tc>
          <w:tcPr>
            <w:tcW w:w="1314" w:type="dxa"/>
            <w:tcBorders>
              <w:left w:val="single" w:sz="6" w:space="0" w:color="000000"/>
            </w:tcBorders>
          </w:tcPr>
          <w:p w14:paraId="4ABABBB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8C0CBF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175EF86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316BC675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Песни верующих</w:t>
            </w:r>
          </w:p>
        </w:tc>
        <w:tc>
          <w:tcPr>
            <w:tcW w:w="5812" w:type="dxa"/>
          </w:tcPr>
          <w:p w14:paraId="0EA93DD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Молитва, хорал,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песнопение,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духовный стих.</w:t>
            </w:r>
          </w:p>
          <w:p w14:paraId="0DB6119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Образы духовной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музыки в творчестве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композиторов-классиков.</w:t>
            </w:r>
          </w:p>
        </w:tc>
      </w:tr>
      <w:tr w:rsidR="00436E2D" w:rsidRPr="00663841" w14:paraId="13348639" w14:textId="77777777" w:rsidTr="000517E0">
        <w:trPr>
          <w:trHeight w:val="930"/>
        </w:trPr>
        <w:tc>
          <w:tcPr>
            <w:tcW w:w="1314" w:type="dxa"/>
            <w:tcBorders>
              <w:left w:val="single" w:sz="6" w:space="0" w:color="000000"/>
            </w:tcBorders>
          </w:tcPr>
          <w:p w14:paraId="10272B3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9B2826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6041689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4855FAB0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5812" w:type="dxa"/>
          </w:tcPr>
          <w:p w14:paraId="257F149F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Орган и его роль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в богослужении.</w:t>
            </w:r>
          </w:p>
          <w:p w14:paraId="1746D3B5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Творчество И. С. Баха.</w:t>
            </w:r>
          </w:p>
        </w:tc>
      </w:tr>
      <w:tr w:rsidR="00436E2D" w:rsidRPr="00663841" w14:paraId="034FBED7" w14:textId="77777777" w:rsidTr="000517E0">
        <w:trPr>
          <w:trHeight w:val="974"/>
        </w:trPr>
        <w:tc>
          <w:tcPr>
            <w:tcW w:w="1314" w:type="dxa"/>
            <w:tcBorders>
              <w:left w:val="single" w:sz="6" w:space="0" w:color="000000"/>
            </w:tcBorders>
          </w:tcPr>
          <w:p w14:paraId="610DE66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6D4D42B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4804D73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CC070E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5812" w:type="dxa"/>
          </w:tcPr>
          <w:p w14:paraId="7DB842A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 в православном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храме.</w:t>
            </w:r>
          </w:p>
          <w:p w14:paraId="20E200DF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Традиции исполнения, жанры (тропарь, стихира, величание и др.).</w:t>
            </w:r>
          </w:p>
          <w:p w14:paraId="19483CC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  <w:lang w:val="ru-RU"/>
              </w:rPr>
              <w:t xml:space="preserve">Музыка и живопись, посвящённые святым. </w:t>
            </w:r>
            <w:r w:rsidRPr="00663841">
              <w:rPr>
                <w:sz w:val="24"/>
                <w:szCs w:val="24"/>
              </w:rPr>
              <w:t>Образы Христа, Богородицы.</w:t>
            </w:r>
          </w:p>
        </w:tc>
      </w:tr>
      <w:tr w:rsidR="00436E2D" w:rsidRPr="00663841" w14:paraId="5B0453D7" w14:textId="77777777" w:rsidTr="000517E0">
        <w:trPr>
          <w:trHeight w:val="982"/>
        </w:trPr>
        <w:tc>
          <w:tcPr>
            <w:tcW w:w="1314" w:type="dxa"/>
            <w:tcBorders>
              <w:left w:val="single" w:sz="6" w:space="0" w:color="000000"/>
            </w:tcBorders>
          </w:tcPr>
          <w:p w14:paraId="2558E1D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5DDD0DF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 уч.</w:t>
            </w:r>
          </w:p>
          <w:p w14:paraId="046D75D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64E0939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Религиозные праздники</w:t>
            </w:r>
          </w:p>
        </w:tc>
        <w:tc>
          <w:tcPr>
            <w:tcW w:w="5812" w:type="dxa"/>
          </w:tcPr>
          <w:p w14:paraId="2AC4CD4A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Праздничная служба, вокальная (в том числе хоровая) музыка религиозного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содержания</w:t>
            </w:r>
            <w:r w:rsidRPr="00663841">
              <w:rPr>
                <w:rStyle w:val="af"/>
                <w:sz w:val="24"/>
                <w:szCs w:val="24"/>
              </w:rPr>
              <w:footnoteReference w:id="12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501155A4" w14:textId="77777777" w:rsidR="00436E2D" w:rsidRPr="00663841" w:rsidRDefault="00436E2D" w:rsidP="00663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F5C0E" w14:textId="77777777" w:rsidR="00436E2D" w:rsidRPr="00663841" w:rsidRDefault="00436E2D" w:rsidP="00663841">
      <w:pPr>
        <w:pStyle w:val="2"/>
        <w:spacing w:before="0" w:after="0" w:line="240" w:lineRule="auto"/>
        <w:rPr>
          <w:sz w:val="24"/>
          <w:szCs w:val="24"/>
        </w:rPr>
      </w:pPr>
      <w:bookmarkStart w:id="13" w:name="_Toc139386453"/>
      <w:bookmarkStart w:id="14" w:name="_Toc142476728"/>
      <w:r w:rsidRPr="00663841">
        <w:rPr>
          <w:sz w:val="24"/>
          <w:szCs w:val="24"/>
        </w:rPr>
        <w:t>Модуль № 5 «Классическая музыка»</w:t>
      </w:r>
      <w:bookmarkEnd w:id="13"/>
      <w:bookmarkEnd w:id="14"/>
    </w:p>
    <w:p w14:paraId="1C4B5902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812"/>
      </w:tblGrid>
      <w:tr w:rsidR="00436E2D" w:rsidRPr="00663841" w14:paraId="0D8BB30A" w14:textId="77777777" w:rsidTr="000517E0">
        <w:trPr>
          <w:trHeight w:val="758"/>
        </w:trPr>
        <w:tc>
          <w:tcPr>
            <w:tcW w:w="1314" w:type="dxa"/>
            <w:vAlign w:val="center"/>
          </w:tcPr>
          <w:p w14:paraId="11A265FD" w14:textId="77777777" w:rsidR="00436E2D" w:rsidRPr="00663841" w:rsidRDefault="00436E2D" w:rsidP="00663841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1E2F6099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812" w:type="dxa"/>
            <w:vAlign w:val="center"/>
          </w:tcPr>
          <w:p w14:paraId="1A997E37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663841" w14:paraId="0AF43C66" w14:textId="77777777" w:rsidTr="00382769">
        <w:trPr>
          <w:trHeight w:val="2257"/>
        </w:trPr>
        <w:tc>
          <w:tcPr>
            <w:tcW w:w="1314" w:type="dxa"/>
            <w:tcBorders>
              <w:left w:val="single" w:sz="6" w:space="0" w:color="000000"/>
            </w:tcBorders>
          </w:tcPr>
          <w:p w14:paraId="43603CCE" w14:textId="77777777" w:rsidR="00436E2D" w:rsidRPr="00663841" w:rsidRDefault="00436E2D" w:rsidP="00663841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E09913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0,5—1 уч.</w:t>
            </w:r>
          </w:p>
          <w:p w14:paraId="3013BCE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</w:t>
            </w:r>
          </w:p>
        </w:tc>
        <w:tc>
          <w:tcPr>
            <w:tcW w:w="2372" w:type="dxa"/>
          </w:tcPr>
          <w:p w14:paraId="00438573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Композитор — исполнитель — слушатель</w:t>
            </w:r>
          </w:p>
        </w:tc>
        <w:tc>
          <w:tcPr>
            <w:tcW w:w="5812" w:type="dxa"/>
          </w:tcPr>
          <w:p w14:paraId="39634CD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Кого называют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композитором,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исполнителем?</w:t>
            </w:r>
          </w:p>
          <w:p w14:paraId="3187B99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Нужно ли учиться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слушать музыку?</w:t>
            </w:r>
          </w:p>
          <w:p w14:paraId="3EE688ED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Что значит «уметь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слушать музыку»?</w:t>
            </w:r>
          </w:p>
          <w:p w14:paraId="2D1FCE1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Концерт, концертный зал.</w:t>
            </w:r>
          </w:p>
          <w:p w14:paraId="3832ABC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Правила поведения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в концертном зале.</w:t>
            </w:r>
          </w:p>
        </w:tc>
      </w:tr>
      <w:tr w:rsidR="00436E2D" w:rsidRPr="00663841" w14:paraId="301B37DF" w14:textId="77777777" w:rsidTr="000517E0">
        <w:trPr>
          <w:trHeight w:val="974"/>
        </w:trPr>
        <w:tc>
          <w:tcPr>
            <w:tcW w:w="1314" w:type="dxa"/>
            <w:tcBorders>
              <w:left w:val="single" w:sz="6" w:space="0" w:color="000000"/>
            </w:tcBorders>
          </w:tcPr>
          <w:p w14:paraId="56BDBF6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8642AD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45CCF0F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62462D84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Композиторы — детям</w:t>
            </w:r>
          </w:p>
        </w:tc>
        <w:tc>
          <w:tcPr>
            <w:tcW w:w="5812" w:type="dxa"/>
          </w:tcPr>
          <w:p w14:paraId="394D1AB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Детская музыка</w:t>
            </w:r>
          </w:p>
          <w:p w14:paraId="5E06985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П. И. Чайковского,</w:t>
            </w:r>
          </w:p>
          <w:p w14:paraId="3E0E8AAF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С. С. Прокофьева,</w:t>
            </w:r>
          </w:p>
          <w:p w14:paraId="4EEB2FF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Д. Б. Кабалевского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др.</w:t>
            </w:r>
          </w:p>
          <w:p w14:paraId="2F9B1E9F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Понятие жанра.</w:t>
            </w:r>
          </w:p>
          <w:p w14:paraId="6CF28D1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Песня, танец, марш.</w:t>
            </w:r>
          </w:p>
        </w:tc>
      </w:tr>
      <w:tr w:rsidR="00436E2D" w:rsidRPr="00663841" w14:paraId="62754DA2" w14:textId="77777777" w:rsidTr="00382769">
        <w:trPr>
          <w:trHeight w:val="1160"/>
        </w:trPr>
        <w:tc>
          <w:tcPr>
            <w:tcW w:w="1314" w:type="dxa"/>
            <w:tcBorders>
              <w:left w:val="single" w:sz="6" w:space="0" w:color="000000"/>
            </w:tcBorders>
          </w:tcPr>
          <w:p w14:paraId="1F3B266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B3C0BD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099EFE3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338B45EB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Оркестр</w:t>
            </w:r>
          </w:p>
        </w:tc>
        <w:tc>
          <w:tcPr>
            <w:tcW w:w="5812" w:type="dxa"/>
          </w:tcPr>
          <w:p w14:paraId="01061C38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Оркестр — большой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коллектив музыкантов. Дирижёр, партитура, репетиция. Жанр концерта — музыкальное соревнование солиста</w:t>
            </w:r>
            <w:r w:rsidR="0038276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 оркестром</w:t>
            </w:r>
            <w:r w:rsidRPr="00663841">
              <w:rPr>
                <w:rStyle w:val="af"/>
                <w:sz w:val="24"/>
                <w:szCs w:val="24"/>
              </w:rPr>
              <w:footnoteReference w:id="13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663841" w14:paraId="0F9854D8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4930300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8AF11E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</w:t>
            </w:r>
          </w:p>
          <w:p w14:paraId="4F4E757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14:paraId="0FFDA9C2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 xml:space="preserve">Музыкальные </w:t>
            </w:r>
          </w:p>
          <w:p w14:paraId="11662230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инструменты.</w:t>
            </w:r>
          </w:p>
          <w:p w14:paraId="163A5372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Фортепиано</w:t>
            </w:r>
          </w:p>
        </w:tc>
        <w:tc>
          <w:tcPr>
            <w:tcW w:w="5812" w:type="dxa"/>
          </w:tcPr>
          <w:p w14:paraId="56A0053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Рояль и пианино.</w:t>
            </w:r>
          </w:p>
          <w:p w14:paraId="53F60AA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История изобретения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фортепиано, «секрет» названия инструмента (форте + пиано).</w:t>
            </w:r>
          </w:p>
          <w:p w14:paraId="21031DB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«Предки» и «наследники» фортепиано (клавесин, синтезатор).</w:t>
            </w:r>
          </w:p>
        </w:tc>
      </w:tr>
      <w:tr w:rsidR="00436E2D" w:rsidRPr="00663841" w14:paraId="38FF6E44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1FBA80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E68F76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1—2</w:t>
            </w:r>
          </w:p>
          <w:p w14:paraId="6BE8A18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14:paraId="5689BA3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Музыкальные</w:t>
            </w:r>
          </w:p>
          <w:p w14:paraId="7CB8D745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инструменты.</w:t>
            </w:r>
          </w:p>
          <w:p w14:paraId="5A275A5E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Флейта</w:t>
            </w:r>
          </w:p>
        </w:tc>
        <w:tc>
          <w:tcPr>
            <w:tcW w:w="5812" w:type="dxa"/>
          </w:tcPr>
          <w:p w14:paraId="32C29BFF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Предки современной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флейты. Легенда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о нимфе Сиринкс.</w:t>
            </w:r>
          </w:p>
          <w:p w14:paraId="6EE742ED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 для флейты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соло, флейты в сопровождении фортепиано, оркестра</w:t>
            </w:r>
            <w:r w:rsidRPr="00663841">
              <w:rPr>
                <w:rStyle w:val="af"/>
                <w:sz w:val="24"/>
                <w:szCs w:val="24"/>
              </w:rPr>
              <w:footnoteReference w:id="14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663841" w14:paraId="3AC51A65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3A35FD6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446EB9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</w:t>
            </w:r>
          </w:p>
          <w:p w14:paraId="6FC9399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часа</w:t>
            </w:r>
          </w:p>
        </w:tc>
        <w:tc>
          <w:tcPr>
            <w:tcW w:w="2372" w:type="dxa"/>
          </w:tcPr>
          <w:p w14:paraId="15B3ADCD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Музыкальные</w:t>
            </w:r>
          </w:p>
          <w:p w14:paraId="291F57D5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инструменты.</w:t>
            </w:r>
          </w:p>
          <w:p w14:paraId="32794F5C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 xml:space="preserve">Скрипка, виолончель </w:t>
            </w:r>
          </w:p>
        </w:tc>
        <w:tc>
          <w:tcPr>
            <w:tcW w:w="5812" w:type="dxa"/>
          </w:tcPr>
          <w:p w14:paraId="72E6531C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Певучесть тембров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струнных смычковых</w:t>
            </w:r>
          </w:p>
          <w:p w14:paraId="090F5F72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инструментов. Композиторы, сочинявшие скрипичную музыку.</w:t>
            </w:r>
          </w:p>
          <w:p w14:paraId="2DCD5F1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Знаменитые исполнители, мастера,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изготавливавшие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инструменты.</w:t>
            </w:r>
          </w:p>
        </w:tc>
      </w:tr>
      <w:tr w:rsidR="00436E2D" w:rsidRPr="00663841" w14:paraId="6E6A326A" w14:textId="77777777" w:rsidTr="000517E0">
        <w:trPr>
          <w:trHeight w:val="690"/>
        </w:trPr>
        <w:tc>
          <w:tcPr>
            <w:tcW w:w="1314" w:type="dxa"/>
            <w:tcBorders>
              <w:left w:val="single" w:sz="6" w:space="0" w:color="000000"/>
            </w:tcBorders>
          </w:tcPr>
          <w:p w14:paraId="36925AE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7B60AF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0DCF5E4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67618F2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Вокальная музыка</w:t>
            </w:r>
          </w:p>
        </w:tc>
        <w:tc>
          <w:tcPr>
            <w:tcW w:w="5812" w:type="dxa"/>
          </w:tcPr>
          <w:p w14:paraId="24BCD90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Человеческий голос — самый совершенный инструмент.</w:t>
            </w:r>
          </w:p>
          <w:p w14:paraId="7BDFAF6C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Бережное отношение к своему голосу.</w:t>
            </w:r>
          </w:p>
          <w:p w14:paraId="4F59AB0F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Известные певцы.</w:t>
            </w:r>
          </w:p>
          <w:p w14:paraId="3E043CC9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Жанры вокальной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музыки: песни,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вокализы, романсы,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арии из опер.</w:t>
            </w:r>
          </w:p>
          <w:p w14:paraId="439CB8CC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Кантата. Песня,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романс, вокализ, кант.</w:t>
            </w:r>
          </w:p>
        </w:tc>
      </w:tr>
      <w:tr w:rsidR="00436E2D" w:rsidRPr="00663841" w14:paraId="182BBE77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7B1CF13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05E834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64DE17F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374A909C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Инструментальная</w:t>
            </w:r>
          </w:p>
          <w:p w14:paraId="429A92C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</w:t>
            </w:r>
          </w:p>
        </w:tc>
        <w:tc>
          <w:tcPr>
            <w:tcW w:w="5812" w:type="dxa"/>
          </w:tcPr>
          <w:p w14:paraId="3EFCC709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Жанры камерной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инструментальной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музыки: этюд, пьеса.</w:t>
            </w:r>
          </w:p>
          <w:p w14:paraId="026C84B5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Альбом. Цикл. Сюита. Соната. Квартет.</w:t>
            </w:r>
          </w:p>
        </w:tc>
      </w:tr>
      <w:tr w:rsidR="00436E2D" w:rsidRPr="00663841" w14:paraId="5B415869" w14:textId="77777777" w:rsidTr="003D6668">
        <w:trPr>
          <w:trHeight w:val="982"/>
        </w:trPr>
        <w:tc>
          <w:tcPr>
            <w:tcW w:w="1314" w:type="dxa"/>
            <w:tcBorders>
              <w:left w:val="single" w:sz="6" w:space="0" w:color="000000"/>
            </w:tcBorders>
          </w:tcPr>
          <w:p w14:paraId="6136A33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8213AF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7DE1085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3D09412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Программная</w:t>
            </w:r>
          </w:p>
          <w:p w14:paraId="271454E6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</w:t>
            </w:r>
          </w:p>
        </w:tc>
        <w:tc>
          <w:tcPr>
            <w:tcW w:w="5812" w:type="dxa"/>
          </w:tcPr>
          <w:p w14:paraId="5209C11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Программная музыка. Программное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название, известный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сюжет, литературный эпиграф.</w:t>
            </w:r>
          </w:p>
        </w:tc>
      </w:tr>
      <w:tr w:rsidR="00436E2D" w:rsidRPr="00663841" w14:paraId="79ADC519" w14:textId="77777777" w:rsidTr="003D6668">
        <w:trPr>
          <w:trHeight w:val="982"/>
        </w:trPr>
        <w:tc>
          <w:tcPr>
            <w:tcW w:w="1314" w:type="dxa"/>
            <w:tcBorders>
              <w:left w:val="single" w:sz="6" w:space="0" w:color="000000"/>
            </w:tcBorders>
          </w:tcPr>
          <w:p w14:paraId="74E991C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F8B67A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62132C3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1494BBBD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Симфоническая</w:t>
            </w:r>
          </w:p>
          <w:p w14:paraId="28F2EF25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</w:t>
            </w:r>
          </w:p>
        </w:tc>
        <w:tc>
          <w:tcPr>
            <w:tcW w:w="5812" w:type="dxa"/>
          </w:tcPr>
          <w:p w14:paraId="0ACD1BBC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Симфонический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оркестр. Тембры,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группы инструментов. Симфония,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симфоническая картина</w:t>
            </w:r>
          </w:p>
        </w:tc>
      </w:tr>
      <w:tr w:rsidR="00436E2D" w:rsidRPr="00663841" w14:paraId="18B63EB4" w14:textId="77777777" w:rsidTr="003D6668">
        <w:trPr>
          <w:trHeight w:val="970"/>
        </w:trPr>
        <w:tc>
          <w:tcPr>
            <w:tcW w:w="1314" w:type="dxa"/>
            <w:tcBorders>
              <w:left w:val="single" w:sz="6" w:space="0" w:color="000000"/>
            </w:tcBorders>
          </w:tcPr>
          <w:p w14:paraId="1A6F4D1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AEC37C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1323B1E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5B6C5C4E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Русские</w:t>
            </w:r>
          </w:p>
          <w:p w14:paraId="671E0C6D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композиторы-</w:t>
            </w:r>
          </w:p>
          <w:p w14:paraId="06CFA79D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классики</w:t>
            </w:r>
          </w:p>
        </w:tc>
        <w:tc>
          <w:tcPr>
            <w:tcW w:w="5812" w:type="dxa"/>
          </w:tcPr>
          <w:p w14:paraId="675DE8B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Творчество выдающихся отечественных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</w:rPr>
              <w:t>композиторов.</w:t>
            </w:r>
          </w:p>
        </w:tc>
      </w:tr>
      <w:tr w:rsidR="00436E2D" w:rsidRPr="00663841" w14:paraId="17098616" w14:textId="77777777" w:rsidTr="000517E0">
        <w:trPr>
          <w:trHeight w:val="1124"/>
        </w:trPr>
        <w:tc>
          <w:tcPr>
            <w:tcW w:w="1314" w:type="dxa"/>
            <w:tcBorders>
              <w:left w:val="single" w:sz="6" w:space="0" w:color="000000"/>
            </w:tcBorders>
          </w:tcPr>
          <w:p w14:paraId="2290410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М)</w:t>
            </w:r>
          </w:p>
          <w:p w14:paraId="131B87E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2238908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6F0CE042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Европейские</w:t>
            </w:r>
          </w:p>
          <w:p w14:paraId="5C0428AE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композиторы-</w:t>
            </w:r>
          </w:p>
          <w:p w14:paraId="269979D9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классики</w:t>
            </w:r>
          </w:p>
        </w:tc>
        <w:tc>
          <w:tcPr>
            <w:tcW w:w="5812" w:type="dxa"/>
          </w:tcPr>
          <w:p w14:paraId="68E43D1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Творчество выдающихся зарубежных композиторов.</w:t>
            </w:r>
          </w:p>
        </w:tc>
      </w:tr>
      <w:tr w:rsidR="00436E2D" w:rsidRPr="00663841" w14:paraId="0B0ECCAA" w14:textId="77777777" w:rsidTr="000517E0">
        <w:trPr>
          <w:trHeight w:val="1252"/>
        </w:trPr>
        <w:tc>
          <w:tcPr>
            <w:tcW w:w="1314" w:type="dxa"/>
            <w:tcBorders>
              <w:left w:val="single" w:sz="6" w:space="0" w:color="000000"/>
            </w:tcBorders>
          </w:tcPr>
          <w:p w14:paraId="6369B9D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Н)</w:t>
            </w:r>
          </w:p>
          <w:p w14:paraId="6A0AF0E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40C9980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уч. часов</w:t>
            </w:r>
          </w:p>
        </w:tc>
        <w:tc>
          <w:tcPr>
            <w:tcW w:w="2372" w:type="dxa"/>
          </w:tcPr>
          <w:p w14:paraId="10DB106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Мастерство исполнителя</w:t>
            </w:r>
          </w:p>
        </w:tc>
        <w:tc>
          <w:tcPr>
            <w:tcW w:w="5812" w:type="dxa"/>
          </w:tcPr>
          <w:p w14:paraId="3F11058D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Творчество выдающихся исполнителей — певцов, инструменталистов,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дирижёров. Консерватория, филармония, Конкурс имени П.</w:t>
            </w:r>
            <w:r w:rsidRPr="00663841">
              <w:rPr>
                <w:sz w:val="24"/>
                <w:szCs w:val="24"/>
              </w:rPr>
              <w:t> </w:t>
            </w:r>
            <w:r w:rsidRPr="00663841">
              <w:rPr>
                <w:sz w:val="24"/>
                <w:szCs w:val="24"/>
                <w:lang w:val="ru-RU"/>
              </w:rPr>
              <w:t>И.</w:t>
            </w:r>
            <w:r w:rsidRPr="00663841">
              <w:rPr>
                <w:sz w:val="24"/>
                <w:szCs w:val="24"/>
              </w:rPr>
              <w:t> </w:t>
            </w:r>
            <w:r w:rsidRPr="00663841">
              <w:rPr>
                <w:sz w:val="24"/>
                <w:szCs w:val="24"/>
                <w:lang w:val="ru-RU"/>
              </w:rPr>
              <w:t>Чайковского.</w:t>
            </w:r>
          </w:p>
        </w:tc>
      </w:tr>
    </w:tbl>
    <w:p w14:paraId="51CE5273" w14:textId="77777777" w:rsidR="00436E2D" w:rsidRPr="00663841" w:rsidRDefault="00436E2D" w:rsidP="00663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DE48F" w14:textId="77777777" w:rsidR="00436E2D" w:rsidRPr="00663841" w:rsidRDefault="00436E2D" w:rsidP="00663841">
      <w:pPr>
        <w:pStyle w:val="2"/>
        <w:spacing w:before="0" w:after="0" w:line="240" w:lineRule="auto"/>
        <w:rPr>
          <w:sz w:val="24"/>
          <w:szCs w:val="24"/>
        </w:rPr>
      </w:pPr>
      <w:bookmarkStart w:id="15" w:name="_Toc139386454"/>
      <w:bookmarkStart w:id="16" w:name="_Toc142476729"/>
      <w:r w:rsidRPr="00663841">
        <w:rPr>
          <w:sz w:val="24"/>
          <w:szCs w:val="24"/>
        </w:rPr>
        <w:t>Модуль № 6 «Современная музыкальная культура»</w:t>
      </w:r>
      <w:bookmarkEnd w:id="15"/>
      <w:bookmarkEnd w:id="16"/>
    </w:p>
    <w:p w14:paraId="28763989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</w:t>
      </w:r>
      <w:r w:rsidRPr="00663841">
        <w:rPr>
          <w:rFonts w:ascii="Times New Roman" w:hAnsi="Times New Roman" w:cs="Times New Roman"/>
          <w:sz w:val="24"/>
          <w:szCs w:val="24"/>
        </w:rPr>
        <w:lastRenderedPageBreak/>
        <w:t>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 и т. д.), для восприятия которых требуется специфический и разнообразный музыкальный опыт. Поэтому в начальной школе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A8A12B6" w14:textId="77777777" w:rsidR="00436E2D" w:rsidRPr="00663841" w:rsidRDefault="00436E2D" w:rsidP="00663841">
      <w:pPr>
        <w:spacing w:after="0" w:line="240" w:lineRule="auto"/>
        <w:ind w:right="-31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953"/>
      </w:tblGrid>
      <w:tr w:rsidR="00436E2D" w:rsidRPr="00663841" w14:paraId="0300A8BE" w14:textId="77777777" w:rsidTr="000517E0">
        <w:trPr>
          <w:trHeight w:val="758"/>
        </w:trPr>
        <w:tc>
          <w:tcPr>
            <w:tcW w:w="1314" w:type="dxa"/>
            <w:vAlign w:val="center"/>
          </w:tcPr>
          <w:p w14:paraId="7DFCB711" w14:textId="77777777" w:rsidR="00436E2D" w:rsidRPr="00663841" w:rsidRDefault="00436E2D" w:rsidP="00663841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6307F70B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953" w:type="dxa"/>
            <w:vAlign w:val="center"/>
          </w:tcPr>
          <w:p w14:paraId="439D422E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663841" w14:paraId="2CA2413F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4B56462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47CF45A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1—4</w:t>
            </w:r>
          </w:p>
          <w:p w14:paraId="75AFFA9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7B2CAA3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B8C32C9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Современные</w:t>
            </w:r>
          </w:p>
          <w:p w14:paraId="4C854B9E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обработки</w:t>
            </w:r>
          </w:p>
          <w:p w14:paraId="30B2DD5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классической музыки</w:t>
            </w:r>
          </w:p>
        </w:tc>
        <w:tc>
          <w:tcPr>
            <w:tcW w:w="5953" w:type="dxa"/>
          </w:tcPr>
          <w:p w14:paraId="58E13C0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Понятие обработки,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творчество современных композиторов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исполнителей, обрабатывающих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классическую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музыку.</w:t>
            </w:r>
          </w:p>
          <w:p w14:paraId="53C7A21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Проблемная ситуация: зачем музыканты делают обработки</w:t>
            </w:r>
            <w:r w:rsidR="003D6668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классики?</w:t>
            </w:r>
          </w:p>
        </w:tc>
      </w:tr>
      <w:tr w:rsidR="00436E2D" w:rsidRPr="00663841" w14:paraId="3C9202B7" w14:textId="77777777" w:rsidTr="000517E0">
        <w:trPr>
          <w:trHeight w:val="1128"/>
        </w:trPr>
        <w:tc>
          <w:tcPr>
            <w:tcW w:w="1314" w:type="dxa"/>
            <w:tcBorders>
              <w:left w:val="single" w:sz="6" w:space="0" w:color="000000"/>
            </w:tcBorders>
          </w:tcPr>
          <w:p w14:paraId="67ADCF2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1F0C6A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</w:t>
            </w:r>
          </w:p>
          <w:p w14:paraId="5D0223C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36234FB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03B66286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Джаз</w:t>
            </w:r>
          </w:p>
        </w:tc>
        <w:tc>
          <w:tcPr>
            <w:tcW w:w="5953" w:type="dxa"/>
          </w:tcPr>
          <w:p w14:paraId="06EE5AE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Особенности джаза: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импровизационность,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ритм (синкопы,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триоли, свинг).</w:t>
            </w:r>
          </w:p>
          <w:p w14:paraId="012196C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Музыкальные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инструменты джаза,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особые приёмы игры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на них.</w:t>
            </w:r>
          </w:p>
          <w:p w14:paraId="00A106E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Творчество джазовых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</w:rPr>
              <w:t>музыкантов</w:t>
            </w:r>
            <w:r w:rsidRPr="00663841">
              <w:rPr>
                <w:rStyle w:val="af"/>
                <w:sz w:val="24"/>
                <w:szCs w:val="24"/>
              </w:rPr>
              <w:footnoteReference w:id="15"/>
            </w:r>
            <w:r w:rsidRPr="00663841">
              <w:rPr>
                <w:sz w:val="24"/>
                <w:szCs w:val="24"/>
              </w:rPr>
              <w:t>.</w:t>
            </w:r>
          </w:p>
        </w:tc>
      </w:tr>
      <w:tr w:rsidR="00436E2D" w:rsidRPr="00663841" w14:paraId="04AC7EBB" w14:textId="77777777" w:rsidTr="008167C9">
        <w:trPr>
          <w:trHeight w:val="1382"/>
        </w:trPr>
        <w:tc>
          <w:tcPr>
            <w:tcW w:w="1314" w:type="dxa"/>
            <w:tcBorders>
              <w:left w:val="single" w:sz="6" w:space="0" w:color="000000"/>
            </w:tcBorders>
          </w:tcPr>
          <w:p w14:paraId="487EFA0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4A4BFF4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1—4</w:t>
            </w:r>
          </w:p>
          <w:p w14:paraId="608DC50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39CC5CC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0104A2E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Исполнители</w:t>
            </w:r>
          </w:p>
          <w:p w14:paraId="3BFACBA2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современной</w:t>
            </w:r>
          </w:p>
          <w:p w14:paraId="1F62E8A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музыки</w:t>
            </w:r>
          </w:p>
        </w:tc>
        <w:tc>
          <w:tcPr>
            <w:tcW w:w="5953" w:type="dxa"/>
          </w:tcPr>
          <w:p w14:paraId="30854B74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Творчество одного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или нескольких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исполнителей современной музыки,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популярных у молодёжи</w:t>
            </w:r>
            <w:r w:rsidRPr="00663841">
              <w:rPr>
                <w:rStyle w:val="af"/>
                <w:sz w:val="24"/>
                <w:szCs w:val="24"/>
              </w:rPr>
              <w:footnoteReference w:id="16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663841" w14:paraId="6293A1FF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8867A6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A12197C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1—4</w:t>
            </w:r>
          </w:p>
          <w:p w14:paraId="736864A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06E9C31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50ED34C6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Электронные</w:t>
            </w:r>
          </w:p>
          <w:p w14:paraId="370E625A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музыкальные</w:t>
            </w:r>
          </w:p>
          <w:p w14:paraId="3DDFE90B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инструменты</w:t>
            </w:r>
          </w:p>
        </w:tc>
        <w:tc>
          <w:tcPr>
            <w:tcW w:w="5953" w:type="dxa"/>
          </w:tcPr>
          <w:p w14:paraId="51FC166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Современные «двойники» классических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музыкальных инструментов: синтезатор, электронная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скрипка, гитара,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барабаны и т.</w:t>
            </w:r>
            <w:r w:rsidRPr="00663841">
              <w:rPr>
                <w:sz w:val="24"/>
                <w:szCs w:val="24"/>
                <w:lang w:val="ru-RU"/>
              </w:rPr>
              <w:t>д.</w:t>
            </w:r>
          </w:p>
          <w:p w14:paraId="4EF3306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Виртуальные музыкальные инструменты в компьютерных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программах.</w:t>
            </w:r>
          </w:p>
        </w:tc>
      </w:tr>
    </w:tbl>
    <w:p w14:paraId="54BAACA5" w14:textId="77777777" w:rsidR="00436E2D" w:rsidRPr="00663841" w:rsidRDefault="00436E2D" w:rsidP="00663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E1D32" w14:textId="77777777" w:rsidR="00436E2D" w:rsidRPr="00663841" w:rsidRDefault="00436E2D" w:rsidP="00663841">
      <w:pPr>
        <w:pStyle w:val="2"/>
        <w:spacing w:before="0" w:after="0" w:line="240" w:lineRule="auto"/>
        <w:rPr>
          <w:sz w:val="24"/>
          <w:szCs w:val="24"/>
        </w:rPr>
      </w:pPr>
      <w:bookmarkStart w:id="17" w:name="_Toc139386455"/>
      <w:bookmarkStart w:id="18" w:name="_Toc142476730"/>
      <w:r w:rsidRPr="00663841">
        <w:rPr>
          <w:sz w:val="24"/>
          <w:szCs w:val="24"/>
        </w:rPr>
        <w:lastRenderedPageBreak/>
        <w:t>Модуль № 7 «Музыка театра и кино»</w:t>
      </w:r>
      <w:bookmarkEnd w:id="17"/>
      <w:bookmarkEnd w:id="18"/>
    </w:p>
    <w:p w14:paraId="3932C62E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портреты, музыка о войне).</w:t>
      </w:r>
    </w:p>
    <w:p w14:paraId="6BE9A355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953"/>
      </w:tblGrid>
      <w:tr w:rsidR="00436E2D" w:rsidRPr="00663841" w14:paraId="0DA8B830" w14:textId="77777777" w:rsidTr="000517E0">
        <w:trPr>
          <w:trHeight w:val="758"/>
        </w:trPr>
        <w:tc>
          <w:tcPr>
            <w:tcW w:w="1314" w:type="dxa"/>
            <w:vAlign w:val="center"/>
          </w:tcPr>
          <w:p w14:paraId="7D2BDECC" w14:textId="77777777" w:rsidR="00436E2D" w:rsidRPr="00663841" w:rsidRDefault="00436E2D" w:rsidP="00663841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170F401B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953" w:type="dxa"/>
            <w:vAlign w:val="center"/>
          </w:tcPr>
          <w:p w14:paraId="3F1B195C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663841" w14:paraId="33938BD3" w14:textId="77777777" w:rsidTr="008167C9">
        <w:trPr>
          <w:trHeight w:val="1422"/>
        </w:trPr>
        <w:tc>
          <w:tcPr>
            <w:tcW w:w="1314" w:type="dxa"/>
            <w:tcBorders>
              <w:left w:val="single" w:sz="6" w:space="0" w:color="000000"/>
            </w:tcBorders>
          </w:tcPr>
          <w:p w14:paraId="1CAED42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7A0D469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6A59DCB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1474DB1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62065BF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Музыкальная сказка</w:t>
            </w:r>
          </w:p>
          <w:p w14:paraId="2904208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на сцене,</w:t>
            </w:r>
          </w:p>
          <w:p w14:paraId="1E609B2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на экране</w:t>
            </w:r>
          </w:p>
        </w:tc>
        <w:tc>
          <w:tcPr>
            <w:tcW w:w="5953" w:type="dxa"/>
          </w:tcPr>
          <w:p w14:paraId="7B2E202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Характеры персонажей, отражённые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в музыке. Тембр голоса. Соло. Хор,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ансамбль.</w:t>
            </w:r>
          </w:p>
        </w:tc>
      </w:tr>
      <w:tr w:rsidR="00436E2D" w:rsidRPr="00663841" w14:paraId="1A93B5CA" w14:textId="77777777" w:rsidTr="008167C9">
        <w:trPr>
          <w:trHeight w:val="1272"/>
        </w:trPr>
        <w:tc>
          <w:tcPr>
            <w:tcW w:w="1314" w:type="dxa"/>
            <w:tcBorders>
              <w:left w:val="single" w:sz="6" w:space="0" w:color="000000"/>
            </w:tcBorders>
          </w:tcPr>
          <w:p w14:paraId="3E67DE9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1D4196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30DE911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65717DB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4DF1C00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Театр оперы</w:t>
            </w:r>
          </w:p>
          <w:p w14:paraId="4E61D7B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 балета</w:t>
            </w:r>
          </w:p>
        </w:tc>
        <w:tc>
          <w:tcPr>
            <w:tcW w:w="5953" w:type="dxa"/>
          </w:tcPr>
          <w:p w14:paraId="1A9D604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Особенности музыкальных спектаклей.</w:t>
            </w:r>
          </w:p>
          <w:p w14:paraId="22831A4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Балет. Опера. Солисты, хор, оркестр,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дирижёр в музыкальном спектакле</w:t>
            </w:r>
          </w:p>
        </w:tc>
      </w:tr>
      <w:tr w:rsidR="00436E2D" w:rsidRPr="00663841" w14:paraId="7343E7C2" w14:textId="77777777" w:rsidTr="008167C9">
        <w:trPr>
          <w:trHeight w:val="1545"/>
        </w:trPr>
        <w:tc>
          <w:tcPr>
            <w:tcW w:w="1314" w:type="dxa"/>
            <w:tcBorders>
              <w:left w:val="single" w:sz="6" w:space="0" w:color="000000"/>
            </w:tcBorders>
          </w:tcPr>
          <w:p w14:paraId="2FB1CF5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36CF97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16AB9D3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50BBA71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4A060235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Балет.</w:t>
            </w:r>
          </w:p>
          <w:p w14:paraId="638F97D3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Хореография — искусство танца</w:t>
            </w:r>
          </w:p>
        </w:tc>
        <w:tc>
          <w:tcPr>
            <w:tcW w:w="5953" w:type="dxa"/>
          </w:tcPr>
          <w:p w14:paraId="16C05B10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Сольные номера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массовые сцены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балетного спектакля.</w:t>
            </w:r>
          </w:p>
          <w:p w14:paraId="6C722D62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Фрагменты, отдельные номера из балетов отечественных композиторов</w:t>
            </w:r>
            <w:r w:rsidRPr="00663841">
              <w:rPr>
                <w:rStyle w:val="af"/>
                <w:sz w:val="24"/>
                <w:szCs w:val="24"/>
              </w:rPr>
              <w:footnoteReference w:id="17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663841" w14:paraId="550917C7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0F1EF1B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12AE2A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5545E1D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74F6697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2C3820EB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Опера.</w:t>
            </w:r>
          </w:p>
          <w:p w14:paraId="00539D6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Главные</w:t>
            </w:r>
          </w:p>
          <w:p w14:paraId="22CB586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герои и номера</w:t>
            </w:r>
          </w:p>
          <w:p w14:paraId="6E0C5B23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оперного спектакля</w:t>
            </w:r>
          </w:p>
        </w:tc>
        <w:tc>
          <w:tcPr>
            <w:tcW w:w="5953" w:type="dxa"/>
          </w:tcPr>
          <w:p w14:paraId="6B113A82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Ария, хор, сцена,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увертюра — оркестровое вступление.</w:t>
            </w:r>
          </w:p>
          <w:p w14:paraId="0EFE838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Отдельные номера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из опер русских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зарубежных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композиторов</w:t>
            </w:r>
            <w:r w:rsidRPr="00663841">
              <w:rPr>
                <w:rStyle w:val="af"/>
                <w:sz w:val="24"/>
                <w:szCs w:val="24"/>
              </w:rPr>
              <w:footnoteReference w:id="18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</w:tc>
      </w:tr>
      <w:tr w:rsidR="00436E2D" w:rsidRPr="00663841" w14:paraId="62013FB1" w14:textId="77777777" w:rsidTr="000517E0">
        <w:trPr>
          <w:trHeight w:val="703"/>
        </w:trPr>
        <w:tc>
          <w:tcPr>
            <w:tcW w:w="1314" w:type="dxa"/>
            <w:tcBorders>
              <w:left w:val="single" w:sz="6" w:space="0" w:color="000000"/>
            </w:tcBorders>
          </w:tcPr>
          <w:p w14:paraId="58E2148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43AFDD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2—3</w:t>
            </w:r>
          </w:p>
          <w:p w14:paraId="162A4B0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6F8C038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971668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Сюжет</w:t>
            </w:r>
          </w:p>
          <w:p w14:paraId="3E764FE2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музыкального</w:t>
            </w:r>
          </w:p>
          <w:p w14:paraId="5BE375F4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спектакля</w:t>
            </w:r>
          </w:p>
        </w:tc>
        <w:tc>
          <w:tcPr>
            <w:tcW w:w="5953" w:type="dxa"/>
          </w:tcPr>
          <w:p w14:paraId="4030FE3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Либретто. Развитие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музыки в соответствии с сюжетом.</w:t>
            </w:r>
          </w:p>
          <w:p w14:paraId="32953F0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Действия и сцены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в опере и балете.</w:t>
            </w:r>
          </w:p>
          <w:p w14:paraId="229FA81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Контрастные образы,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</w:rPr>
              <w:t>лейтмотивы.</w:t>
            </w:r>
          </w:p>
        </w:tc>
      </w:tr>
      <w:tr w:rsidR="00436E2D" w:rsidRPr="00663841" w14:paraId="357BA056" w14:textId="77777777" w:rsidTr="008167C9">
        <w:trPr>
          <w:trHeight w:val="135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4F55D5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340BA07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2—3</w:t>
            </w:r>
          </w:p>
          <w:p w14:paraId="3D189DD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746D524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20FA0E3D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Оперетта,</w:t>
            </w:r>
          </w:p>
          <w:p w14:paraId="340106AA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мюзикл</w:t>
            </w:r>
          </w:p>
        </w:tc>
        <w:tc>
          <w:tcPr>
            <w:tcW w:w="5953" w:type="dxa"/>
          </w:tcPr>
          <w:p w14:paraId="26696CB2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История возникновения и особенности жанра. Отдельные номера из оперетт И. Штрауса,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И. </w:t>
            </w:r>
            <w:r w:rsidRPr="00663841">
              <w:rPr>
                <w:sz w:val="24"/>
                <w:szCs w:val="24"/>
                <w:lang w:val="ru-RU"/>
              </w:rPr>
              <w:t>Кальмана,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мюзиклов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Р. Роджерса, Ф. Лоу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др.</w:t>
            </w:r>
          </w:p>
        </w:tc>
      </w:tr>
      <w:tr w:rsidR="00436E2D" w:rsidRPr="00663841" w14:paraId="77792021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2C2DB8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86BE30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2—3</w:t>
            </w:r>
          </w:p>
          <w:p w14:paraId="0DF0F3A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6FC060C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424C9518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Кто</w:t>
            </w:r>
          </w:p>
          <w:p w14:paraId="0F009090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создаёт</w:t>
            </w:r>
          </w:p>
          <w:p w14:paraId="23B6ABCC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музыкальный</w:t>
            </w:r>
          </w:p>
          <w:p w14:paraId="31E96F8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спектакль?</w:t>
            </w:r>
          </w:p>
        </w:tc>
        <w:tc>
          <w:tcPr>
            <w:tcW w:w="5953" w:type="dxa"/>
          </w:tcPr>
          <w:p w14:paraId="63684D48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Профессии музыкального театра:</w:t>
            </w:r>
          </w:p>
          <w:p w14:paraId="3369A8AF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дирижёр, режиссёр,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оперные певцы,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балерины и танцовщики, художники и т. д.</w:t>
            </w:r>
          </w:p>
        </w:tc>
      </w:tr>
      <w:tr w:rsidR="00436E2D" w:rsidRPr="00663841" w14:paraId="6854A16B" w14:textId="77777777" w:rsidTr="000517E0">
        <w:trPr>
          <w:trHeight w:val="420"/>
        </w:trPr>
        <w:tc>
          <w:tcPr>
            <w:tcW w:w="1314" w:type="dxa"/>
            <w:tcBorders>
              <w:left w:val="single" w:sz="6" w:space="0" w:color="000000"/>
            </w:tcBorders>
          </w:tcPr>
          <w:p w14:paraId="7CD29B0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692644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2—6</w:t>
            </w:r>
          </w:p>
          <w:p w14:paraId="291E3164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0659A04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часов</w:t>
            </w:r>
          </w:p>
        </w:tc>
        <w:tc>
          <w:tcPr>
            <w:tcW w:w="2372" w:type="dxa"/>
          </w:tcPr>
          <w:p w14:paraId="37655F56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Патриотическая</w:t>
            </w:r>
          </w:p>
          <w:p w14:paraId="470746E6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и народная тема</w:t>
            </w:r>
          </w:p>
          <w:p w14:paraId="7D37CB8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в театре и кино</w:t>
            </w:r>
          </w:p>
        </w:tc>
        <w:tc>
          <w:tcPr>
            <w:tcW w:w="5953" w:type="dxa"/>
          </w:tcPr>
          <w:p w14:paraId="60880269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История создания,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значение музыкально-сценических и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экранных произведений, посвящённых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нашему народу, его</w:t>
            </w:r>
            <w:r w:rsidR="008167C9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истории, теме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служения Отечеству.</w:t>
            </w:r>
          </w:p>
          <w:p w14:paraId="5CD1667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Фрагменты, отдельные номера из опер,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балетов, музыки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 фильмам</w:t>
            </w:r>
            <w:r w:rsidRPr="00663841">
              <w:rPr>
                <w:rStyle w:val="af"/>
                <w:sz w:val="24"/>
                <w:szCs w:val="24"/>
              </w:rPr>
              <w:footnoteReference w:id="19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11C17CEF" w14:textId="77777777" w:rsidR="00436E2D" w:rsidRPr="00663841" w:rsidRDefault="00436E2D" w:rsidP="00663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2A85A" w14:textId="77777777" w:rsidR="00436E2D" w:rsidRPr="00663841" w:rsidRDefault="00436E2D" w:rsidP="00663841">
      <w:pPr>
        <w:pStyle w:val="2"/>
        <w:spacing w:before="0" w:after="0" w:line="240" w:lineRule="auto"/>
        <w:rPr>
          <w:sz w:val="24"/>
          <w:szCs w:val="24"/>
        </w:rPr>
      </w:pPr>
      <w:bookmarkStart w:id="19" w:name="_Toc139386456"/>
      <w:bookmarkStart w:id="20" w:name="_Toc142476731"/>
      <w:r w:rsidRPr="00663841">
        <w:rPr>
          <w:sz w:val="24"/>
          <w:szCs w:val="24"/>
        </w:rPr>
        <w:t>Модуль № 8 «Музыка в жизни человека»</w:t>
      </w:r>
      <w:bookmarkEnd w:id="19"/>
      <w:bookmarkEnd w:id="20"/>
    </w:p>
    <w:p w14:paraId="00616223" w14:textId="77777777" w:rsidR="00436E2D" w:rsidRPr="00663841" w:rsidRDefault="00436E2D" w:rsidP="00663841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школьников,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— воспитание чувства прекрасного, пробуждение и развитие эстетических потребностей.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372"/>
        <w:gridCol w:w="5812"/>
      </w:tblGrid>
      <w:tr w:rsidR="00436E2D" w:rsidRPr="00663841" w14:paraId="4ACBE46D" w14:textId="77777777" w:rsidTr="000517E0">
        <w:trPr>
          <w:trHeight w:val="758"/>
        </w:trPr>
        <w:tc>
          <w:tcPr>
            <w:tcW w:w="1314" w:type="dxa"/>
            <w:vAlign w:val="center"/>
          </w:tcPr>
          <w:p w14:paraId="32FE793C" w14:textId="77777777" w:rsidR="00436E2D" w:rsidRPr="00663841" w:rsidRDefault="00436E2D" w:rsidP="00663841">
            <w:pPr>
              <w:pStyle w:val="TableParagraph"/>
              <w:ind w:left="166" w:right="154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№ блока, кол-во часов</w:t>
            </w:r>
          </w:p>
        </w:tc>
        <w:tc>
          <w:tcPr>
            <w:tcW w:w="2372" w:type="dxa"/>
            <w:vAlign w:val="center"/>
          </w:tcPr>
          <w:p w14:paraId="677DC631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812" w:type="dxa"/>
            <w:vAlign w:val="center"/>
          </w:tcPr>
          <w:p w14:paraId="5F293465" w14:textId="77777777" w:rsidR="00436E2D" w:rsidRPr="00663841" w:rsidRDefault="00436E2D" w:rsidP="0066384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63841">
              <w:rPr>
                <w:b/>
                <w:sz w:val="24"/>
                <w:szCs w:val="24"/>
              </w:rPr>
              <w:t>Содержание</w:t>
            </w:r>
          </w:p>
        </w:tc>
      </w:tr>
      <w:tr w:rsidR="00436E2D" w:rsidRPr="00663841" w14:paraId="5E2B233F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0B070C5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2871C1F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1—3</w:t>
            </w:r>
          </w:p>
          <w:p w14:paraId="2F2B28CD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25C914E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2E344A0C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Красота</w:t>
            </w:r>
          </w:p>
          <w:p w14:paraId="27097D8F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 вдохновение</w:t>
            </w:r>
          </w:p>
        </w:tc>
        <w:tc>
          <w:tcPr>
            <w:tcW w:w="5812" w:type="dxa"/>
          </w:tcPr>
          <w:p w14:paraId="3222B09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Стремление человека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 красоте</w:t>
            </w:r>
            <w:r w:rsidR="008B251A" w:rsidRPr="00663841">
              <w:rPr>
                <w:sz w:val="24"/>
                <w:szCs w:val="24"/>
                <w:lang w:val="ru-RU"/>
              </w:rPr>
              <w:t>.</w:t>
            </w:r>
          </w:p>
          <w:p w14:paraId="77DC6771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Особое состояние —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вдохновение.</w:t>
            </w:r>
          </w:p>
          <w:p w14:paraId="5D793FCD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 — возможность вместе переживать вдохновение,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наслаждаться красотой.</w:t>
            </w:r>
          </w:p>
          <w:p w14:paraId="0F918F1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Музыкальное единство людей — хор, хоровод.</w:t>
            </w:r>
          </w:p>
        </w:tc>
      </w:tr>
      <w:tr w:rsidR="00436E2D" w:rsidRPr="00663841" w14:paraId="2928B623" w14:textId="77777777" w:rsidTr="000517E0">
        <w:trPr>
          <w:trHeight w:val="1270"/>
        </w:trPr>
        <w:tc>
          <w:tcPr>
            <w:tcW w:w="1314" w:type="dxa"/>
            <w:tcBorders>
              <w:left w:val="single" w:sz="6" w:space="0" w:color="000000"/>
            </w:tcBorders>
          </w:tcPr>
          <w:p w14:paraId="37F4031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726CBE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</w:t>
            </w:r>
          </w:p>
          <w:p w14:paraId="1669ABF3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6EF637E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6CAB230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Музыкальные пейзажи</w:t>
            </w:r>
          </w:p>
        </w:tc>
        <w:tc>
          <w:tcPr>
            <w:tcW w:w="5812" w:type="dxa"/>
          </w:tcPr>
          <w:p w14:paraId="5922DA9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Образы природы в музыке. Настроение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музыкальных пейзажей. Чувства человека, любующегося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природой. Музыка —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выражение глубоких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чувств, тонких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оттенков настроения,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которые трудно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передать словами.</w:t>
            </w:r>
          </w:p>
        </w:tc>
      </w:tr>
      <w:tr w:rsidR="00436E2D" w:rsidRPr="00663841" w14:paraId="26D8FB7E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19E02A0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7B9ACD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</w:t>
            </w:r>
          </w:p>
          <w:p w14:paraId="392924A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7A6EEA8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0C277C02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Музыкальные</w:t>
            </w:r>
          </w:p>
          <w:p w14:paraId="61CD191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портреты</w:t>
            </w:r>
          </w:p>
        </w:tc>
        <w:tc>
          <w:tcPr>
            <w:tcW w:w="5812" w:type="dxa"/>
          </w:tcPr>
          <w:p w14:paraId="14486252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Музыка, передающая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образ человека, его походку, движения, характер, манеру речи.</w:t>
            </w:r>
          </w:p>
          <w:p w14:paraId="37F0AAE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«Портреты», выраженные в музыкальных интонациях.</w:t>
            </w:r>
          </w:p>
        </w:tc>
      </w:tr>
      <w:tr w:rsidR="00436E2D" w:rsidRPr="00663841" w14:paraId="6D6E7627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6D34E49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133650E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</w:t>
            </w:r>
          </w:p>
          <w:p w14:paraId="4BB8940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0314283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37568A23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Какой же праздник</w:t>
            </w:r>
          </w:p>
          <w:p w14:paraId="0DFE2C40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без музыки?</w:t>
            </w:r>
          </w:p>
        </w:tc>
        <w:tc>
          <w:tcPr>
            <w:tcW w:w="5812" w:type="dxa"/>
          </w:tcPr>
          <w:p w14:paraId="6AF43AF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Музыка, создающая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настроение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праздника</w:t>
            </w:r>
            <w:r w:rsidRPr="00663841">
              <w:rPr>
                <w:rStyle w:val="af"/>
                <w:sz w:val="24"/>
                <w:szCs w:val="24"/>
              </w:rPr>
              <w:footnoteReference w:id="20"/>
            </w:r>
            <w:r w:rsidRPr="00663841">
              <w:rPr>
                <w:sz w:val="24"/>
                <w:szCs w:val="24"/>
                <w:lang w:val="ru-RU"/>
              </w:rPr>
              <w:t>.</w:t>
            </w:r>
          </w:p>
          <w:p w14:paraId="3686D38C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 в цирке,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на уличном шествии,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спортивном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празднике.</w:t>
            </w:r>
          </w:p>
        </w:tc>
      </w:tr>
      <w:tr w:rsidR="00436E2D" w:rsidRPr="00663841" w14:paraId="4AF0A7A4" w14:textId="77777777" w:rsidTr="000517E0">
        <w:trPr>
          <w:trHeight w:val="1763"/>
        </w:trPr>
        <w:tc>
          <w:tcPr>
            <w:tcW w:w="1314" w:type="dxa"/>
            <w:tcBorders>
              <w:left w:val="single" w:sz="6" w:space="0" w:color="000000"/>
            </w:tcBorders>
          </w:tcPr>
          <w:p w14:paraId="41B79D45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C193782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</w:t>
            </w:r>
          </w:p>
          <w:p w14:paraId="2E734F1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18AE0F88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89696A4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Танцы, игры и веселье</w:t>
            </w:r>
          </w:p>
        </w:tc>
        <w:tc>
          <w:tcPr>
            <w:tcW w:w="5812" w:type="dxa"/>
          </w:tcPr>
          <w:p w14:paraId="741E014B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 — игра звуками.</w:t>
            </w:r>
          </w:p>
          <w:p w14:paraId="3E2493C8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Танец — искусство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радость движения.</w:t>
            </w:r>
          </w:p>
          <w:p w14:paraId="1C462B1D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Примеры популярных танцев</w:t>
            </w:r>
            <w:r w:rsidRPr="00663841">
              <w:rPr>
                <w:rStyle w:val="af"/>
                <w:sz w:val="24"/>
                <w:szCs w:val="24"/>
              </w:rPr>
              <w:footnoteReference w:id="21"/>
            </w:r>
            <w:r w:rsidRPr="00663841">
              <w:rPr>
                <w:sz w:val="24"/>
                <w:szCs w:val="24"/>
              </w:rPr>
              <w:t>.</w:t>
            </w:r>
          </w:p>
        </w:tc>
      </w:tr>
      <w:tr w:rsidR="00436E2D" w:rsidRPr="00663841" w14:paraId="28677469" w14:textId="77777777" w:rsidTr="008B251A">
        <w:trPr>
          <w:trHeight w:val="1400"/>
        </w:trPr>
        <w:tc>
          <w:tcPr>
            <w:tcW w:w="1314" w:type="dxa"/>
            <w:tcBorders>
              <w:left w:val="single" w:sz="6" w:space="0" w:color="000000"/>
            </w:tcBorders>
          </w:tcPr>
          <w:p w14:paraId="0D5C099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</w:p>
          <w:p w14:paraId="1EE86C2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</w:t>
            </w:r>
          </w:p>
          <w:p w14:paraId="5589D18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2338458B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40D0B7FE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 на войне,</w:t>
            </w:r>
          </w:p>
          <w:p w14:paraId="222F649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 о войне</w:t>
            </w:r>
          </w:p>
        </w:tc>
        <w:tc>
          <w:tcPr>
            <w:tcW w:w="5812" w:type="dxa"/>
          </w:tcPr>
          <w:p w14:paraId="0F32BC1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Военная тема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в музыкальном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искусстве. Военные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песни, марши,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интонации, ритмы,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тембры (призывная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кварта, пунктирный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ритм, тембры малого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барабана, трубы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 т. д.).</w:t>
            </w:r>
          </w:p>
        </w:tc>
      </w:tr>
      <w:tr w:rsidR="00436E2D" w:rsidRPr="00663841" w14:paraId="6FF9E713" w14:textId="77777777" w:rsidTr="008B251A">
        <w:trPr>
          <w:trHeight w:val="1277"/>
        </w:trPr>
        <w:tc>
          <w:tcPr>
            <w:tcW w:w="1314" w:type="dxa"/>
            <w:tcBorders>
              <w:left w:val="single" w:sz="6" w:space="0" w:color="000000"/>
            </w:tcBorders>
          </w:tcPr>
          <w:p w14:paraId="23E9ABC0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66EA2CA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</w:t>
            </w:r>
          </w:p>
          <w:p w14:paraId="6D680881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4B1B36F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6E19B178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Главный</w:t>
            </w:r>
          </w:p>
          <w:p w14:paraId="6ABA4AD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музыкальный</w:t>
            </w:r>
          </w:p>
          <w:p w14:paraId="07D52871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символ</w:t>
            </w:r>
          </w:p>
        </w:tc>
        <w:tc>
          <w:tcPr>
            <w:tcW w:w="5812" w:type="dxa"/>
          </w:tcPr>
          <w:p w14:paraId="177D3BD6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Гимн России — главный музыкальный символ нашей страны.</w:t>
            </w:r>
          </w:p>
          <w:p w14:paraId="3A6D50D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Традиции исполнения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Гимна России.</w:t>
            </w:r>
          </w:p>
          <w:p w14:paraId="0EC3289E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Другие гимны.</w:t>
            </w:r>
          </w:p>
        </w:tc>
      </w:tr>
      <w:tr w:rsidR="00436E2D" w:rsidRPr="00663841" w14:paraId="7A0A0E54" w14:textId="77777777" w:rsidTr="00AB2753">
        <w:trPr>
          <w:trHeight w:val="1254"/>
        </w:trPr>
        <w:tc>
          <w:tcPr>
            <w:tcW w:w="1314" w:type="dxa"/>
            <w:tcBorders>
              <w:left w:val="single" w:sz="6" w:space="0" w:color="000000"/>
            </w:tcBorders>
          </w:tcPr>
          <w:p w14:paraId="6122AE26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A7FD787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2—4</w:t>
            </w:r>
          </w:p>
          <w:p w14:paraId="657C02D9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учебных</w:t>
            </w:r>
          </w:p>
          <w:p w14:paraId="6186307F" w14:textId="77777777" w:rsidR="00436E2D" w:rsidRPr="00663841" w:rsidRDefault="00436E2D" w:rsidP="00663841">
            <w:pPr>
              <w:pStyle w:val="TableParagraph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часа</w:t>
            </w:r>
          </w:p>
        </w:tc>
        <w:tc>
          <w:tcPr>
            <w:tcW w:w="2372" w:type="dxa"/>
          </w:tcPr>
          <w:p w14:paraId="73FF6707" w14:textId="77777777" w:rsidR="00436E2D" w:rsidRPr="00663841" w:rsidRDefault="00436E2D" w:rsidP="00663841">
            <w:pPr>
              <w:pStyle w:val="TableParagraph"/>
              <w:ind w:left="251" w:right="139"/>
              <w:rPr>
                <w:sz w:val="24"/>
                <w:szCs w:val="24"/>
              </w:rPr>
            </w:pPr>
            <w:r w:rsidRPr="00663841">
              <w:rPr>
                <w:sz w:val="24"/>
                <w:szCs w:val="24"/>
              </w:rPr>
              <w:t>Искусство времени</w:t>
            </w:r>
          </w:p>
        </w:tc>
        <w:tc>
          <w:tcPr>
            <w:tcW w:w="5812" w:type="dxa"/>
          </w:tcPr>
          <w:p w14:paraId="28207127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 — временно́е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искусство. Погружение в поток музыкального звучания.</w:t>
            </w:r>
          </w:p>
          <w:p w14:paraId="7FA1B783" w14:textId="77777777" w:rsidR="00436E2D" w:rsidRPr="00663841" w:rsidRDefault="00436E2D" w:rsidP="00663841">
            <w:pPr>
              <w:pStyle w:val="TableParagraph"/>
              <w:ind w:left="145" w:right="146"/>
              <w:rPr>
                <w:sz w:val="24"/>
                <w:szCs w:val="24"/>
                <w:lang w:val="ru-RU"/>
              </w:rPr>
            </w:pPr>
            <w:r w:rsidRPr="00663841">
              <w:rPr>
                <w:sz w:val="24"/>
                <w:szCs w:val="24"/>
                <w:lang w:val="ru-RU"/>
              </w:rPr>
              <w:t>Музыкальные образы</w:t>
            </w:r>
            <w:r w:rsidR="008B251A" w:rsidRPr="00663841">
              <w:rPr>
                <w:sz w:val="24"/>
                <w:szCs w:val="24"/>
                <w:lang w:val="ru-RU"/>
              </w:rPr>
              <w:t xml:space="preserve"> </w:t>
            </w:r>
            <w:r w:rsidRPr="00663841">
              <w:rPr>
                <w:sz w:val="24"/>
                <w:szCs w:val="24"/>
                <w:lang w:val="ru-RU"/>
              </w:rPr>
              <w:t>движения, изменения и развития.</w:t>
            </w:r>
          </w:p>
        </w:tc>
      </w:tr>
    </w:tbl>
    <w:p w14:paraId="6ED4A286" w14:textId="77777777" w:rsidR="00436E2D" w:rsidRPr="00663841" w:rsidRDefault="00436E2D" w:rsidP="006638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8C83158" w14:textId="77777777" w:rsidR="00062469" w:rsidRDefault="00062469" w:rsidP="00062469">
      <w:pPr>
        <w:spacing w:after="0" w:line="240" w:lineRule="auto"/>
        <w:rPr>
          <w:rFonts w:eastAsia="Tahoma"/>
          <w:sz w:val="24"/>
          <w:szCs w:val="24"/>
        </w:rPr>
      </w:pPr>
      <w:bookmarkStart w:id="21" w:name="_Toc142476732"/>
    </w:p>
    <w:p w14:paraId="50AB0974" w14:textId="14B116E6" w:rsidR="00412FCA" w:rsidRPr="00062469" w:rsidRDefault="00412FCA" w:rsidP="00062469">
      <w:pPr>
        <w:spacing w:after="0" w:line="240" w:lineRule="auto"/>
        <w:jc w:val="center"/>
        <w:rPr>
          <w:rFonts w:eastAsia="Tahoma"/>
          <w:b/>
          <w:bCs/>
          <w:sz w:val="24"/>
          <w:szCs w:val="24"/>
        </w:rPr>
      </w:pPr>
      <w:r w:rsidRPr="00062469">
        <w:rPr>
          <w:rFonts w:eastAsia="Tahoma"/>
          <w:b/>
          <w:bCs/>
          <w:sz w:val="24"/>
          <w:szCs w:val="24"/>
        </w:rPr>
        <w:t>СОДЕРЖАНИЕ УЧЕБНОГО ПРЕДМЕТА «МУЗЫКА»</w:t>
      </w:r>
      <w:bookmarkEnd w:id="7"/>
      <w:r w:rsidR="00436E2D" w:rsidRPr="00062469">
        <w:rPr>
          <w:rFonts w:eastAsia="Tahoma"/>
          <w:b/>
          <w:bCs/>
          <w:sz w:val="24"/>
          <w:szCs w:val="24"/>
        </w:rPr>
        <w:t xml:space="preserve"> ПО ГОДАМ ОБУЧЕНИЯ</w:t>
      </w:r>
      <w:bookmarkEnd w:id="21"/>
    </w:p>
    <w:p w14:paraId="4C9688B2" w14:textId="77777777" w:rsidR="008C6B89" w:rsidRPr="00663841" w:rsidRDefault="008C6B89" w:rsidP="006638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6070189" w14:textId="77777777" w:rsidR="00412FCA" w:rsidRPr="00663841" w:rsidRDefault="003B7CC5" w:rsidP="00663841">
      <w:pPr>
        <w:pStyle w:val="3"/>
        <w:spacing w:before="0" w:after="0"/>
        <w:rPr>
          <w:sz w:val="24"/>
          <w:szCs w:val="24"/>
        </w:rPr>
      </w:pPr>
      <w:bookmarkStart w:id="22" w:name="_Toc142476733"/>
      <w:r w:rsidRPr="00663841">
        <w:rPr>
          <w:sz w:val="24"/>
          <w:szCs w:val="24"/>
        </w:rPr>
        <w:t>1 КЛАСС</w:t>
      </w:r>
      <w:bookmarkEnd w:id="22"/>
    </w:p>
    <w:p w14:paraId="15D2BBB0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41">
        <w:rPr>
          <w:rFonts w:ascii="Times New Roman" w:hAnsi="Times New Roman" w:cs="Times New Roman"/>
          <w:b/>
          <w:sz w:val="24"/>
          <w:szCs w:val="24"/>
        </w:rPr>
        <w:t>М</w:t>
      </w:r>
      <w:r w:rsidR="006D5C94" w:rsidRPr="00663841">
        <w:rPr>
          <w:rFonts w:ascii="Times New Roman" w:hAnsi="Times New Roman" w:cs="Times New Roman"/>
          <w:b/>
          <w:sz w:val="24"/>
          <w:szCs w:val="24"/>
        </w:rPr>
        <w:t>одуль № 1 «Музыкальная грамота»</w:t>
      </w:r>
    </w:p>
    <w:p w14:paraId="50771D63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Весь мир звучит. Звуки музыкальные и шумовые. Свойства звука: высота, громкость, длительность, тембр. Звукоряд</w:t>
      </w:r>
    </w:p>
    <w:p w14:paraId="04AF3FA0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Нотный стан, скрипичный ключ. Ноты первой октавы. Интонация. Выразительные и изобразительные интонации.</w:t>
      </w:r>
    </w:p>
    <w:p w14:paraId="52289CBD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41">
        <w:rPr>
          <w:rFonts w:ascii="Times New Roman" w:hAnsi="Times New Roman" w:cs="Times New Roman"/>
          <w:b/>
          <w:sz w:val="24"/>
          <w:szCs w:val="24"/>
        </w:rPr>
        <w:t>Модуль № 2 «Народная музыка России»</w:t>
      </w:r>
    </w:p>
    <w:p w14:paraId="7B11E0AA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Край, в котором ты живёшь. Музыкальные традиции малой Родины. Песни, обряды, музыкальные инструменты. Русский фольклор. Русские народные песни (трудовые, солдатские, хороводные и др.).</w:t>
      </w:r>
    </w:p>
    <w:p w14:paraId="77E4CA12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Детский фольклор (игровые, заклички, потешки, считалки, прибаутки). Русские народные музыкальные инструменты. Народные музыкальные инструменты (балалайка, рожок, свирель, гусли, гармонь, ложки).</w:t>
      </w:r>
    </w:p>
    <w:p w14:paraId="1F291F89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41">
        <w:rPr>
          <w:rFonts w:ascii="Times New Roman" w:hAnsi="Times New Roman" w:cs="Times New Roman"/>
          <w:b/>
          <w:sz w:val="24"/>
          <w:szCs w:val="24"/>
        </w:rPr>
        <w:t>Модуль №3 «Музыка народов мира»</w:t>
      </w:r>
    </w:p>
    <w:p w14:paraId="07AB7C27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Музыка наших соседей. Фольклор и музыкальные традицииБелоруссии, Украины, Прибалтики (песни, танцы, обычаи, музыкальные инструменты).</w:t>
      </w:r>
    </w:p>
    <w:p w14:paraId="58C68C2E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41">
        <w:rPr>
          <w:rFonts w:ascii="Times New Roman" w:hAnsi="Times New Roman" w:cs="Times New Roman"/>
          <w:b/>
          <w:sz w:val="24"/>
          <w:szCs w:val="24"/>
        </w:rPr>
        <w:lastRenderedPageBreak/>
        <w:t>Модуль № 4 «Духовная музыка»</w:t>
      </w:r>
    </w:p>
    <w:p w14:paraId="53FC9A66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Звучание храма Колокола. Колокольность в музыке русских композиторов. Песни верующих. Молитва, хорал, песнопение, духовный стих. Инструментальная музыка в церкви. Орган и его роль в богослужении. Творчество И. С. Баха.</w:t>
      </w:r>
    </w:p>
    <w:p w14:paraId="1CBC2528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41">
        <w:rPr>
          <w:rFonts w:ascii="Times New Roman" w:hAnsi="Times New Roman" w:cs="Times New Roman"/>
          <w:b/>
          <w:sz w:val="24"/>
          <w:szCs w:val="24"/>
        </w:rPr>
        <w:t>Модуль № 5 «Классическая музыка»</w:t>
      </w:r>
    </w:p>
    <w:p w14:paraId="78EA2ACC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Композиторы — детям. Детская музыка П. И. Чайковского,</w:t>
      </w:r>
      <w:r w:rsidR="00DF4D20" w:rsidRPr="00663841">
        <w:rPr>
          <w:rFonts w:ascii="Times New Roman" w:hAnsi="Times New Roman" w:cs="Times New Roman"/>
          <w:sz w:val="24"/>
          <w:szCs w:val="24"/>
        </w:rPr>
        <w:t xml:space="preserve"> </w:t>
      </w:r>
      <w:r w:rsidRPr="00663841">
        <w:rPr>
          <w:rFonts w:ascii="Times New Roman" w:hAnsi="Times New Roman" w:cs="Times New Roman"/>
          <w:sz w:val="24"/>
          <w:szCs w:val="24"/>
        </w:rPr>
        <w:t>С. С. Прокофьева,</w:t>
      </w:r>
      <w:r w:rsidR="00DF4D20" w:rsidRPr="00663841">
        <w:rPr>
          <w:rFonts w:ascii="Times New Roman" w:hAnsi="Times New Roman" w:cs="Times New Roman"/>
          <w:sz w:val="24"/>
          <w:szCs w:val="24"/>
        </w:rPr>
        <w:t xml:space="preserve"> </w:t>
      </w:r>
      <w:r w:rsidRPr="00663841">
        <w:rPr>
          <w:rFonts w:ascii="Times New Roman" w:hAnsi="Times New Roman" w:cs="Times New Roman"/>
          <w:sz w:val="24"/>
          <w:szCs w:val="24"/>
        </w:rPr>
        <w:t>Д. Б. Кабалевского и др. Понятие жанра.</w:t>
      </w:r>
    </w:p>
    <w:p w14:paraId="4A78C7F3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Песня, танец, марш. Оркестр. Оркестр — большой коллектив музыкантов. Дирижёр, партитура, репетиция. Жанр концерта — музыкальное соревнование солиста с оркестром. Музыкальные инструменты. Фортепиано.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Флейта Предки современной флейты. Легенда о нимфе Сиринкс. Музыка для флейты соло, флейты в сопровождении фортепиано, оркестра. 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169B883A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41">
        <w:rPr>
          <w:rFonts w:ascii="Times New Roman" w:hAnsi="Times New Roman" w:cs="Times New Roman"/>
          <w:b/>
          <w:sz w:val="24"/>
          <w:szCs w:val="24"/>
        </w:rPr>
        <w:t>Модуль № 7 «Музыка театра и кино»</w:t>
      </w:r>
    </w:p>
    <w:p w14:paraId="67C5CF77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Музыкальная сказка на сцене, на экране. Характеры персонажей, отражённые в музыке.</w:t>
      </w:r>
    </w:p>
    <w:p w14:paraId="2AB5037D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41">
        <w:rPr>
          <w:rFonts w:ascii="Times New Roman" w:hAnsi="Times New Roman" w:cs="Times New Roman"/>
          <w:b/>
          <w:sz w:val="24"/>
          <w:szCs w:val="24"/>
        </w:rPr>
        <w:t>Модуль № 8 «Музыка в жизни человека»</w:t>
      </w:r>
    </w:p>
    <w:p w14:paraId="7D53A487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>Красота и вдохновение. Стремление человека к красоте.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Музыкальные пейзажи. Образы природы в музыке. Настроение музыкальных пейзажей. Чувства человека, любующегося природой. Музыкальные</w:t>
      </w:r>
    </w:p>
    <w:p w14:paraId="0CDBD23F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841">
        <w:rPr>
          <w:rFonts w:ascii="Times New Roman" w:hAnsi="Times New Roman" w:cs="Times New Roman"/>
          <w:sz w:val="24"/>
          <w:szCs w:val="24"/>
        </w:rPr>
        <w:t xml:space="preserve">Портреты. Музыка, передающая образ человека, его походку, движения, характер, манеру речи. </w:t>
      </w:r>
    </w:p>
    <w:p w14:paraId="681D7075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033D6" w14:textId="77777777" w:rsidR="003B7CC5" w:rsidRPr="00663841" w:rsidRDefault="00522276" w:rsidP="00663841">
      <w:pPr>
        <w:pStyle w:val="3"/>
        <w:spacing w:before="0" w:after="0"/>
        <w:rPr>
          <w:sz w:val="24"/>
          <w:szCs w:val="24"/>
        </w:rPr>
      </w:pPr>
      <w:bookmarkStart w:id="23" w:name="_Toc142476734"/>
      <w:r w:rsidRPr="00663841">
        <w:rPr>
          <w:sz w:val="24"/>
          <w:szCs w:val="24"/>
        </w:rPr>
        <w:t>1 ДОПОЛНИТЕЛЬНЫЙ КЛАСС</w:t>
      </w:r>
      <w:bookmarkEnd w:id="23"/>
    </w:p>
    <w:p w14:paraId="078171D6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1 «Музы</w:t>
      </w:r>
      <w:r w:rsidR="00DF4D20"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кальная грамота»</w:t>
      </w:r>
    </w:p>
    <w:p w14:paraId="0BF8D119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Ритм. Звуки длинные и короткие (восьмые и четвертные длительности), такт, тактовая черта. Ритмический рисунок. Паузы. Ритмические рисунки. Ритмическая партитура. Длительности: половинная, целая, четверть, восьмая, шестнадцатые. Высота звуков. Регистры. Ноты певческого диапазона. Расположение нот на клавиатуре. Знаки альтерации (диезы, бемоли, бекары).</w:t>
      </w:r>
    </w:p>
    <w:p w14:paraId="637A61F4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2 «Народная музыка России»</w:t>
      </w:r>
    </w:p>
    <w:p w14:paraId="690CBE7B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Сказки, мифы и легенды. Народные сказители. Русские народные сказания, былины. Эпос народов России. Сказки и легенды о музыке и музыкантах.</w:t>
      </w:r>
    </w:p>
    <w:p w14:paraId="28F463A7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№3 «Музыка народов мира»</w:t>
      </w:r>
    </w:p>
    <w:p w14:paraId="429FD7E2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Музыка наших соседей. Фольклор и музыкальные традиции Белоруссии, Украины, Прибалтики (песни, танцы, обычаи, музыкальные инструменты).</w:t>
      </w:r>
    </w:p>
    <w:p w14:paraId="0929C741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4 «Духовная музыка»</w:t>
      </w:r>
    </w:p>
    <w:p w14:paraId="22CDCD66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Звучание храма. Колокольные звоны (благовест, трезвон и др.). Звонарские приговорки. Колокольность в музыке русских композиторов. Песни верующих. Образы духовной музыки в творчестве композиторов-классиков. Инструментальная музыка в церкви. Орган и его роль в богослужении. Творчество И. С. Баха. Религиозные праздники. Праздничная служба, вокальная (в том числе хоровая) музыка религиозного содержания.</w:t>
      </w:r>
    </w:p>
    <w:p w14:paraId="4C4D9227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5 «Классическая музыка»</w:t>
      </w:r>
    </w:p>
    <w:p w14:paraId="56ECC2AD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Композиторы — детям. Детская музыка П. И. Чайковского, С. С. Прокофьева, Д. Б. Кабалевского и др. Понятие жанра.</w:t>
      </w:r>
    </w:p>
    <w:p w14:paraId="53F53EE3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Песня, танец, марш. Оркестр. Оркестр — большой коллектив музыкантов. Дирижёр, партитура, репетиция. Жанр концерта — музыкальное соревнование солиста с 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оркестром.  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27A74B8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7 «Музыка театра и кино»</w:t>
      </w:r>
    </w:p>
    <w:p w14:paraId="2EDC59B0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Музыкальная сказка на сцене, на экране. Тембр голоса. Соло. Хор, ансамбль.</w:t>
      </w:r>
    </w:p>
    <w:p w14:paraId="56697A2C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8 «Музыка в жизни человека»</w:t>
      </w:r>
    </w:p>
    <w:p w14:paraId="2780D489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Какой же праздник без музыки? Музыка, создающая настроение праздника. Музыка в цирке, на уличном шествии, спортивном празднике. Танцы, игры и веселье. Музыка — игра звуками. Танец — искусство и радость движения.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14:paraId="14664A7D" w14:textId="77777777" w:rsidR="006D5C94" w:rsidRPr="00663841" w:rsidRDefault="006D5C94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45229" w14:textId="77777777" w:rsidR="00522276" w:rsidRPr="00663841" w:rsidRDefault="00522276" w:rsidP="00663841">
      <w:pPr>
        <w:pStyle w:val="3"/>
        <w:spacing w:before="0" w:after="0"/>
        <w:rPr>
          <w:sz w:val="24"/>
          <w:szCs w:val="24"/>
        </w:rPr>
      </w:pPr>
      <w:bookmarkStart w:id="24" w:name="_Toc142476735"/>
      <w:r w:rsidRPr="00663841">
        <w:rPr>
          <w:sz w:val="24"/>
          <w:szCs w:val="24"/>
        </w:rPr>
        <w:t>2 КЛАСС</w:t>
      </w:r>
      <w:bookmarkEnd w:id="24"/>
    </w:p>
    <w:p w14:paraId="5F10C3F0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</w:t>
      </w:r>
      <w:r w:rsidR="006D5C94"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одуль № 1 «Музыкальная грамота»</w:t>
      </w:r>
    </w:p>
    <w:p w14:paraId="2139AE3F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Мелодия. Мотив, музыкальная фраза. Поступенное, плавное движение мелодии, скачки. Мелодический рисунок. Сопровождение. Аккомпанемент. Остинато. Вступление, заключение, проигрыш. Песня. Куплетная форма. Запев, припев. Лад. Понятие лада. Семиступенные лады мажор и минор. Тональность. Гамма. Тоника, тональность. Знаки при ключе. Мажорные и минорные тональности (до 2</w:t>
      </w:r>
      <w:r w:rsidR="006D5C94"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 знаков при ключе). Интервалы. Понятие музыкального интервала. Тон, полутон. Консонансы: терция, кварта, квинта, секста, октава. Диссонансы: секунда, септима. Вариации. Понятие музыкального интервала. Тон, полутон. Консонансы: терция, кварта, квинта, секста, октава. Диссонансы: секунда, септима. Музыкальный язык. Темп, тембр. Динамика (форте, пиано, крещендо, диминуэндо и др.). Штрихи (стаккато, легато, акцент и др.).</w:t>
      </w:r>
    </w:p>
    <w:p w14:paraId="3CDE7B7B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2 «Народная музыка России»</w:t>
      </w:r>
    </w:p>
    <w:p w14:paraId="3E33FA4C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Русский фольклор. Русские народные песни (трудовые, солдатские, хороводные и др.).</w:t>
      </w:r>
    </w:p>
    <w:p w14:paraId="6B15FC90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Детский фольклор (игровые, заклички, потешки, считалки, прибаутки). Русские народные музыкальные инструменты. Инструментальные наигрыши. Плясовые мелодии. Народные праздники. Обряды, игры, хороводы, праздничная символика — на примере одного или нескольких народных праздников. Фольклор в творчестве профессиональных музыкантов.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4587210A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№3 «Музыка народов мира»</w:t>
      </w:r>
    </w:p>
    <w:p w14:paraId="6C0B58DE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Кавказские мелодии и ритмы. 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Кавказа.</w:t>
      </w:r>
    </w:p>
    <w:p w14:paraId="0A5D2D7E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4 «Духовная музыка»</w:t>
      </w:r>
    </w:p>
    <w:p w14:paraId="33A70388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Звучание храма Колокола. Колокольность в музыке русских композиторов. Песни верующих. Образы духовной музыки в творчестве композиторов-классиков.</w:t>
      </w:r>
    </w:p>
    <w:p w14:paraId="293F3A32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5 «Классическая музыка»</w:t>
      </w:r>
    </w:p>
    <w:p w14:paraId="79A85612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Композиторы — детям.  Детская музыка П. И. Чайковского, С. С. Прокофьева, Д. Б. Кабалевского и др. Понятие жанра.</w:t>
      </w:r>
    </w:p>
    <w:p w14:paraId="49FADC6F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Песня, танец, марш.  Фортепиано. 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Музыкальные инструменты. Скрипка, альт, виолончель, контрабас</w:t>
      </w:r>
      <w:r w:rsidRPr="00663841">
        <w:rPr>
          <w:rFonts w:ascii="Times New Roman" w:eastAsia="Calibri" w:hAnsi="Times New Roman" w:cs="Times New Roman"/>
          <w:color w:val="00B050"/>
          <w:kern w:val="0"/>
          <w:sz w:val="24"/>
          <w:szCs w:val="24"/>
          <w14:ligatures w14:val="none"/>
        </w:rPr>
        <w:t>.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Композиторы, сочинявшие скрипичную музыку. Знаменитые исполнители, мастера, изготавливавшие инструменты. Программная музыка. Программное название, известный сюжет, литературный эпиграф. Симфоническая музыка. Симфонический оркестр. Тембры, группы инструментов. Симфония, 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симфоническая картина. Европейские композиторы-классики. Творчество выдающихся зарубежных композиторов. Русские композиторы</w:t>
      </w:r>
      <w:r w:rsidR="00A2141F"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классики. Творчество выдающихся отечественных композиторов. 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14:paraId="37E77DBE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7 «Музыка театра и кино»</w:t>
      </w:r>
    </w:p>
    <w:p w14:paraId="46CFBFAF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Театр оперы и балета. Особенности музыкальных спектаклей. Балет. Опера. Солисты, хор, оркестр, дирижёр в музыкальном спектакле. Опера. Главные герои и номера оперного спектакля. Ария, хор, сцена, увертюра — оркестровое вступление. Отдельные номера из опер русских и зарубежных композиторов.</w:t>
      </w:r>
    </w:p>
    <w:p w14:paraId="2AF9785D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8 «Музыка в жизни человека»</w:t>
      </w:r>
    </w:p>
    <w:p w14:paraId="3F8B4ED1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Главный музыкальный символ. Главный музыкальный символ нашей страны. Традиции исполнения Гимна России. Другие гимны. Музыкальные пейзажи.  Музыка — выражение глубоких чувств, тонких оттенков настроения, которые трудно передать словами. Музыкальные портреты. «Портреты», выраженные в музыкальных интонациях. Искусство времени. Музыка — временно́е искусство. Погружение в поток музыкального звучания. Музыкальные образы движения, изменения и развития.</w:t>
      </w:r>
    </w:p>
    <w:p w14:paraId="5E5B8942" w14:textId="77777777" w:rsidR="00A2141F" w:rsidRPr="00663841" w:rsidRDefault="00A2141F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D80F0" w14:textId="77777777" w:rsidR="00522276" w:rsidRPr="00663841" w:rsidRDefault="00522276" w:rsidP="00663841">
      <w:pPr>
        <w:pStyle w:val="3"/>
        <w:spacing w:before="0" w:after="0"/>
        <w:rPr>
          <w:sz w:val="24"/>
          <w:szCs w:val="24"/>
        </w:rPr>
      </w:pPr>
      <w:bookmarkStart w:id="25" w:name="_Toc142476736"/>
      <w:r w:rsidRPr="00663841">
        <w:rPr>
          <w:sz w:val="24"/>
          <w:szCs w:val="24"/>
        </w:rPr>
        <w:t>3 КЛАСС</w:t>
      </w:r>
      <w:bookmarkEnd w:id="25"/>
    </w:p>
    <w:p w14:paraId="333880D5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1 «Музыкальная грамота»</w:t>
      </w:r>
    </w:p>
    <w:p w14:paraId="19B338C8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Размер. Равномерная пульсация. Сильные и слабые доли. Размеры 2/4, 3/4, 4/4. Ритмические рисунки в размере 6/8. Размер 6/8. Нота с точкой. Шестнадцатые. Пунктирный ритм. Пентатоника. Пентатоника — пятиступенный лад, распространённый у многих народов. Ноты в разных октавах. Ноты второй и малой октавы. Басовый ключ.</w:t>
      </w:r>
    </w:p>
    <w:p w14:paraId="0B961C7D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2 «Народная музыка России»</w:t>
      </w:r>
    </w:p>
    <w:p w14:paraId="18CF93FF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Жанры музыкального фольклора. Фольклорные жанры, общие для всех народов: лирические, трудовые, колыбельные песни, танцы и пляски. Традиционные музыкальные инструменты. Первые артисты, народный театр. Скоморохи. Ярмарочный балаган. Вертеп.</w:t>
      </w:r>
    </w:p>
    <w:p w14:paraId="6E6D5408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№3 «Музыка народов мира»</w:t>
      </w:r>
    </w:p>
    <w:p w14:paraId="733DB229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жанры. Профессиональные композиторы и исполнители. Музыка США. Смешение традиций и культур в музыке Северной Америки. Африканские ритмы, трудовые песни негров. Спиричуэлс. Джаз. Творчество Дж. Гершвина.</w:t>
      </w:r>
    </w:p>
    <w:p w14:paraId="20E8C775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4 «Духовная музыка»</w:t>
      </w:r>
    </w:p>
    <w:p w14:paraId="1D389106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Искусство Русской православной церкви. 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Богородицы.</w:t>
      </w:r>
    </w:p>
    <w:p w14:paraId="1E204B87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5 «Классическая музыка»</w:t>
      </w:r>
    </w:p>
    <w:p w14:paraId="57FE444C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Композитор — исполнитель — слушатель. Кого называют композитором, исполнителем? Нужно ли учиться слушать музыку? Что значит «уметь слушать музыку»? Концерт, концертный зал. Правила поведения в концертном зале. Человеческий голос — самый совершенный инструмент. Вокальная музыка.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Инструментальная</w:t>
      </w:r>
      <w:r w:rsidR="00A2141F"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музыка. Жанры камерной инструментальной музыки: этюд, пьеса. Альбом. Цикл. Сюита. Соната. Квартет.</w:t>
      </w:r>
    </w:p>
    <w:p w14:paraId="508EF1AC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6 «Современная музыкальная культура»</w:t>
      </w:r>
    </w:p>
    <w:p w14:paraId="16DA3A10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Джаз. 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14:paraId="4CF244D7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Модуль № 7 «Музыка театра и кино»</w:t>
      </w:r>
    </w:p>
    <w:p w14:paraId="0547BB75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Балет. Хореография — искусство танца. Сольные номера и массовые сцены балетного спектакля. Фрагменты, отдельные номера из балетов отечественных композиторов. Сюжет музыкального спектакля.  Либретто. Развитие музыки в соответствии с сюжетом. Оперетта, мюзикл. История возникновения и особенности жанра. Отдельные номера из оперетт И. Штрауса, И. Кальмана, мюзиклов Р. Роджерса, Ф. Лоу и др. Патриотическая и народная тема в театре и кино. Патриотическая и народная тема в театре и кино.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фильмам.</w:t>
      </w:r>
    </w:p>
    <w:p w14:paraId="2BEF38B1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8 «Музыка в жизни человека»</w:t>
      </w:r>
    </w:p>
    <w:p w14:paraId="135EB931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Музыкальные пейзажи. Музыка — выражение глубоких чувств, тонких оттенков настроения, которые трудно передать словами. Музыкальные портреты. «Портреты», выраженные в музыкальных интонациях.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14:paraId="33F34CF1" w14:textId="77777777" w:rsidR="00A2141F" w:rsidRPr="00663841" w:rsidRDefault="00A2141F" w:rsidP="0066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B7F9D" w14:textId="77777777" w:rsidR="00522276" w:rsidRPr="00663841" w:rsidRDefault="00522276" w:rsidP="00663841">
      <w:pPr>
        <w:pStyle w:val="3"/>
        <w:spacing w:before="0" w:after="0"/>
        <w:rPr>
          <w:sz w:val="24"/>
          <w:szCs w:val="24"/>
        </w:rPr>
      </w:pPr>
      <w:bookmarkStart w:id="26" w:name="_Toc142476737"/>
      <w:r w:rsidRPr="00663841">
        <w:rPr>
          <w:sz w:val="24"/>
          <w:szCs w:val="24"/>
        </w:rPr>
        <w:t>4 КЛАСС</w:t>
      </w:r>
      <w:bookmarkEnd w:id="26"/>
    </w:p>
    <w:p w14:paraId="5ABB5724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1 «Музыкальная грамота»</w:t>
      </w:r>
    </w:p>
    <w:p w14:paraId="600AE741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Музыкальная форма. Контраст и повтор как принципы строения музыкального </w:t>
      </w:r>
      <w:r w:rsidR="00A2141F"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произведения. Двухчастная, трёх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частная и трёхчастная репризная форма. Рондо: рефрен и эпизоды. Гармония. Аккорд. Трезвучие мажорное и минорное. Понятие фактуры. Фактуры аккомпанемента: бас-аккорд, аккордовая, арпеджио. Дополнительные обозначения в нотах. Реприза, фермата, вольта, украшения (трели, форшлаги).</w:t>
      </w:r>
    </w:p>
    <w:p w14:paraId="1D568706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2 «Народная музыка России»</w:t>
      </w:r>
    </w:p>
    <w:p w14:paraId="1B86C5ED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Фольклор народов России. Музыкальные традиции, особенности народной музыки республик Российской Федерации. Жанры, интонации, Музыкальные инструменты, музыканты-исполнители.</w:t>
      </w:r>
    </w:p>
    <w:p w14:paraId="1C63D949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№3 «Музыка народов мира»</w:t>
      </w:r>
    </w:p>
    <w:p w14:paraId="3D93843C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 Музыка Средней Азии. Музыкальные традиции и праздники, народные инструменты и современные исполнители Казахстана, Киргизии, и других стран региона. Певец своего народа. Интонации народной музыки в творчестве зарубежных композиторов — ярких представителей национального музыкального стиля своей страны. Диалог культур. 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14:paraId="5F44CCE8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4 «Духовная музыка»</w:t>
      </w:r>
    </w:p>
    <w:p w14:paraId="6D75DBB0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Религиозные праздники. Праздничная служба, вокальная (в том числе хоровая) музыка религиозного содержания.</w:t>
      </w:r>
    </w:p>
    <w:p w14:paraId="5D79CEFE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5 «Классическая музыка»</w:t>
      </w:r>
    </w:p>
    <w:p w14:paraId="2506E162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Симфоническая музыка. Симфонический оркестр. Тембры, группы инструментов. Симфония, симфоническая картина. Русские композиторы-классики. Творчество выдающихся отечественных композиторов.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Европейские композиторы-классики. 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Творчество выдающихся зарубежных композиторов. 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14:paraId="140130CA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6 «Современная музыкальная культура»</w:t>
      </w:r>
    </w:p>
    <w:p w14:paraId="0CB9741A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Современные обработки классической музыки. Понятие обработки, творчество современных композиторов и исполнителей, обрабатывающих классическую музыку. 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Проблемная ситуация: зачем музыканты делают обработки классики? Исполнители современной музыки. Творчество одного или нескольких исполнителей современной музыки, популярных у молодёжи. Электронные музыкальные инструменты. Современные «двойники» классических музыкальных инструментов: синтезатор, электронная скрипка, гитара, барабаны и т. д. Виртуальные музыкальные инструменты в компьютерных программах.</w:t>
      </w:r>
    </w:p>
    <w:p w14:paraId="41A7BE32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7 «Музыка театра и кино»</w:t>
      </w:r>
    </w:p>
    <w:p w14:paraId="5B385935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Кто создаёт музыкальный спектакль? Профессии музыкального театра: дирижёр, режиссёр, оперные певцы, балери</w:t>
      </w:r>
      <w:r w:rsidR="00A2141F"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ны и танцовщики, художники и т.</w:t>
      </w: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д. Сюжет музыкального спектакля. Действия и сцены в опере и балете. Контрастные образы, лейтмотивы.</w:t>
      </w:r>
    </w:p>
    <w:p w14:paraId="1BC32651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№ 8 «Музыка в жизни человека»</w:t>
      </w:r>
    </w:p>
    <w:p w14:paraId="28A19FA9" w14:textId="77777777" w:rsidR="00522276" w:rsidRPr="00663841" w:rsidRDefault="00522276" w:rsidP="00663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Музыкальные пейзажи. Музыка — выражение глубоких чувств, тонких оттенков настроения, которые трудно передать словами. Танцы, игры и веселье.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14:paraId="5B76CCA4" w14:textId="77777777" w:rsidR="00522276" w:rsidRPr="00663841" w:rsidRDefault="00522276" w:rsidP="00663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59CE5" w14:textId="6319FB39" w:rsidR="00A2141F" w:rsidRPr="00663841" w:rsidRDefault="00A2141F" w:rsidP="00663841">
      <w:pPr>
        <w:spacing w:after="0" w:line="240" w:lineRule="auto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7" w:name="_Toc139386457"/>
    </w:p>
    <w:p w14:paraId="41B0FDEB" w14:textId="77777777" w:rsidR="00BB44FC" w:rsidRPr="00231222" w:rsidRDefault="00BB44FC" w:rsidP="00231222">
      <w:pPr>
        <w:pStyle w:val="1"/>
        <w:spacing w:before="0" w:after="0" w:line="240" w:lineRule="auto"/>
        <w:jc w:val="center"/>
        <w:rPr>
          <w:rFonts w:eastAsia="Tahoma"/>
          <w:b/>
          <w:bCs/>
          <w:sz w:val="24"/>
          <w:szCs w:val="24"/>
        </w:rPr>
      </w:pPr>
      <w:bookmarkStart w:id="28" w:name="_Toc142476738"/>
      <w:r w:rsidRPr="00231222">
        <w:rPr>
          <w:rFonts w:eastAsia="Tahoma"/>
          <w:b/>
          <w:bCs/>
          <w:sz w:val="24"/>
          <w:szCs w:val="24"/>
        </w:rPr>
        <w:t>ПЛАНИРУЕМЫЕ РЕЗУЛЬТАТЫ ОСВОЕНИЯ УЧЕБНОГО ПРЕДМЕТА «МУЗЫКА» НА УРОВНЕ НАЧАЛЬНОГО ОБЩЕГО ОБРАЗОВАНИЯ</w:t>
      </w:r>
      <w:bookmarkEnd w:id="27"/>
      <w:bookmarkEnd w:id="28"/>
    </w:p>
    <w:p w14:paraId="3E09FC9C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202CB727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7B1BC5" w14:textId="77777777" w:rsidR="00BB44FC" w:rsidRPr="00663841" w:rsidRDefault="00BB44FC" w:rsidP="00663841">
      <w:pPr>
        <w:pStyle w:val="2"/>
        <w:spacing w:before="0" w:after="0" w:line="240" w:lineRule="auto"/>
        <w:rPr>
          <w:rFonts w:eastAsia="Tahoma"/>
          <w:sz w:val="24"/>
          <w:szCs w:val="24"/>
        </w:rPr>
      </w:pPr>
      <w:bookmarkStart w:id="29" w:name="_Toc139386458"/>
      <w:bookmarkStart w:id="30" w:name="_Toc142476739"/>
      <w:r w:rsidRPr="00663841">
        <w:rPr>
          <w:rFonts w:eastAsia="Tahoma"/>
          <w:sz w:val="24"/>
          <w:szCs w:val="24"/>
        </w:rPr>
        <w:t>Л</w:t>
      </w:r>
      <w:r w:rsidR="00D94EE2" w:rsidRPr="00663841">
        <w:rPr>
          <w:rFonts w:eastAsia="Tahoma"/>
          <w:sz w:val="24"/>
          <w:szCs w:val="24"/>
        </w:rPr>
        <w:t>ичностные результаты</w:t>
      </w:r>
      <w:bookmarkEnd w:id="29"/>
      <w:bookmarkEnd w:id="30"/>
    </w:p>
    <w:p w14:paraId="03E55526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</w:t>
      </w:r>
      <w:r w:rsidR="00D94EE2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ЗПР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руководствоваться системой позитивных ценностных ориентаций, в том числе в части:</w:t>
      </w:r>
    </w:p>
    <w:p w14:paraId="10003A98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Гражданско-патриотического воспитания:</w:t>
      </w:r>
    </w:p>
    <w:p w14:paraId="73D49E00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3EBE5C76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Духовно-нравственного воспитания:</w:t>
      </w:r>
    </w:p>
    <w:p w14:paraId="27EDFB74" w14:textId="77777777" w:rsidR="00BB44FC" w:rsidRPr="00663841" w:rsidRDefault="00FD385E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понимание 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6FD449C9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Эстетического воспитания:</w:t>
      </w:r>
    </w:p>
    <w:p w14:paraId="3E1F8A26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доступном для обучающегося с ЗПР уровне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039D75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Ценности научного познания: </w:t>
      </w:r>
    </w:p>
    <w:p w14:paraId="34BC808C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3E9C5C0B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0F83DC07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509CBDB3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Трудового воспитания: </w:t>
      </w:r>
    </w:p>
    <w:p w14:paraId="28266EF8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657BEBFF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Экологического воспитания:</w:t>
      </w:r>
    </w:p>
    <w:p w14:paraId="5E196F8D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бережное отношение к природе; неприятие действий, приносящих ей вред.</w:t>
      </w:r>
    </w:p>
    <w:p w14:paraId="10D94CDE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668F8D" w14:textId="77777777" w:rsidR="00BB44FC" w:rsidRPr="00663841" w:rsidRDefault="00BB44FC" w:rsidP="00663841">
      <w:pPr>
        <w:pStyle w:val="2"/>
        <w:spacing w:before="0" w:after="0" w:line="240" w:lineRule="auto"/>
        <w:rPr>
          <w:rFonts w:eastAsia="Tahoma"/>
          <w:sz w:val="24"/>
          <w:szCs w:val="24"/>
        </w:rPr>
      </w:pPr>
      <w:bookmarkStart w:id="31" w:name="_Toc139386459"/>
      <w:bookmarkStart w:id="32" w:name="_Toc142476740"/>
      <w:r w:rsidRPr="00663841">
        <w:rPr>
          <w:rFonts w:eastAsia="Tahoma"/>
          <w:sz w:val="24"/>
          <w:szCs w:val="24"/>
        </w:rPr>
        <w:t>М</w:t>
      </w:r>
      <w:r w:rsidR="00D94EE2" w:rsidRPr="00663841">
        <w:rPr>
          <w:rFonts w:eastAsia="Tahoma"/>
          <w:sz w:val="24"/>
          <w:szCs w:val="24"/>
        </w:rPr>
        <w:t>етапредметные результаты</w:t>
      </w:r>
      <w:bookmarkEnd w:id="31"/>
      <w:bookmarkEnd w:id="32"/>
    </w:p>
    <w:p w14:paraId="289E0930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51D33EBE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Овладение универсальными познавательными действиями</w:t>
      </w:r>
    </w:p>
    <w:p w14:paraId="301AE3BA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Базовые логические действия:</w:t>
      </w:r>
    </w:p>
    <w:p w14:paraId="129F3535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сравнивать музыкальные звуки, звуковые сочетания, произведения, жанры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помощью учителя и на основе предложенного плана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устанавливать основания для сравнения, объединять элементы музыкального звучания по определённому признаку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доступном уровне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0C8F58B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38808D52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6BA42A1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выявлять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после совместного анализа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229AF681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устанавливать причинно-следственные связи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(при необходимости с направляющей помощью)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ситуациях музыкального восприятия и исполнения, делать 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простейшие 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выводы.</w:t>
      </w:r>
    </w:p>
    <w:p w14:paraId="2DEF6870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Базовые исследовательские действия:</w:t>
      </w:r>
    </w:p>
    <w:p w14:paraId="548665A8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основе предложенных учителем вопросов определять разрыв между реальным и желательным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состоянием музыкальных явлений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2F6B71F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помощью учителя формулировать цель 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вокальных и слуховых упражнений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DDBF8FB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14:paraId="4AEB6B0F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кации, сравнения, исследования).</w:t>
      </w:r>
    </w:p>
    <w:p w14:paraId="4476E8EE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Работа с информацией:</w:t>
      </w:r>
    </w:p>
    <w:p w14:paraId="20D2BB12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выбирать источник получения информации;</w:t>
      </w:r>
    </w:p>
    <w:p w14:paraId="4F5F5564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75BAB7B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распознавать достоверную и недостоверную информацию на основании 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предложенного учителем способа её проверки;</w:t>
      </w:r>
    </w:p>
    <w:p w14:paraId="32CE5278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303E95B2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анализировать текстовую, видео-, графическую, звуковую, информацию в соответствии с учебной задачей;</w:t>
      </w:r>
    </w:p>
    <w:p w14:paraId="6C0187CE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анализировать музыкальные тексты (акустические и нотные) по предложенному учителем алгоритму;</w:t>
      </w:r>
    </w:p>
    <w:p w14:paraId="11C3E83E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самостоятельно создавать схемы, таблицы для представления информации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под руководством учителя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B1567C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Овладение универсальными коммуникативными действиями</w:t>
      </w:r>
    </w:p>
    <w:p w14:paraId="654FA338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Невербальная коммуникация:</w:t>
      </w:r>
    </w:p>
    <w:p w14:paraId="3B3582D2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EE88636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выступать перед публикой в качестве исполнителя музыки (соло или в коллективе);</w:t>
      </w:r>
    </w:p>
    <w:p w14:paraId="097189E1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доступном для обучающегося с ЗПР уровне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3C3426B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4D8003A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Вербальная коммуникация:</w:t>
      </w:r>
    </w:p>
    <w:p w14:paraId="7D8D867C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96D45F3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проявлять уважительное отношение к собеседнику, соблюдать правила ведения диалога и дискуссии;</w:t>
      </w:r>
    </w:p>
    <w:p w14:paraId="30213B58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признавать возможность существования разных точек зрения;</w:t>
      </w:r>
    </w:p>
    <w:p w14:paraId="05EE5E10" w14:textId="77777777" w:rsidR="00B0791A" w:rsidRPr="00663841" w:rsidRDefault="00B0791A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выбирать и корректно использовать речевые средства при ответе в учебной дискуссии, аргументации своего мнения;</w:t>
      </w:r>
    </w:p>
    <w:p w14:paraId="249B3D0B" w14:textId="77777777" w:rsidR="00B0791A" w:rsidRPr="00663841" w:rsidRDefault="00B0791A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использовать формулы речевого этикета во взаимодействии с соучениками и учителем;</w:t>
      </w:r>
    </w:p>
    <w:p w14:paraId="72818F6F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строить речевое высказывание в соответствии с поставленной задачей;</w:t>
      </w:r>
    </w:p>
    <w:p w14:paraId="6F687741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совместно составленному плану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устные и письменные тексты (описание, рассуждение, повествование);</w:t>
      </w:r>
    </w:p>
    <w:p w14:paraId="15B3E20A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готовить</w:t>
      </w:r>
      <w:r w:rsidR="00FD385E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под руководством взрослого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небольшие публичные выступления;</w:t>
      </w:r>
    </w:p>
    <w:p w14:paraId="30F362FD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подбирать иллюстративный материал (рисунки, фото, плакаты) к тексту выступления.</w:t>
      </w:r>
    </w:p>
    <w:p w14:paraId="04295716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Совместная деятельность (сотрудничество):</w:t>
      </w:r>
    </w:p>
    <w:p w14:paraId="40FE8BEF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04B185C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5BF22E4D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формулировать</w:t>
      </w:r>
      <w:r w:rsidR="00B0791A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после совместного анализа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74E7389B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65738B77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ответственно выполнять свою часть работы; оценивать свой вклад в общий 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результат;</w:t>
      </w:r>
    </w:p>
    <w:p w14:paraId="1CBA497F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выполнять совместные проектные, творческие задания с опорой на предложенные образцы.</w:t>
      </w:r>
    </w:p>
    <w:p w14:paraId="31A24AE1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Овладение универсальными регулятивными действиями</w:t>
      </w:r>
    </w:p>
    <w:p w14:paraId="3A1F66FD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Самоорганизация:</w:t>
      </w:r>
    </w:p>
    <w:p w14:paraId="61BEDC2A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планировать действия по решению учебной задачи для получения результата</w:t>
      </w:r>
      <w:r w:rsidR="00B0791A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(при необходимости с направляющей помощью)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2111271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выстраивать последовательность выбранных действий</w:t>
      </w:r>
      <w:r w:rsidR="00B0791A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удерживать предложенный алгоритм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3FD7B6E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Самоконтроль:</w:t>
      </w:r>
    </w:p>
    <w:p w14:paraId="7E74E088" w14:textId="77777777" w:rsidR="00C8428C" w:rsidRPr="00663841" w:rsidRDefault="00C8428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понимать смысл предъявляемых учебных задач и </w:t>
      </w:r>
      <w:r w:rsidR="00B30F9D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организовывать в соответствии с ними собственное поведение;</w:t>
      </w:r>
    </w:p>
    <w:p w14:paraId="64D6BCBC" w14:textId="77777777" w:rsidR="00BB44FC" w:rsidRPr="00663841" w:rsidRDefault="00B0791A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понимать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причины успеха/неудач учебной деятельности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основе совместного анализа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D1377E7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корректировать</w:t>
      </w:r>
      <w:r w:rsidR="00B0791A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помощью педагога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свои учебные действия для преодоления ошибок.</w:t>
      </w:r>
    </w:p>
    <w:p w14:paraId="0EEB9936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615A3F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54D0147A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AE743F" w14:textId="77777777" w:rsidR="00BB44FC" w:rsidRPr="00663841" w:rsidRDefault="00BB44FC" w:rsidP="00663841">
      <w:pPr>
        <w:pStyle w:val="2"/>
        <w:spacing w:before="0" w:after="0" w:line="240" w:lineRule="auto"/>
        <w:rPr>
          <w:rFonts w:eastAsia="Tahoma"/>
          <w:sz w:val="24"/>
          <w:szCs w:val="24"/>
        </w:rPr>
      </w:pPr>
      <w:bookmarkStart w:id="33" w:name="_Toc139386460"/>
      <w:bookmarkStart w:id="34" w:name="_Toc142476741"/>
      <w:r w:rsidRPr="00663841">
        <w:rPr>
          <w:rFonts w:eastAsia="Tahoma"/>
          <w:sz w:val="24"/>
          <w:szCs w:val="24"/>
        </w:rPr>
        <w:t>П</w:t>
      </w:r>
      <w:r w:rsidR="0078003B" w:rsidRPr="00663841">
        <w:rPr>
          <w:rFonts w:eastAsia="Tahoma"/>
          <w:sz w:val="24"/>
          <w:szCs w:val="24"/>
        </w:rPr>
        <w:t>редметные результаты</w:t>
      </w:r>
      <w:bookmarkEnd w:id="33"/>
      <w:bookmarkEnd w:id="34"/>
    </w:p>
    <w:p w14:paraId="38AE6C41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Предметные результаты характеризуют начальный этап формирования у обучающихся</w:t>
      </w:r>
      <w:r w:rsidR="0078003B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ЗПР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167BCB83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Обучающиеся</w:t>
      </w:r>
      <w:r w:rsidR="0078003B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ЗПР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освоившие основную образовательную программу по предмету «Музыка»:</w:t>
      </w:r>
    </w:p>
    <w:p w14:paraId="263B2886" w14:textId="77777777" w:rsidR="00BB44FC" w:rsidRPr="00663841" w:rsidRDefault="00B0791A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проявляют интерес к занятиям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468E5E8B" w14:textId="77777777" w:rsidR="00BB44FC" w:rsidRPr="00663841" w:rsidRDefault="00B30F9D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имеют представления о разнообразии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5ECDC75F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17666F4A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уважением относятся к достижениям отечественной музыкальной культуры;</w:t>
      </w:r>
    </w:p>
    <w:p w14:paraId="4FC83350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стремятся к расширению своего музыкального кругозора.</w:t>
      </w:r>
    </w:p>
    <w:p w14:paraId="4E655E33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21DBB813" w14:textId="77777777" w:rsidR="00BB44FC" w:rsidRPr="00663841" w:rsidRDefault="00BB44FC" w:rsidP="00663841">
      <w:pPr>
        <w:pStyle w:val="3"/>
        <w:spacing w:before="0" w:after="0"/>
        <w:rPr>
          <w:sz w:val="24"/>
          <w:szCs w:val="24"/>
        </w:rPr>
      </w:pPr>
      <w:bookmarkStart w:id="35" w:name="_Toc139386461"/>
      <w:bookmarkStart w:id="36" w:name="_Toc142476742"/>
      <w:r w:rsidRPr="00663841">
        <w:rPr>
          <w:sz w:val="24"/>
          <w:szCs w:val="24"/>
        </w:rPr>
        <w:t>Модуль № 1 «Музыкальная грамота»:</w:t>
      </w:r>
      <w:bookmarkEnd w:id="35"/>
      <w:bookmarkEnd w:id="36"/>
    </w:p>
    <w:p w14:paraId="053179D0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классифицировать звуки: шумовые и музыкальные, длинные, короткие, тихие, громкие, низкие, высокие;</w:t>
      </w:r>
    </w:p>
    <w:p w14:paraId="561AC9EC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</w:t>
      </w:r>
      <w:r w:rsidR="002F7EB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опорой на карточки визуальной поддержки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CC146C3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DC4937B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на слух принципы развития: повтор, контраст, варьирование;</w:t>
      </w:r>
    </w:p>
    <w:p w14:paraId="795AE46B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понимать значение термина «музыкальная форма», определять на слух простые 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музыкальные формы — двухчастную, трёхчастную и трёхчастную репризную, рондо, вариации</w:t>
      </w:r>
      <w:r w:rsidR="002F7EB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направляющей помощью учителя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EF9DE20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ориентироваться</w:t>
      </w:r>
      <w:r w:rsidR="00B30F9D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направляющей помощью педагога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нотной записи в пределах певческого диапазона;</w:t>
      </w:r>
    </w:p>
    <w:p w14:paraId="42CB31D7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исполнять различные ритмические рисунки</w:t>
      </w:r>
      <w:r w:rsidR="00B30F9D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простых заученных музыкальных произведениях</w:t>
      </w:r>
      <w:r w:rsidR="002F7EB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направляющей помощью учителя;</w:t>
      </w:r>
    </w:p>
    <w:p w14:paraId="0843D223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исполнять песни с простым мелодическим рисунком.</w:t>
      </w:r>
    </w:p>
    <w:p w14:paraId="2CE131B4" w14:textId="77777777" w:rsidR="00BB44FC" w:rsidRPr="00663841" w:rsidRDefault="00BB44FC" w:rsidP="00663841">
      <w:pPr>
        <w:pStyle w:val="3"/>
        <w:spacing w:before="0" w:after="0"/>
        <w:rPr>
          <w:sz w:val="24"/>
          <w:szCs w:val="24"/>
        </w:rPr>
      </w:pPr>
      <w:bookmarkStart w:id="37" w:name="_Toc139386462"/>
      <w:bookmarkStart w:id="38" w:name="_Toc142476743"/>
      <w:r w:rsidRPr="00663841">
        <w:rPr>
          <w:sz w:val="24"/>
          <w:szCs w:val="24"/>
        </w:rPr>
        <w:t>Модуль № 2 «Народная музыка России»:</w:t>
      </w:r>
      <w:bookmarkEnd w:id="37"/>
      <w:bookmarkEnd w:id="38"/>
    </w:p>
    <w:p w14:paraId="563C8794" w14:textId="77777777" w:rsidR="00BB44FC" w:rsidRPr="00663841" w:rsidRDefault="00B30F9D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представления о принадлежности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B2A13A7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определять на слух и называть знакомые народные музыкальные инструменты</w:t>
      </w:r>
      <w:r w:rsidR="002F7EB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опорой на карточки визуальной поддержки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840D42B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группировать народные музыкальные инструменты по принципу звукоизвлечения: духовые, ударные, струнные;</w:t>
      </w:r>
    </w:p>
    <w:p w14:paraId="7A18620A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определять принадлежность музыкальных произведений и их фрагментов к композиторскому или народному творчеству</w:t>
      </w:r>
      <w:r w:rsidR="005C27EB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знакомом музыкальном материале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4761378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ритмический аккомпанемент на ударных инструментах при исполнении народной песни</w:t>
      </w:r>
      <w:r w:rsidR="005C27EB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заученном материале</w:t>
      </w:r>
      <w:r w:rsidR="002F7EB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направляющей помощью учителя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0D5A38F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исполнять народные произведения различных жанров с сопровождением </w:t>
      </w:r>
      <w:r w:rsidR="005C27EB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доступном уровне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F06AEE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участвовать </w:t>
      </w:r>
      <w:r w:rsidR="005C27EB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коллективной игре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(вокальной, инструментальной, танцевальной) на основе освоенных фольклорных жанров</w:t>
      </w:r>
      <w:r w:rsidR="002F7EB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направляющей помощью учителя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8431F54" w14:textId="77777777" w:rsidR="00BB44FC" w:rsidRPr="00663841" w:rsidRDefault="00BB44FC" w:rsidP="00663841">
      <w:pPr>
        <w:pStyle w:val="3"/>
        <w:spacing w:before="0" w:after="0"/>
        <w:rPr>
          <w:sz w:val="24"/>
          <w:szCs w:val="24"/>
        </w:rPr>
      </w:pPr>
      <w:bookmarkStart w:id="39" w:name="_Toc139386463"/>
      <w:bookmarkStart w:id="40" w:name="_Toc142476744"/>
      <w:r w:rsidRPr="00663841">
        <w:rPr>
          <w:sz w:val="24"/>
          <w:szCs w:val="24"/>
        </w:rPr>
        <w:t>Модуль № 3 «Музыка народов мира»:</w:t>
      </w:r>
      <w:bookmarkEnd w:id="39"/>
      <w:bookmarkEnd w:id="40"/>
    </w:p>
    <w:p w14:paraId="62159E86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на слух произведения народной и композиторской музыки других стран;</w:t>
      </w:r>
    </w:p>
    <w:p w14:paraId="726F5FAE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5B690B8" w14:textId="77777777" w:rsidR="00BB44FC" w:rsidRPr="00663841" w:rsidRDefault="002E5AA5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на слух и соотносить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</w:t>
      </w:r>
      <w:r w:rsidR="00525889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самостоятельно или с направляющей помощью учителя;</w:t>
      </w:r>
    </w:p>
    <w:p w14:paraId="37DABC16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и характеризовать</w:t>
      </w:r>
      <w:r w:rsidR="002E5AA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25889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 w:rsidR="002E5AA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 предложенному плану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фольклорные жанры музыки (песенные, танцевальные), вычленять и называть типичные жанровые признаки.</w:t>
      </w:r>
    </w:p>
    <w:p w14:paraId="5D6E5847" w14:textId="77777777" w:rsidR="00BB44FC" w:rsidRPr="00663841" w:rsidRDefault="00BB44FC" w:rsidP="00663841">
      <w:pPr>
        <w:pStyle w:val="3"/>
        <w:spacing w:before="0" w:after="0"/>
        <w:rPr>
          <w:sz w:val="24"/>
          <w:szCs w:val="24"/>
        </w:rPr>
      </w:pPr>
      <w:bookmarkStart w:id="41" w:name="_Toc139386464"/>
      <w:bookmarkStart w:id="42" w:name="_Toc142476745"/>
      <w:r w:rsidRPr="00663841">
        <w:rPr>
          <w:sz w:val="24"/>
          <w:szCs w:val="24"/>
        </w:rPr>
        <w:t>Модуль № 4 «Духовная музыка»:</w:t>
      </w:r>
      <w:bookmarkEnd w:id="41"/>
      <w:bookmarkEnd w:id="42"/>
    </w:p>
    <w:p w14:paraId="6D3D9626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определять характер, настроение музыкальн</w:t>
      </w:r>
      <w:r w:rsidR="002E5AA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ых произведений духовной музыки под руководством педагога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B62165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C2C079E" w14:textId="77777777" w:rsidR="00BB44FC" w:rsidRPr="00663841" w:rsidRDefault="00BB44FC" w:rsidP="00663841">
      <w:pPr>
        <w:pStyle w:val="3"/>
        <w:spacing w:before="0" w:after="0"/>
        <w:rPr>
          <w:sz w:val="24"/>
          <w:szCs w:val="24"/>
        </w:rPr>
      </w:pPr>
      <w:bookmarkStart w:id="43" w:name="_Toc139386465"/>
      <w:bookmarkStart w:id="44" w:name="_Toc142476746"/>
      <w:r w:rsidRPr="00663841">
        <w:rPr>
          <w:sz w:val="24"/>
          <w:szCs w:val="24"/>
        </w:rPr>
        <w:t>Модуль № 5 «Классическая музыка»:</w:t>
      </w:r>
      <w:bookmarkEnd w:id="43"/>
      <w:bookmarkEnd w:id="44"/>
    </w:p>
    <w:p w14:paraId="202D0FD8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на слух произведения классической музыки, называть автора и произведение, исполнительский состав</w:t>
      </w:r>
      <w:r w:rsidR="002E5AA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изученном материале и с опорой на визуализацию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BC583F8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364AB44" w14:textId="77777777" w:rsidR="00BB44FC" w:rsidRPr="00663841" w:rsidRDefault="002E5AA5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 концертных жанрах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особенностям исполнения (камерные и симфонические, вокальные и инструментальные), знать их разновидности, приводить примеры</w:t>
      </w:r>
      <w:r w:rsidR="00525889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опорой на карточки визуальной поддержки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0B3861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воспринимать музыку в соответствии с её настроением, характером, осознавать эмоции и чувства, вызванные муз</w:t>
      </w:r>
      <w:r w:rsidR="002E5AA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ыкальным звучанием, уметь на доступном уровне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описать свои впечатления от музыкального восприятия;</w:t>
      </w:r>
    </w:p>
    <w:p w14:paraId="517EB190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характеризовать</w:t>
      </w:r>
      <w:r w:rsidR="002E5AA5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направляющей помощью педагога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выразительные средства, использованные композитором для создания музыкального образа;</w:t>
      </w:r>
    </w:p>
    <w:p w14:paraId="046EB05E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570AB77" w14:textId="77777777" w:rsidR="00BB44FC" w:rsidRPr="00663841" w:rsidRDefault="00BB44FC" w:rsidP="00663841">
      <w:pPr>
        <w:pStyle w:val="3"/>
        <w:spacing w:before="0" w:after="0"/>
        <w:rPr>
          <w:sz w:val="24"/>
          <w:szCs w:val="24"/>
        </w:rPr>
      </w:pPr>
      <w:bookmarkStart w:id="45" w:name="_Toc139386466"/>
      <w:bookmarkStart w:id="46" w:name="_Toc142476747"/>
      <w:r w:rsidRPr="00663841">
        <w:rPr>
          <w:sz w:val="24"/>
          <w:szCs w:val="24"/>
        </w:rPr>
        <w:t>Модуль № 6 «Современная музыкальная культура»:</w:t>
      </w:r>
      <w:bookmarkEnd w:id="45"/>
      <w:bookmarkEnd w:id="46"/>
    </w:p>
    <w:p w14:paraId="6E6EB93D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14:paraId="28C53E2A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</w:t>
      </w:r>
      <w:r w:rsidR="00525889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опорой на карточки визуальной поддержки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1EEA567" w14:textId="77777777" w:rsidR="00BB44FC" w:rsidRPr="00663841" w:rsidRDefault="002E5AA5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и соотносит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ь музыкально-выразительные средства, определяющие основ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ной характер, настроение музыки</w:t>
      </w:r>
      <w:r w:rsidR="00525889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опорой на карточки визуальной поддержки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B4C3996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исполнять</w:t>
      </w:r>
      <w:r w:rsidR="005778D7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доступном уровне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современные музыкальные произведения, соблюдая певческую культуру звука.</w:t>
      </w:r>
    </w:p>
    <w:p w14:paraId="2649E8D0" w14:textId="77777777" w:rsidR="00BB44FC" w:rsidRPr="00663841" w:rsidRDefault="00BB44FC" w:rsidP="00663841">
      <w:pPr>
        <w:pStyle w:val="3"/>
        <w:spacing w:before="0" w:after="0"/>
        <w:rPr>
          <w:sz w:val="24"/>
          <w:szCs w:val="24"/>
        </w:rPr>
      </w:pPr>
      <w:bookmarkStart w:id="47" w:name="_Toc139386467"/>
      <w:bookmarkStart w:id="48" w:name="_Toc142476748"/>
      <w:bookmarkStart w:id="49" w:name="_Hlk139383992"/>
      <w:r w:rsidRPr="00663841">
        <w:rPr>
          <w:sz w:val="24"/>
          <w:szCs w:val="24"/>
        </w:rPr>
        <w:t>Модуль № 7 «Музыка театра и кино»:</w:t>
      </w:r>
      <w:bookmarkEnd w:id="47"/>
      <w:bookmarkEnd w:id="48"/>
    </w:p>
    <w:bookmarkEnd w:id="49"/>
    <w:p w14:paraId="7C754BAD" w14:textId="77777777" w:rsidR="00BB44FC" w:rsidRPr="00663841" w:rsidRDefault="005778D7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</w:t>
      </w:r>
      <w:r w:rsidR="00BB44F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особенности музыкально-сценических жанров (опера, балет, оперетта, мюзикл);</w:t>
      </w:r>
    </w:p>
    <w:p w14:paraId="3AE51D11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</w:t>
      </w:r>
      <w:r w:rsidR="00525889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опорой н</w:t>
      </w:r>
      <w:r w:rsidR="00634E7B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 карточки визуальной поддержки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298DA57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3CFCE1D2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4C700131" w14:textId="77777777" w:rsidR="00BB44FC" w:rsidRPr="00663841" w:rsidRDefault="00BB44FC" w:rsidP="00663841">
      <w:pPr>
        <w:pStyle w:val="3"/>
        <w:spacing w:before="0" w:after="0"/>
        <w:rPr>
          <w:sz w:val="24"/>
          <w:szCs w:val="24"/>
        </w:rPr>
      </w:pPr>
      <w:bookmarkStart w:id="50" w:name="_Toc139386468"/>
      <w:bookmarkStart w:id="51" w:name="_Toc142476749"/>
      <w:r w:rsidRPr="00663841">
        <w:rPr>
          <w:sz w:val="24"/>
          <w:szCs w:val="24"/>
        </w:rPr>
        <w:t>Модуль № 8 «Музыка в жизни человека»:</w:t>
      </w:r>
      <w:bookmarkEnd w:id="50"/>
      <w:bookmarkEnd w:id="51"/>
    </w:p>
    <w:p w14:paraId="7FEAA5B7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67E4536A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3D61061D" w14:textId="77777777" w:rsidR="00BB44FC" w:rsidRPr="00663841" w:rsidRDefault="00BB44FC" w:rsidP="00663841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4E3462FF" w14:textId="77777777" w:rsidR="00BB44FC" w:rsidRPr="00663841" w:rsidRDefault="00BB44FC" w:rsidP="00663841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D1BD20" w14:textId="0DF6FF0B" w:rsidR="00BB44FC" w:rsidRPr="00663841" w:rsidRDefault="00BB44FC" w:rsidP="00231222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left="117" w:right="-143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Каждый модуль состоит из</w:t>
      </w:r>
      <w:r w:rsidR="00296291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нескольких тематических блоков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Модульный принцип допускает перестановку блоков перераспределение количест</w:t>
      </w:r>
      <w:r w:rsidR="00296291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ва учебных часов между блоками. 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</w:t>
      </w:r>
      <w:r w:rsidR="00BE3CAC"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ой организации.</w:t>
      </w:r>
      <w:r w:rsidRPr="00663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58BAC99" w14:textId="77777777" w:rsidR="00047D0B" w:rsidRDefault="00047D0B">
      <w:bookmarkStart w:id="52" w:name="_GoBack"/>
      <w:bookmarkEnd w:id="52"/>
    </w:p>
    <w:sectPr w:rsidR="00047D0B" w:rsidSect="00D6748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6B6D9" w14:textId="77777777" w:rsidR="00047D0B" w:rsidRDefault="00047D0B" w:rsidP="00D50398">
      <w:pPr>
        <w:spacing w:after="0" w:line="240" w:lineRule="auto"/>
      </w:pPr>
      <w:r>
        <w:separator/>
      </w:r>
    </w:p>
  </w:endnote>
  <w:endnote w:type="continuationSeparator" w:id="0">
    <w:p w14:paraId="0AB0EEA7" w14:textId="77777777" w:rsidR="00047D0B" w:rsidRDefault="00047D0B" w:rsidP="00D5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365335"/>
      <w:docPartObj>
        <w:docPartGallery w:val="Page Numbers (Bottom of Page)"/>
        <w:docPartUnique/>
      </w:docPartObj>
    </w:sdtPr>
    <w:sdtEndPr/>
    <w:sdtContent>
      <w:p w14:paraId="0DEF48D6" w14:textId="1E60E159" w:rsidR="00D67480" w:rsidRDefault="00D674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B7D">
          <w:rPr>
            <w:noProof/>
          </w:rPr>
          <w:t>25</w:t>
        </w:r>
        <w:r>
          <w:fldChar w:fldCharType="end"/>
        </w:r>
      </w:p>
    </w:sdtContent>
  </w:sdt>
  <w:p w14:paraId="2FC9F5D6" w14:textId="77777777" w:rsidR="00D67480" w:rsidRDefault="00D674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5ECC5" w14:textId="77777777" w:rsidR="00047D0B" w:rsidRDefault="00047D0B" w:rsidP="00D50398">
      <w:pPr>
        <w:spacing w:after="0" w:line="240" w:lineRule="auto"/>
      </w:pPr>
      <w:r>
        <w:separator/>
      </w:r>
    </w:p>
  </w:footnote>
  <w:footnote w:type="continuationSeparator" w:id="0">
    <w:p w14:paraId="3AE9BF3F" w14:textId="77777777" w:rsidR="00047D0B" w:rsidRDefault="00047D0B" w:rsidP="00D50398">
      <w:pPr>
        <w:spacing w:after="0" w:line="240" w:lineRule="auto"/>
      </w:pPr>
      <w:r>
        <w:continuationSeparator/>
      </w:r>
    </w:p>
  </w:footnote>
  <w:footnote w:id="1">
    <w:p w14:paraId="26E2A504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Данная тема в сочетании с другими темами и модулями может прорабатываться в течение значительно более длительного времени (в зависимости от количества и разнообразия конкретных ритмических рисунков, выбираемых учителем для освоения).</w:t>
      </w:r>
    </w:p>
    <w:p w14:paraId="5FE140D9" w14:textId="77777777" w:rsidR="00DE0976" w:rsidRDefault="00DE0976" w:rsidP="00436E2D">
      <w:pPr>
        <w:pStyle w:val="ad"/>
        <w:jc w:val="both"/>
      </w:pPr>
    </w:p>
  </w:footnote>
  <w:footnote w:id="2">
    <w:p w14:paraId="5F81C016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По выбору учителя отдельные сказания или примеры из эпоса народов России, например: якутского Олонхо, карело-финской Калевалы, калмыцкого Джангара, Нартского эпоса и т. п.</w:t>
      </w:r>
    </w:p>
  </w:footnote>
  <w:footnote w:id="3">
    <w:p w14:paraId="0FB3047B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По выбору учителя внимание обучающихся может быть сосредоточено на русских традиционных народных праздниках (Рождество, Осенины, Масленица, Троица и др.) и/или праздниках других народов России (Сабантуй, Байрам, Навруз, Ысыах и т. д.).</w:t>
      </w:r>
    </w:p>
  </w:footnote>
  <w:footnote w:id="4">
    <w:p w14:paraId="61BF9928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может быть представлена культура 2—3 регионов России на выбор учителя.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Сибири.</w:t>
      </w:r>
    </w:p>
  </w:footnote>
  <w:footnote w:id="5">
    <w:p w14:paraId="0E636F66" w14:textId="77777777" w:rsidR="00DE0976" w:rsidRDefault="00DE0976" w:rsidP="00436E2D">
      <w:pPr>
        <w:pStyle w:val="ad"/>
      </w:pPr>
      <w:r>
        <w:rPr>
          <w:rStyle w:val="af"/>
        </w:rPr>
        <w:footnoteRef/>
      </w:r>
      <w:r>
        <w:t xml:space="preserve"> Изучение данного блока рекомендуется в первую очередь в классах с межнациональным составом обучающихся.</w:t>
      </w:r>
    </w:p>
    <w:p w14:paraId="17B543B2" w14:textId="77777777" w:rsidR="00DE0976" w:rsidRDefault="00DE0976" w:rsidP="00436E2D">
      <w:pPr>
        <w:pStyle w:val="ad"/>
      </w:pPr>
    </w:p>
  </w:footnote>
  <w:footnote w:id="6">
    <w:p w14:paraId="1FF2BA84" w14:textId="77777777" w:rsidR="00DE0976" w:rsidRDefault="00DE0976" w:rsidP="00436E2D">
      <w:pPr>
        <w:pStyle w:val="ad"/>
      </w:pPr>
      <w:r>
        <w:rPr>
          <w:rStyle w:val="af"/>
        </w:rPr>
        <w:footnoteRef/>
      </w:r>
      <w:r>
        <w:t xml:space="preserve"> На выбор учителя здесь могут быть представлены творческие портреты А. Хачатуряна, А. Бабаджаняна, О. Тактакишвили, К. Караева, Дж. Гаспаряна и др.</w:t>
      </w:r>
    </w:p>
  </w:footnote>
  <w:footnote w:id="7">
    <w:p w14:paraId="3DEA0BEE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По выбору учителя в данном блоке могут быть представлены итальянские, французские, немецкие, польские, норвежские народные песни и танцы. В календарно-тематическом планировании данный блок рекомендуется давать в сопоставлении с блоком И) этого же модуля.</w:t>
      </w:r>
    </w:p>
  </w:footnote>
  <w:footnote w:id="8">
    <w:p w14:paraId="56D88938" w14:textId="77777777" w:rsidR="00DE0976" w:rsidRDefault="00DE0976" w:rsidP="00436E2D">
      <w:pPr>
        <w:pStyle w:val="ad"/>
      </w:pPr>
      <w:r>
        <w:rPr>
          <w:rStyle w:val="af"/>
        </w:rPr>
        <w:footnoteRef/>
      </w:r>
      <w:r>
        <w:t xml:space="preserve"> На выбор учителя могут быть представлены болеро, фанданго, хота, танго, самба, румба, ча-ча-ча, сальса, босса-нова и др.</w:t>
      </w:r>
    </w:p>
  </w:footnote>
  <w:footnote w:id="9">
    <w:p w14:paraId="4C15086D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На выбор учителя могут быть представлены несколько творческих портретов. Среди них, например: Э. Гранадос, М. де Фалья, И. Альбенис. П. де Сарасате, Х. Каррерас, М. Кабалье, Э. Вила-Лобос, А. Пьяццолла.</w:t>
      </w:r>
    </w:p>
  </w:footnote>
  <w:footnote w:id="10">
    <w:p w14:paraId="5DF12AB1" w14:textId="77777777" w:rsidR="00DE0976" w:rsidRDefault="00DE0976" w:rsidP="00436E2D">
      <w:pPr>
        <w:pStyle w:val="ad"/>
      </w:pPr>
      <w:r>
        <w:rPr>
          <w:rStyle w:val="af"/>
        </w:rPr>
        <w:footnoteRef/>
      </w:r>
      <w:r>
        <w:t xml:space="preserve"> Изучение данного блока рекомендуется в первую очередь в классах с межнациональным составом обучающихся.</w:t>
      </w:r>
    </w:p>
    <w:p w14:paraId="07FFB420" w14:textId="77777777" w:rsidR="00DE0976" w:rsidRDefault="00DE0976" w:rsidP="00436E2D">
      <w:pPr>
        <w:pStyle w:val="ad"/>
      </w:pPr>
    </w:p>
  </w:footnote>
  <w:footnote w:id="11">
    <w:p w14:paraId="77ADF1B5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Данный блок рекомендуется давать в сопоставлении с блоком И) модуля «Народная музыка России». По аналогии с музыкой русских композиторов, 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музыкального творчества своего народа.</w:t>
      </w:r>
    </w:p>
    <w:p w14:paraId="671EB4E6" w14:textId="77777777" w:rsidR="00DE0976" w:rsidRDefault="00DE0976" w:rsidP="00436E2D">
      <w:pPr>
        <w:pStyle w:val="ad"/>
        <w:jc w:val="both"/>
      </w:pPr>
    </w:p>
  </w:footnote>
  <w:footnote w:id="12">
    <w:p w14:paraId="200EB70B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Данный блок позволяет сосредоточиться на религиозных праздниках той конфессии, которая наиболее почитаема в данном регионе. В рамках православной традиции возможно рассмотрение традиционных праздников с точки зрения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 В. Рахманинов, П. И. Чайковский и др.).</w:t>
      </w:r>
    </w:p>
    <w:p w14:paraId="6F90F284" w14:textId="77777777" w:rsidR="00DE0976" w:rsidRDefault="00DE0976" w:rsidP="00436E2D">
      <w:pPr>
        <w:pStyle w:val="ad"/>
        <w:jc w:val="both"/>
      </w:pPr>
    </w:p>
  </w:footnote>
  <w:footnote w:id="13">
    <w:p w14:paraId="26B4A3C5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внимание учащихся по традиции может быть сосредоточено на звучании Первого концерта для фортепиано с оркестром П. И. Чайковского. Однако возможна и равноценная замена на концерт другого композитора с другим солирующим инструментом.</w:t>
      </w:r>
    </w:p>
  </w:footnote>
  <w:footnote w:id="14">
    <w:p w14:paraId="7AFB931B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могут быть представлены такие произведения, как «Шутка» И. С. Баха, «Мелодия» из оперы «Орфей и Эвридика» К. В. Глюка, «Сиринкс» К. Дебюсси.</w:t>
      </w:r>
    </w:p>
  </w:footnote>
  <w:footnote w:id="15">
    <w:p w14:paraId="20476B25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по выбору учителя может быть представлено как творчество всемирно известных джазовых музыкантов — Э. Фитцджеральд, Л. Армстронга, Д. Брубека, так и молодых джазменов своего города, региона.</w:t>
      </w:r>
    </w:p>
  </w:footnote>
  <w:footnote w:id="16">
    <w:p w14:paraId="6EE6397D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рекомендуется уделить внимание творчеству исполнителей, чьи композиции входят в топы текущих чартов популярных стриминговых сервисов. Таких, например, как Billie Eilish, Zivert, Miyagi &amp; AndyPanda.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</w:r>
    </w:p>
  </w:footnote>
  <w:footnote w:id="17">
    <w:p w14:paraId="11386274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могут быть представлены балеты П. И. Чайковского, С. С. Прокофьева, А. И. Хачатуряна, В. А. Гаврилина, Р. К. Щедрина. Конкретные музыкальные спектакли и их фрагменты — на выбор учителя и в соответствии с материалом соответствующего УМК.</w:t>
      </w:r>
    </w:p>
  </w:footnote>
  <w:footnote w:id="18">
    <w:p w14:paraId="3B25C14D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тематическом блоке могут быть представлены фрагменты из опер Н. А. Римского-Корсакова («Садко», «Сказка о царе Салтане», «Снегурочка»), М. И. Глинки («Руслан и Людмила»), К. В. Глюка («Орфей и Эвридика»), Дж. Верди и др. Конкретизация — на выбор учителя и в соответствии с материалом соответствующего УМК.</w:t>
      </w:r>
    </w:p>
  </w:footnote>
  <w:footnote w:id="19">
    <w:p w14:paraId="3275738D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данном блоке могут быть освещены такие произведения, как опера «Иван Сусанин» М. И. Глинки; опера «Война и мир», музыка к кинофильму «Александр Невский» С. С. Прокофьева, оперы «Борис Годунов» и «Хованщина» М. П. Мусоргского и др.</w:t>
      </w:r>
    </w:p>
  </w:footnote>
  <w:footnote w:id="20">
    <w:p w14:paraId="5EDEB420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В зависимости от времени изучения данного блока в рамках календарно-тематического планирования здесь могут быть использованы тематические песни к Новому году, 23 февраля, 8 марта, 9 мая и т. д.</w:t>
      </w:r>
    </w:p>
  </w:footnote>
  <w:footnote w:id="21">
    <w:p w14:paraId="20B1098B" w14:textId="77777777" w:rsidR="00DE0976" w:rsidRDefault="00DE0976" w:rsidP="00436E2D">
      <w:pPr>
        <w:pStyle w:val="ad"/>
        <w:jc w:val="both"/>
      </w:pPr>
      <w:r>
        <w:rPr>
          <w:rStyle w:val="af"/>
        </w:rPr>
        <w:footnoteRef/>
      </w:r>
      <w:r>
        <w:t xml:space="preserve"> По выбору учителя в данном блоке можно сосредоточиться как на традиционных танцевальных жанрах (вальс, полька, мазурка, тарантелла), так и на более современных примерах танцев.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00B5"/>
    <w:multiLevelType w:val="hybridMultilevel"/>
    <w:tmpl w:val="B8FE9DBC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FC6"/>
    <w:multiLevelType w:val="hybridMultilevel"/>
    <w:tmpl w:val="24A0857C"/>
    <w:lvl w:ilvl="0" w:tplc="45F43288">
      <w:start w:val="1"/>
      <w:numFmt w:val="decimal"/>
      <w:lvlText w:val="%1)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195062B6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4A54E8CC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998C1576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93A6D000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459A9648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C4325EA4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13586282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B1E2E1AA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2" w15:restartNumberingAfterBreak="0">
    <w:nsid w:val="08393256"/>
    <w:multiLevelType w:val="hybridMultilevel"/>
    <w:tmpl w:val="AA12EE1E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1186"/>
    <w:multiLevelType w:val="hybridMultilevel"/>
    <w:tmpl w:val="00A4E84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B73C68"/>
    <w:multiLevelType w:val="hybridMultilevel"/>
    <w:tmpl w:val="1F3C8C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F107E6"/>
    <w:multiLevelType w:val="hybridMultilevel"/>
    <w:tmpl w:val="B4D01DB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607"/>
    <w:multiLevelType w:val="hybridMultilevel"/>
    <w:tmpl w:val="40348756"/>
    <w:lvl w:ilvl="0" w:tplc="637278B6">
      <w:start w:val="1"/>
      <w:numFmt w:val="decimal"/>
      <w:lvlText w:val="%1)"/>
      <w:lvlJc w:val="left"/>
      <w:pPr>
        <w:ind w:left="117" w:hanging="288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6332E364">
      <w:numFmt w:val="bullet"/>
      <w:lvlText w:val="•"/>
      <w:lvlJc w:val="left"/>
      <w:pPr>
        <w:ind w:left="770" w:hanging="288"/>
      </w:pPr>
      <w:rPr>
        <w:rFonts w:hint="default"/>
        <w:lang w:val="ru-RU" w:eastAsia="en-US" w:bidi="ar-SA"/>
      </w:rPr>
    </w:lvl>
    <w:lvl w:ilvl="2" w:tplc="1D8CD2EA">
      <w:numFmt w:val="bullet"/>
      <w:lvlText w:val="•"/>
      <w:lvlJc w:val="left"/>
      <w:pPr>
        <w:ind w:left="1420" w:hanging="288"/>
      </w:pPr>
      <w:rPr>
        <w:rFonts w:hint="default"/>
        <w:lang w:val="ru-RU" w:eastAsia="en-US" w:bidi="ar-SA"/>
      </w:rPr>
    </w:lvl>
    <w:lvl w:ilvl="3" w:tplc="0A943028">
      <w:numFmt w:val="bullet"/>
      <w:lvlText w:val="•"/>
      <w:lvlJc w:val="left"/>
      <w:pPr>
        <w:ind w:left="2071" w:hanging="288"/>
      </w:pPr>
      <w:rPr>
        <w:rFonts w:hint="default"/>
        <w:lang w:val="ru-RU" w:eastAsia="en-US" w:bidi="ar-SA"/>
      </w:rPr>
    </w:lvl>
    <w:lvl w:ilvl="4" w:tplc="F2369BD4">
      <w:numFmt w:val="bullet"/>
      <w:lvlText w:val="•"/>
      <w:lvlJc w:val="left"/>
      <w:pPr>
        <w:ind w:left="2721" w:hanging="288"/>
      </w:pPr>
      <w:rPr>
        <w:rFonts w:hint="default"/>
        <w:lang w:val="ru-RU" w:eastAsia="en-US" w:bidi="ar-SA"/>
      </w:rPr>
    </w:lvl>
    <w:lvl w:ilvl="5" w:tplc="9EAEED34">
      <w:numFmt w:val="bullet"/>
      <w:lvlText w:val="•"/>
      <w:lvlJc w:val="left"/>
      <w:pPr>
        <w:ind w:left="3371" w:hanging="288"/>
      </w:pPr>
      <w:rPr>
        <w:rFonts w:hint="default"/>
        <w:lang w:val="ru-RU" w:eastAsia="en-US" w:bidi="ar-SA"/>
      </w:rPr>
    </w:lvl>
    <w:lvl w:ilvl="6" w:tplc="90B01E42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7" w:tplc="2A64CC8C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8" w:tplc="9AD2E260">
      <w:numFmt w:val="bullet"/>
      <w:lvlText w:val="•"/>
      <w:lvlJc w:val="left"/>
      <w:pPr>
        <w:ind w:left="5322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0723F81"/>
    <w:multiLevelType w:val="hybridMultilevel"/>
    <w:tmpl w:val="DE480C9A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9563A"/>
    <w:multiLevelType w:val="hybridMultilevel"/>
    <w:tmpl w:val="7B96C0EC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510C22"/>
    <w:multiLevelType w:val="hybridMultilevel"/>
    <w:tmpl w:val="5B309E00"/>
    <w:lvl w:ilvl="0" w:tplc="F2F6695E">
      <w:start w:val="1"/>
      <w:numFmt w:val="decimal"/>
      <w:lvlText w:val="%1."/>
      <w:lvlJc w:val="left"/>
      <w:pPr>
        <w:ind w:left="375" w:hanging="259"/>
        <w:jc w:val="left"/>
      </w:pPr>
      <w:rPr>
        <w:rFonts w:ascii="Tahoma" w:eastAsia="Tahoma" w:hAnsi="Tahoma" w:cs="Tahoma" w:hint="default"/>
        <w:b/>
        <w:bCs/>
        <w:spacing w:val="-4"/>
        <w:w w:val="84"/>
        <w:sz w:val="22"/>
        <w:szCs w:val="22"/>
        <w:lang w:val="ru-RU" w:eastAsia="en-US" w:bidi="ar-SA"/>
      </w:rPr>
    </w:lvl>
    <w:lvl w:ilvl="1" w:tplc="B9B8385E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EE5AA1D6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3DA079DC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48B476C6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F47A8F9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3468CF1A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D6C61A78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EAE6031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11" w15:restartNumberingAfterBreak="0">
    <w:nsid w:val="41E06BBA"/>
    <w:multiLevelType w:val="hybridMultilevel"/>
    <w:tmpl w:val="37426F76"/>
    <w:lvl w:ilvl="0" w:tplc="B63EF05C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3C22D34"/>
    <w:multiLevelType w:val="hybridMultilevel"/>
    <w:tmpl w:val="CBBC9A02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476D8"/>
    <w:multiLevelType w:val="hybridMultilevel"/>
    <w:tmpl w:val="26F629A6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5C72C31"/>
    <w:multiLevelType w:val="hybridMultilevel"/>
    <w:tmpl w:val="3BC2DD2A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006CE"/>
    <w:multiLevelType w:val="hybridMultilevel"/>
    <w:tmpl w:val="755CD9E6"/>
    <w:lvl w:ilvl="0" w:tplc="81562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44F1F"/>
    <w:multiLevelType w:val="hybridMultilevel"/>
    <w:tmpl w:val="1DBAAF0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DE5FFC"/>
    <w:multiLevelType w:val="hybridMultilevel"/>
    <w:tmpl w:val="14069E78"/>
    <w:lvl w:ilvl="0" w:tplc="B63EF05C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0D6038"/>
    <w:multiLevelType w:val="hybridMultilevel"/>
    <w:tmpl w:val="0B24E06C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2F5387"/>
    <w:multiLevelType w:val="hybridMultilevel"/>
    <w:tmpl w:val="5CCE9E22"/>
    <w:lvl w:ilvl="0" w:tplc="B63EF05C">
      <w:start w:val="1"/>
      <w:numFmt w:val="bullet"/>
      <w:lvlText w:val="–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0" w15:restartNumberingAfterBreak="0">
    <w:nsid w:val="79087161"/>
    <w:multiLevelType w:val="hybridMultilevel"/>
    <w:tmpl w:val="DC7E51E4"/>
    <w:lvl w:ilvl="0" w:tplc="14468245">
      <w:start w:val="1"/>
      <w:numFmt w:val="decimal"/>
      <w:lvlText w:val="%1."/>
      <w:lvlJc w:val="left"/>
      <w:pPr>
        <w:ind w:left="720" w:hanging="360"/>
      </w:pPr>
    </w:lvl>
    <w:lvl w:ilvl="1" w:tplc="14468245" w:tentative="1">
      <w:start w:val="1"/>
      <w:numFmt w:val="lowerLetter"/>
      <w:lvlText w:val="%2."/>
      <w:lvlJc w:val="left"/>
      <w:pPr>
        <w:ind w:left="1440" w:hanging="360"/>
      </w:pPr>
    </w:lvl>
    <w:lvl w:ilvl="2" w:tplc="14468245" w:tentative="1">
      <w:start w:val="1"/>
      <w:numFmt w:val="lowerRoman"/>
      <w:lvlText w:val="%3."/>
      <w:lvlJc w:val="right"/>
      <w:pPr>
        <w:ind w:left="2160" w:hanging="180"/>
      </w:pPr>
    </w:lvl>
    <w:lvl w:ilvl="3" w:tplc="14468245" w:tentative="1">
      <w:start w:val="1"/>
      <w:numFmt w:val="decimal"/>
      <w:lvlText w:val="%4."/>
      <w:lvlJc w:val="left"/>
      <w:pPr>
        <w:ind w:left="2880" w:hanging="360"/>
      </w:pPr>
    </w:lvl>
    <w:lvl w:ilvl="4" w:tplc="14468245" w:tentative="1">
      <w:start w:val="1"/>
      <w:numFmt w:val="lowerLetter"/>
      <w:lvlText w:val="%5."/>
      <w:lvlJc w:val="left"/>
      <w:pPr>
        <w:ind w:left="3600" w:hanging="360"/>
      </w:pPr>
    </w:lvl>
    <w:lvl w:ilvl="5" w:tplc="14468245" w:tentative="1">
      <w:start w:val="1"/>
      <w:numFmt w:val="lowerRoman"/>
      <w:lvlText w:val="%6."/>
      <w:lvlJc w:val="right"/>
      <w:pPr>
        <w:ind w:left="4320" w:hanging="180"/>
      </w:pPr>
    </w:lvl>
    <w:lvl w:ilvl="6" w:tplc="14468245" w:tentative="1">
      <w:start w:val="1"/>
      <w:numFmt w:val="decimal"/>
      <w:lvlText w:val="%7."/>
      <w:lvlJc w:val="left"/>
      <w:pPr>
        <w:ind w:left="5040" w:hanging="360"/>
      </w:pPr>
    </w:lvl>
    <w:lvl w:ilvl="7" w:tplc="14468245" w:tentative="1">
      <w:start w:val="1"/>
      <w:numFmt w:val="lowerLetter"/>
      <w:lvlText w:val="%8."/>
      <w:lvlJc w:val="left"/>
      <w:pPr>
        <w:ind w:left="5760" w:hanging="360"/>
      </w:pPr>
    </w:lvl>
    <w:lvl w:ilvl="8" w:tplc="144682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421DA"/>
    <w:multiLevelType w:val="hybridMultilevel"/>
    <w:tmpl w:val="B50ACD00"/>
    <w:lvl w:ilvl="0" w:tplc="B63EF05C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11"/>
  </w:num>
  <w:num w:numId="5">
    <w:abstractNumId w:val="13"/>
  </w:num>
  <w:num w:numId="6">
    <w:abstractNumId w:val="16"/>
  </w:num>
  <w:num w:numId="7">
    <w:abstractNumId w:val="0"/>
  </w:num>
  <w:num w:numId="8">
    <w:abstractNumId w:val="8"/>
  </w:num>
  <w:num w:numId="9">
    <w:abstractNumId w:val="21"/>
  </w:num>
  <w:num w:numId="10">
    <w:abstractNumId w:val="17"/>
  </w:num>
  <w:num w:numId="11">
    <w:abstractNumId w:val="14"/>
  </w:num>
  <w:num w:numId="12">
    <w:abstractNumId w:val="5"/>
  </w:num>
  <w:num w:numId="13">
    <w:abstractNumId w:val="12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7"/>
  </w:num>
  <w:num w:numId="20">
    <w:abstractNumId w:val="3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A8"/>
    <w:rsid w:val="00047D0B"/>
    <w:rsid w:val="000517E0"/>
    <w:rsid w:val="00053351"/>
    <w:rsid w:val="00062469"/>
    <w:rsid w:val="0008039C"/>
    <w:rsid w:val="000B7332"/>
    <w:rsid w:val="000D7D8E"/>
    <w:rsid w:val="000E1B76"/>
    <w:rsid w:val="00171B0B"/>
    <w:rsid w:val="00231222"/>
    <w:rsid w:val="00236F2C"/>
    <w:rsid w:val="00281AE3"/>
    <w:rsid w:val="00296291"/>
    <w:rsid w:val="002E5AA5"/>
    <w:rsid w:val="002F7EB5"/>
    <w:rsid w:val="0031581C"/>
    <w:rsid w:val="00335151"/>
    <w:rsid w:val="00382769"/>
    <w:rsid w:val="00386BA2"/>
    <w:rsid w:val="003B7CC5"/>
    <w:rsid w:val="003D598E"/>
    <w:rsid w:val="003D6668"/>
    <w:rsid w:val="003F04A2"/>
    <w:rsid w:val="00412FCA"/>
    <w:rsid w:val="00436E2D"/>
    <w:rsid w:val="00453181"/>
    <w:rsid w:val="004A6F46"/>
    <w:rsid w:val="00522276"/>
    <w:rsid w:val="00525889"/>
    <w:rsid w:val="00567FA4"/>
    <w:rsid w:val="005778D7"/>
    <w:rsid w:val="0058724F"/>
    <w:rsid w:val="00596304"/>
    <w:rsid w:val="005A373C"/>
    <w:rsid w:val="005C27EB"/>
    <w:rsid w:val="005D033C"/>
    <w:rsid w:val="005D0B6A"/>
    <w:rsid w:val="005D5EBB"/>
    <w:rsid w:val="00634E7B"/>
    <w:rsid w:val="00663841"/>
    <w:rsid w:val="006D15FE"/>
    <w:rsid w:val="006D5C94"/>
    <w:rsid w:val="006E220E"/>
    <w:rsid w:val="00755929"/>
    <w:rsid w:val="0078003B"/>
    <w:rsid w:val="007842A3"/>
    <w:rsid w:val="008167C9"/>
    <w:rsid w:val="00821A85"/>
    <w:rsid w:val="008B251A"/>
    <w:rsid w:val="008C6B89"/>
    <w:rsid w:val="009520AE"/>
    <w:rsid w:val="009956C7"/>
    <w:rsid w:val="009C4B49"/>
    <w:rsid w:val="00A0465E"/>
    <w:rsid w:val="00A2141F"/>
    <w:rsid w:val="00AB2753"/>
    <w:rsid w:val="00AB7473"/>
    <w:rsid w:val="00AE0312"/>
    <w:rsid w:val="00AF5E4A"/>
    <w:rsid w:val="00B0791A"/>
    <w:rsid w:val="00B30F9D"/>
    <w:rsid w:val="00B346A6"/>
    <w:rsid w:val="00B936E8"/>
    <w:rsid w:val="00BB16A3"/>
    <w:rsid w:val="00BB44FC"/>
    <w:rsid w:val="00BC1EA5"/>
    <w:rsid w:val="00BC5683"/>
    <w:rsid w:val="00BD24FA"/>
    <w:rsid w:val="00BE3CAC"/>
    <w:rsid w:val="00BF22E4"/>
    <w:rsid w:val="00BF2D0A"/>
    <w:rsid w:val="00C2650E"/>
    <w:rsid w:val="00C8428C"/>
    <w:rsid w:val="00D14A41"/>
    <w:rsid w:val="00D50398"/>
    <w:rsid w:val="00D67480"/>
    <w:rsid w:val="00D94EE2"/>
    <w:rsid w:val="00D97B28"/>
    <w:rsid w:val="00DC31FC"/>
    <w:rsid w:val="00DE0976"/>
    <w:rsid w:val="00DF4D20"/>
    <w:rsid w:val="00E146A8"/>
    <w:rsid w:val="00E14B7D"/>
    <w:rsid w:val="00E20E04"/>
    <w:rsid w:val="00E61F48"/>
    <w:rsid w:val="00E74671"/>
    <w:rsid w:val="00E760FD"/>
    <w:rsid w:val="00EE4B58"/>
    <w:rsid w:val="00F13222"/>
    <w:rsid w:val="00F51BBA"/>
    <w:rsid w:val="00F52EE3"/>
    <w:rsid w:val="00FC4BDB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B321"/>
  <w15:docId w15:val="{99796665-DB37-4CA2-844B-49C8A479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29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5335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42A3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link w:val="30"/>
    <w:uiPriority w:val="9"/>
    <w:unhideWhenUsed/>
    <w:qFormat/>
    <w:rsid w:val="00DF4D20"/>
    <w:pPr>
      <w:widowControl w:val="0"/>
      <w:autoSpaceDE w:val="0"/>
      <w:autoSpaceDN w:val="0"/>
      <w:spacing w:before="240" w:after="240" w:line="240" w:lineRule="auto"/>
      <w:ind w:left="708"/>
      <w:outlineLvl w:val="2"/>
    </w:pPr>
    <w:rPr>
      <w:rFonts w:ascii="Times New Roman" w:eastAsia="Trebuchet MS" w:hAnsi="Times New Roman" w:cs="Trebuchet MS"/>
      <w:b/>
      <w:kern w:val="0"/>
      <w:sz w:val="28"/>
      <w14:ligatures w14:val="none"/>
    </w:rPr>
  </w:style>
  <w:style w:type="paragraph" w:styleId="4">
    <w:name w:val="heading 4"/>
    <w:basedOn w:val="a"/>
    <w:link w:val="40"/>
    <w:uiPriority w:val="9"/>
    <w:unhideWhenUsed/>
    <w:qFormat/>
    <w:rsid w:val="00D50398"/>
    <w:pPr>
      <w:widowControl w:val="0"/>
      <w:autoSpaceDE w:val="0"/>
      <w:autoSpaceDN w:val="0"/>
      <w:spacing w:after="0" w:line="228" w:lineRule="exact"/>
      <w:ind w:left="343"/>
      <w:jc w:val="both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4B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EE4B58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DF4D20"/>
    <w:rPr>
      <w:rFonts w:ascii="Times New Roman" w:eastAsia="Trebuchet MS" w:hAnsi="Times New Roman" w:cs="Trebuchet MS"/>
      <w:b/>
      <w:sz w:val="28"/>
    </w:rPr>
  </w:style>
  <w:style w:type="paragraph" w:styleId="a5">
    <w:name w:val="List Paragraph"/>
    <w:basedOn w:val="a"/>
    <w:uiPriority w:val="1"/>
    <w:qFormat/>
    <w:rsid w:val="00412FCA"/>
    <w:pPr>
      <w:widowControl w:val="0"/>
      <w:autoSpaceDE w:val="0"/>
      <w:autoSpaceDN w:val="0"/>
      <w:spacing w:after="0" w:line="240" w:lineRule="auto"/>
      <w:ind w:left="117" w:right="154" w:firstLine="22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53351"/>
    <w:rPr>
      <w:rFonts w:ascii="Times New Roman" w:eastAsiaTheme="majorEastAsia" w:hAnsi="Times New Roman" w:cstheme="majorBidi"/>
      <w:kern w:val="2"/>
      <w:sz w:val="28"/>
      <w:szCs w:val="32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7842A3"/>
    <w:rPr>
      <w:rFonts w:ascii="Times New Roman" w:eastAsiaTheme="majorEastAsia" w:hAnsi="Times New Roman" w:cstheme="majorBidi"/>
      <w:b/>
      <w:kern w:val="2"/>
      <w:sz w:val="28"/>
      <w:szCs w:val="26"/>
      <w14:ligatures w14:val="standardContextual"/>
    </w:rPr>
  </w:style>
  <w:style w:type="table" w:styleId="a6">
    <w:name w:val="Table Grid"/>
    <w:basedOn w:val="a1"/>
    <w:uiPriority w:val="59"/>
    <w:rsid w:val="000D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D50398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0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0"/>
    <w:qFormat/>
    <w:rsid w:val="00D50398"/>
    <w:pPr>
      <w:widowControl w:val="0"/>
      <w:autoSpaceDE w:val="0"/>
      <w:autoSpaceDN w:val="0"/>
      <w:spacing w:before="307" w:after="0" w:line="240" w:lineRule="auto"/>
      <w:ind w:left="814" w:right="851"/>
      <w:jc w:val="center"/>
    </w:pPr>
    <w:rPr>
      <w:rFonts w:ascii="Verdana" w:eastAsia="Verdana" w:hAnsi="Verdana" w:cs="Verdana"/>
      <w:b/>
      <w:bCs/>
      <w:kern w:val="0"/>
      <w:sz w:val="100"/>
      <w:szCs w:val="100"/>
      <w14:ligatures w14:val="none"/>
    </w:rPr>
  </w:style>
  <w:style w:type="character" w:customStyle="1" w:styleId="a8">
    <w:name w:val="Название Знак"/>
    <w:basedOn w:val="a0"/>
    <w:link w:val="a7"/>
    <w:uiPriority w:val="10"/>
    <w:rsid w:val="00D50398"/>
    <w:rPr>
      <w:rFonts w:ascii="Verdana" w:eastAsia="Verdana" w:hAnsi="Verdana" w:cs="Verdana"/>
      <w:b/>
      <w:bCs/>
      <w:sz w:val="100"/>
      <w:szCs w:val="100"/>
    </w:rPr>
  </w:style>
  <w:style w:type="paragraph" w:customStyle="1" w:styleId="TableParagraph">
    <w:name w:val="Table Paragraph"/>
    <w:basedOn w:val="a"/>
    <w:uiPriority w:val="1"/>
    <w:qFormat/>
    <w:rsid w:val="00D5039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header"/>
    <w:basedOn w:val="a"/>
    <w:link w:val="aa"/>
    <w:uiPriority w:val="99"/>
    <w:unhideWhenUsed/>
    <w:rsid w:val="00D5039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a">
    <w:name w:val="Верхний колонтитул Знак"/>
    <w:basedOn w:val="a0"/>
    <w:link w:val="a9"/>
    <w:uiPriority w:val="99"/>
    <w:rsid w:val="00D5039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5039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c">
    <w:name w:val="Нижний колонтитул Знак"/>
    <w:basedOn w:val="a0"/>
    <w:link w:val="ab"/>
    <w:uiPriority w:val="99"/>
    <w:rsid w:val="00D50398"/>
    <w:rPr>
      <w:rFonts w:ascii="Times New Roman" w:eastAsia="Times New Roman" w:hAnsi="Times New Roman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D50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D50398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50398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D50398"/>
    <w:pPr>
      <w:widowControl w:val="0"/>
      <w:tabs>
        <w:tab w:val="right" w:leader="dot" w:pos="9345"/>
      </w:tabs>
      <w:autoSpaceDE w:val="0"/>
      <w:autoSpaceDN w:val="0"/>
      <w:spacing w:after="100" w:line="240" w:lineRule="auto"/>
      <w:ind w:left="142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D50398"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D50398"/>
    <w:pPr>
      <w:widowControl w:val="0"/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Hyperlink"/>
    <w:basedOn w:val="a0"/>
    <w:uiPriority w:val="99"/>
    <w:unhideWhenUsed/>
    <w:rsid w:val="00D50398"/>
    <w:rPr>
      <w:color w:val="0563C1" w:themeColor="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DE0976"/>
    <w:pPr>
      <w:spacing w:before="240" w:after="0"/>
      <w:outlineLvl w:val="9"/>
    </w:pPr>
    <w:rPr>
      <w:rFonts w:asciiTheme="majorHAnsi" w:hAnsiTheme="majorHAnsi"/>
      <w:color w:val="2E74B5" w:themeColor="accent1" w:themeShade="BF"/>
      <w:kern w:val="0"/>
      <w:sz w:val="32"/>
      <w:lang w:eastAsia="ru-RU"/>
      <w14:ligatures w14:val="non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4548-7EF4-40C4-AD40-801790F9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9264</Words>
  <Characters>52808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39</cp:revision>
  <dcterms:created xsi:type="dcterms:W3CDTF">2023-08-07T03:58:00Z</dcterms:created>
  <dcterms:modified xsi:type="dcterms:W3CDTF">2026-01-12T04:52:00Z</dcterms:modified>
</cp:coreProperties>
</file>