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BF8CB" w14:textId="77777777" w:rsidR="00615BB6" w:rsidRPr="00160269" w:rsidRDefault="00615BB6" w:rsidP="00615BB6">
      <w:pPr>
        <w:spacing w:after="0" w:line="240" w:lineRule="auto"/>
        <w:ind w:left="120"/>
        <w:jc w:val="center"/>
      </w:pPr>
      <w:bookmarkStart w:id="0" w:name="_Toc130734947"/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E6440D1" w14:textId="77777777" w:rsidR="00615BB6" w:rsidRPr="00160269" w:rsidRDefault="00615BB6" w:rsidP="00615BB6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371746D3" w14:textId="77777777" w:rsidR="00615BB6" w:rsidRPr="00160269" w:rsidRDefault="00615BB6" w:rsidP="00615BB6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1304EFA3" w14:textId="77777777" w:rsidR="00615BB6" w:rsidRDefault="00615BB6" w:rsidP="00615BB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3F69F1AB" w14:textId="77777777" w:rsidR="00615BB6" w:rsidRDefault="00615BB6" w:rsidP="00615BB6">
      <w:pPr>
        <w:spacing w:after="0" w:line="240" w:lineRule="auto"/>
        <w:ind w:left="120"/>
      </w:pPr>
    </w:p>
    <w:p w14:paraId="5E690276" w14:textId="77777777" w:rsidR="00615BB6" w:rsidRDefault="00615BB6" w:rsidP="00615BB6">
      <w:pPr>
        <w:spacing w:after="0" w:line="240" w:lineRule="auto"/>
        <w:ind w:left="120"/>
      </w:pPr>
    </w:p>
    <w:p w14:paraId="7D9064CC" w14:textId="77777777" w:rsidR="00615BB6" w:rsidRDefault="00615BB6" w:rsidP="00615BB6">
      <w:pPr>
        <w:spacing w:after="0" w:line="240" w:lineRule="auto"/>
        <w:ind w:left="120"/>
      </w:pPr>
    </w:p>
    <w:p w14:paraId="2777D096" w14:textId="77777777" w:rsidR="00615BB6" w:rsidRDefault="00615BB6" w:rsidP="00615BB6">
      <w:pPr>
        <w:spacing w:after="0" w:line="240" w:lineRule="auto"/>
        <w:ind w:left="120"/>
      </w:pPr>
    </w:p>
    <w:p w14:paraId="3A89C250" w14:textId="5126A04C" w:rsidR="00615BB6" w:rsidRPr="00160269" w:rsidRDefault="00D56625" w:rsidP="00615BB6">
      <w:pPr>
        <w:spacing w:after="0" w:line="240" w:lineRule="auto"/>
        <w:ind w:left="-284" w:hanging="142"/>
      </w:pPr>
      <w:r>
        <w:rPr>
          <w:noProof/>
          <w:lang w:eastAsia="ru-RU"/>
        </w:rPr>
        <w:drawing>
          <wp:inline distT="0" distB="0" distL="0" distR="0" wp14:anchorId="51E0514F" wp14:editId="3C3194F5">
            <wp:extent cx="5939790" cy="2230755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5D44" w14:textId="77777777" w:rsidR="00615BB6" w:rsidRDefault="00615BB6" w:rsidP="00615B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0D36CA41" w14:textId="77777777" w:rsidR="00615BB6" w:rsidRDefault="00615BB6" w:rsidP="00615BB6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14:paraId="09F9DD35" w14:textId="77777777" w:rsidR="00615BB6" w:rsidRPr="00160269" w:rsidRDefault="00615BB6" w:rsidP="00615BB6">
      <w:pPr>
        <w:spacing w:after="0" w:line="240" w:lineRule="auto"/>
        <w:ind w:left="120"/>
      </w:pPr>
    </w:p>
    <w:p w14:paraId="51A7F991" w14:textId="77777777" w:rsidR="00615BB6" w:rsidRPr="00160269" w:rsidRDefault="00615BB6" w:rsidP="00615BB6">
      <w:pPr>
        <w:spacing w:after="0" w:line="240" w:lineRule="auto"/>
        <w:ind w:left="120"/>
      </w:pPr>
    </w:p>
    <w:p w14:paraId="341E1C2C" w14:textId="77777777" w:rsidR="00615BB6" w:rsidRPr="00160269" w:rsidRDefault="00615BB6" w:rsidP="00615BB6">
      <w:pPr>
        <w:spacing w:after="0" w:line="240" w:lineRule="auto"/>
        <w:ind w:left="120"/>
      </w:pPr>
    </w:p>
    <w:p w14:paraId="022B9E6D" w14:textId="77777777" w:rsidR="00615BB6" w:rsidRDefault="00615BB6" w:rsidP="0061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5E69784A" w14:textId="77777777" w:rsidR="00615BB6" w:rsidRDefault="00615BB6" w:rsidP="0061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14:paraId="0F388DAC" w14:textId="43468EF6" w:rsidR="00615BB6" w:rsidRPr="00E62E20" w:rsidRDefault="00615BB6" w:rsidP="0061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1"/>
          <w:sz w:val="28"/>
        </w:rPr>
        <w:t>ОКРУЖАЮЩИЙ МИР</w:t>
      </w: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79FC15A" w14:textId="77777777" w:rsidR="00615BB6" w:rsidRDefault="00615BB6" w:rsidP="0061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14:paraId="16C94036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41B11908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421A1156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7D17EA61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198778C9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7D318012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6F0B368F" w14:textId="77777777" w:rsidR="00615BB6" w:rsidRPr="00B41D33" w:rsidRDefault="00615BB6" w:rsidP="00615BB6">
      <w:pPr>
        <w:spacing w:after="0" w:line="240" w:lineRule="auto"/>
        <w:ind w:left="120"/>
        <w:jc w:val="center"/>
      </w:pPr>
    </w:p>
    <w:p w14:paraId="1C390E41" w14:textId="77777777" w:rsidR="00615BB6" w:rsidRPr="00E62E20" w:rsidRDefault="00615BB6" w:rsidP="00615BB6">
      <w:pPr>
        <w:spacing w:after="0" w:line="240" w:lineRule="auto"/>
        <w:ind w:left="120"/>
        <w:jc w:val="center"/>
      </w:pPr>
    </w:p>
    <w:p w14:paraId="53E4824B" w14:textId="77777777" w:rsidR="00615BB6" w:rsidRDefault="00615BB6" w:rsidP="00615BB6">
      <w:pPr>
        <w:spacing w:after="0" w:line="240" w:lineRule="auto"/>
        <w:ind w:left="120"/>
        <w:jc w:val="center"/>
      </w:pPr>
    </w:p>
    <w:p w14:paraId="0067574F" w14:textId="77777777" w:rsidR="00615BB6" w:rsidRDefault="00615BB6" w:rsidP="00615BB6">
      <w:pPr>
        <w:spacing w:after="0" w:line="240" w:lineRule="auto"/>
        <w:ind w:left="120"/>
        <w:jc w:val="center"/>
      </w:pPr>
    </w:p>
    <w:p w14:paraId="178D1FEF" w14:textId="77777777" w:rsidR="00615BB6" w:rsidRDefault="00615BB6" w:rsidP="00615BB6">
      <w:pPr>
        <w:spacing w:after="0" w:line="240" w:lineRule="auto"/>
        <w:ind w:left="120"/>
        <w:jc w:val="center"/>
      </w:pPr>
    </w:p>
    <w:p w14:paraId="1C0ECA14" w14:textId="77777777" w:rsidR="00615BB6" w:rsidRDefault="00615BB6" w:rsidP="00615BB6">
      <w:pPr>
        <w:spacing w:after="0" w:line="240" w:lineRule="auto"/>
        <w:ind w:left="120"/>
        <w:jc w:val="center"/>
      </w:pPr>
    </w:p>
    <w:p w14:paraId="7E6B1039" w14:textId="77777777" w:rsidR="00615BB6" w:rsidRDefault="00615BB6" w:rsidP="00615BB6">
      <w:pPr>
        <w:spacing w:after="0" w:line="240" w:lineRule="auto"/>
        <w:ind w:left="120"/>
        <w:jc w:val="center"/>
      </w:pPr>
    </w:p>
    <w:p w14:paraId="6C5A5E81" w14:textId="77777777" w:rsidR="00615BB6" w:rsidRDefault="00615BB6" w:rsidP="00615BB6">
      <w:pPr>
        <w:spacing w:after="0" w:line="240" w:lineRule="auto"/>
        <w:ind w:left="120"/>
        <w:jc w:val="center"/>
      </w:pPr>
    </w:p>
    <w:p w14:paraId="61E8682F" w14:textId="77777777" w:rsidR="00615BB6" w:rsidRDefault="00615BB6" w:rsidP="00615BB6">
      <w:pPr>
        <w:spacing w:after="0" w:line="240" w:lineRule="auto"/>
        <w:ind w:left="120"/>
        <w:jc w:val="center"/>
      </w:pPr>
    </w:p>
    <w:p w14:paraId="2BF1AD84" w14:textId="77777777" w:rsidR="00615BB6" w:rsidRDefault="00615BB6" w:rsidP="00615BB6">
      <w:pPr>
        <w:spacing w:after="0" w:line="240" w:lineRule="auto"/>
        <w:ind w:left="120"/>
        <w:jc w:val="center"/>
      </w:pPr>
    </w:p>
    <w:p w14:paraId="719A5DA4" w14:textId="77777777" w:rsidR="00615BB6" w:rsidRPr="00B41D33" w:rsidRDefault="00615BB6" w:rsidP="00615BB6">
      <w:pPr>
        <w:spacing w:after="0" w:line="240" w:lineRule="auto"/>
      </w:pPr>
    </w:p>
    <w:p w14:paraId="4A0761BA" w14:textId="4771D53D" w:rsidR="00615BB6" w:rsidRPr="00160269" w:rsidRDefault="00615BB6" w:rsidP="00615BB6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="00D56625">
        <w:rPr>
          <w:rFonts w:ascii="Times New Roman" w:hAnsi="Times New Roman"/>
          <w:b/>
          <w:color w:val="000000"/>
          <w:sz w:val="28"/>
        </w:rPr>
        <w:t>5</w:t>
      </w:r>
      <w:bookmarkStart w:id="1" w:name="_GoBack"/>
      <w:bookmarkEnd w:id="1"/>
    </w:p>
    <w:p w14:paraId="587F3C45" w14:textId="3276468E" w:rsidR="00785FDA" w:rsidRDefault="00785FDA" w:rsidP="00AD12C2">
      <w:pPr>
        <w:pStyle w:val="1"/>
        <w:spacing w:before="0" w:line="240" w:lineRule="auto"/>
        <w:jc w:val="center"/>
        <w:rPr>
          <w:rFonts w:cs="Times New Roman"/>
          <w:sz w:val="24"/>
          <w:szCs w:val="24"/>
        </w:rPr>
      </w:pPr>
      <w:r w:rsidRPr="00AD12C2">
        <w:rPr>
          <w:rFonts w:cs="Times New Roman"/>
          <w:sz w:val="24"/>
          <w:szCs w:val="24"/>
        </w:rPr>
        <w:lastRenderedPageBreak/>
        <w:t>ПОЯСНИТЕЛЬНАЯ ЗАПИСКА</w:t>
      </w:r>
      <w:bookmarkEnd w:id="0"/>
    </w:p>
    <w:p w14:paraId="7E7D8143" w14:textId="77777777" w:rsidR="00AD12C2" w:rsidRPr="00AD12C2" w:rsidRDefault="00AD12C2" w:rsidP="00AD12C2">
      <w:pPr>
        <w:spacing w:after="0" w:line="240" w:lineRule="auto"/>
      </w:pPr>
    </w:p>
    <w:p w14:paraId="1653B20A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Федеральная рабочая программа по предмету «Окружающий мир» на уровне начального общего образования обучающихся с ЗПР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Федеральной программы воспитания.</w:t>
      </w:r>
    </w:p>
    <w:p w14:paraId="23E1D997" w14:textId="702E32CE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7.2</w:t>
      </w:r>
      <w:r w:rsidR="00677052" w:rsidRPr="00AD12C2">
        <w:rPr>
          <w:rFonts w:ascii="Times New Roman" w:hAnsi="Times New Roman" w:cs="Times New Roman"/>
          <w:sz w:val="24"/>
          <w:szCs w:val="24"/>
        </w:rPr>
        <w:t>.</w:t>
      </w:r>
      <w:r w:rsidRPr="00AD12C2">
        <w:rPr>
          <w:rFonts w:ascii="Times New Roman" w:hAnsi="Times New Roman" w:cs="Times New Roman"/>
          <w:sz w:val="24"/>
          <w:szCs w:val="24"/>
        </w:rPr>
        <w:t xml:space="preserve">,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эмоциональная окрашенность большинства тем, яркость иллюстраций учебников и пособий, возможность видеосопровождения и наличие компьютерных программ, которые можно использовать в качестве обучающих, делает этот учебный предмет потенциально привлекательным для </w:t>
      </w:r>
      <w:r w:rsidR="00677052" w:rsidRPr="00AD12C2">
        <w:rPr>
          <w:rFonts w:ascii="Times New Roman" w:hAnsi="Times New Roman" w:cs="Times New Roman"/>
          <w:sz w:val="24"/>
          <w:szCs w:val="24"/>
        </w:rPr>
        <w:t>обучающихся с ЗПР</w:t>
      </w:r>
      <w:r w:rsidRPr="00AD12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E21142" w14:textId="77777777" w:rsidR="0018427E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677052" w:rsidRPr="00AD12C2">
        <w:rPr>
          <w:rFonts w:ascii="Times New Roman" w:hAnsi="Times New Roman" w:cs="Times New Roman"/>
          <w:sz w:val="24"/>
          <w:szCs w:val="24"/>
        </w:rPr>
        <w:t>обучающихся</w:t>
      </w:r>
      <w:r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18427E" w:rsidRPr="00AD12C2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AD12C2">
        <w:rPr>
          <w:rFonts w:ascii="Times New Roman" w:hAnsi="Times New Roman" w:cs="Times New Roman"/>
          <w:sz w:val="24"/>
          <w:szCs w:val="24"/>
        </w:rPr>
        <w:t xml:space="preserve">младшего школьного возраста и направлено на достижение следующих целей: </w:t>
      </w:r>
    </w:p>
    <w:p w14:paraId="2A6532EC" w14:textId="74138D80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 w:rsidR="0018427E" w:rsidRPr="00AD12C2">
        <w:rPr>
          <w:rFonts w:ascii="Times New Roman" w:hAnsi="Times New Roman" w:cs="Times New Roman"/>
          <w:sz w:val="24"/>
          <w:szCs w:val="24"/>
        </w:rPr>
        <w:t>ние духовного опыта обучающихся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 ЗПР</w:t>
      </w:r>
      <w:r w:rsidR="0018427E" w:rsidRPr="00AD12C2">
        <w:rPr>
          <w:rFonts w:ascii="Times New Roman" w:hAnsi="Times New Roman" w:cs="Times New Roman"/>
          <w:sz w:val="24"/>
          <w:szCs w:val="24"/>
        </w:rPr>
        <w:t>,</w:t>
      </w:r>
      <w:r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18427E" w:rsidRPr="00AD12C2">
        <w:rPr>
          <w:rFonts w:ascii="Times New Roman" w:hAnsi="Times New Roman" w:cs="Times New Roman"/>
          <w:sz w:val="24"/>
          <w:szCs w:val="24"/>
        </w:rPr>
        <w:t xml:space="preserve">развитие способности </w:t>
      </w:r>
      <w:r w:rsidRPr="00AD12C2">
        <w:rPr>
          <w:rFonts w:ascii="Times New Roman" w:hAnsi="Times New Roman" w:cs="Times New Roman"/>
          <w:sz w:val="24"/>
          <w:szCs w:val="24"/>
        </w:rPr>
        <w:t xml:space="preserve">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14:paraId="6FA512AE" w14:textId="4CD1C36D" w:rsidR="00122665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В ходе изучения предмета </w:t>
      </w:r>
      <w:r w:rsidR="00D47381" w:rsidRPr="00AD12C2"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r w:rsidRPr="00AD12C2">
        <w:rPr>
          <w:rFonts w:ascii="Times New Roman" w:hAnsi="Times New Roman" w:cs="Times New Roman"/>
          <w:sz w:val="24"/>
          <w:szCs w:val="24"/>
        </w:rPr>
        <w:t xml:space="preserve">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</w:t>
      </w:r>
      <w:r w:rsidR="00122665" w:rsidRPr="00AD12C2">
        <w:rPr>
          <w:rFonts w:ascii="Times New Roman" w:hAnsi="Times New Roman" w:cs="Times New Roman"/>
          <w:sz w:val="24"/>
          <w:szCs w:val="24"/>
        </w:rPr>
        <w:t xml:space="preserve">Коррекционно-развивающий потенциал предмета заключается в развитии способности </w:t>
      </w:r>
      <w:r w:rsidR="00333F52" w:rsidRPr="00AD12C2">
        <w:rPr>
          <w:rFonts w:ascii="Times New Roman" w:hAnsi="Times New Roman" w:cs="Times New Roman"/>
          <w:sz w:val="24"/>
          <w:szCs w:val="24"/>
        </w:rPr>
        <w:t xml:space="preserve">обучающегося с ЗПР </w:t>
      </w:r>
      <w:r w:rsidR="00122665" w:rsidRPr="00AD12C2">
        <w:rPr>
          <w:rFonts w:ascii="Times New Roman" w:hAnsi="Times New Roman" w:cs="Times New Roman"/>
          <w:sz w:val="24"/>
          <w:szCs w:val="24"/>
        </w:rPr>
        <w:t>использовать сформированные представления о мире для решения разнообразных предметно-практ</w:t>
      </w:r>
      <w:r w:rsidR="00333F52" w:rsidRPr="00AD12C2">
        <w:rPr>
          <w:rFonts w:ascii="Times New Roman" w:hAnsi="Times New Roman" w:cs="Times New Roman"/>
          <w:sz w:val="24"/>
          <w:szCs w:val="24"/>
        </w:rPr>
        <w:t>ических и коммуникативных задач,</w:t>
      </w:r>
      <w:r w:rsidR="00122665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333F52" w:rsidRPr="00AD12C2">
        <w:rPr>
          <w:rFonts w:ascii="Times New Roman" w:hAnsi="Times New Roman" w:cs="Times New Roman"/>
          <w:sz w:val="24"/>
          <w:szCs w:val="24"/>
        </w:rPr>
        <w:t>р</w:t>
      </w:r>
      <w:r w:rsidR="00122665" w:rsidRPr="00AD12C2">
        <w:rPr>
          <w:rFonts w:ascii="Times New Roman" w:hAnsi="Times New Roman" w:cs="Times New Roman"/>
          <w:sz w:val="24"/>
          <w:szCs w:val="24"/>
        </w:rPr>
        <w:t>азвити</w:t>
      </w:r>
      <w:r w:rsidR="00333F52" w:rsidRPr="00AD12C2">
        <w:rPr>
          <w:rFonts w:ascii="Times New Roman" w:hAnsi="Times New Roman" w:cs="Times New Roman"/>
          <w:sz w:val="24"/>
          <w:szCs w:val="24"/>
        </w:rPr>
        <w:t>и</w:t>
      </w:r>
      <w:r w:rsidR="00122665" w:rsidRPr="00AD12C2">
        <w:rPr>
          <w:rFonts w:ascii="Times New Roman" w:hAnsi="Times New Roman" w:cs="Times New Roman"/>
          <w:sz w:val="24"/>
          <w:szCs w:val="24"/>
        </w:rPr>
        <w:t xml:space="preserve"> активности, любознательности и разумной предприимчивости во взаимодействии с миром живой и неживой природы.</w:t>
      </w:r>
    </w:p>
    <w:p w14:paraId="075F6300" w14:textId="0F795D91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Предмет обладает широкими возможностями для формирования у обуча</w:t>
      </w:r>
      <w:r w:rsidR="00D47381" w:rsidRPr="00AD12C2">
        <w:rPr>
          <w:rFonts w:ascii="Times New Roman" w:hAnsi="Times New Roman" w:cs="Times New Roman"/>
          <w:sz w:val="24"/>
          <w:szCs w:val="24"/>
        </w:rPr>
        <w:t>ющихся фундамента экологической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 культурологической грамотности и соответствующих </w:t>
      </w:r>
      <w:r w:rsidRPr="00AD12C2">
        <w:rPr>
          <w:rFonts w:ascii="Times New Roman" w:hAnsi="Times New Roman" w:cs="Times New Roman"/>
          <w:sz w:val="24"/>
          <w:szCs w:val="24"/>
        </w:rPr>
        <w:lastRenderedPageBreak/>
        <w:t>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</w:t>
      </w:r>
      <w:r w:rsidR="00622974" w:rsidRPr="00AD12C2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освоить основы адекватного природо- и культуросообразного поведения в окружающей природной и социальной среде</w:t>
      </w:r>
      <w:r w:rsidR="00622974" w:rsidRPr="00AD12C2">
        <w:rPr>
          <w:rFonts w:ascii="Times New Roman" w:hAnsi="Times New Roman" w:cs="Times New Roman"/>
          <w:sz w:val="24"/>
          <w:szCs w:val="24"/>
        </w:rPr>
        <w:t>, заложит основу</w:t>
      </w:r>
      <w:r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622974" w:rsidRPr="00AD12C2">
        <w:rPr>
          <w:rFonts w:ascii="Times New Roman" w:hAnsi="Times New Roman" w:cs="Times New Roman"/>
          <w:sz w:val="24"/>
          <w:szCs w:val="24"/>
        </w:rPr>
        <w:t>для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осмысл</w:t>
      </w:r>
      <w:r w:rsidR="00622974" w:rsidRPr="00AD12C2">
        <w:rPr>
          <w:rFonts w:ascii="Times New Roman" w:hAnsi="Times New Roman" w:cs="Times New Roman"/>
          <w:sz w:val="24"/>
          <w:szCs w:val="24"/>
        </w:rPr>
        <w:t>ения</w:t>
      </w:r>
      <w:r w:rsidRPr="00AD12C2">
        <w:rPr>
          <w:rFonts w:ascii="Times New Roman" w:hAnsi="Times New Roman" w:cs="Times New Roman"/>
          <w:sz w:val="24"/>
          <w:szCs w:val="24"/>
        </w:rPr>
        <w:t xml:space="preserve">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14:paraId="7165B39D" w14:textId="5BD558DB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Существенная особенность учебного предмета </w:t>
      </w:r>
      <w:r w:rsidR="004348A9" w:rsidRPr="00AD12C2"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r w:rsidRPr="00AD12C2">
        <w:rPr>
          <w:rFonts w:ascii="Times New Roman" w:hAnsi="Times New Roman" w:cs="Times New Roman"/>
          <w:sz w:val="24"/>
          <w:szCs w:val="24"/>
        </w:rPr>
        <w:t xml:space="preserve">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14:paraId="65A88C36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14:paraId="132B1498" w14:textId="5937ECA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окружающего мира, </w:t>
      </w:r>
      <w:r w:rsidR="004348A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336 часов (два часа в неделю в каждом классе): 1 класс </w:t>
      </w:r>
      <w:r w:rsidR="004348A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66 часов, 1 дополнительный класс </w:t>
      </w:r>
      <w:r w:rsidR="004348A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66 часов, 2 класс </w:t>
      </w:r>
      <w:r w:rsidR="004348A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68 часов, 3 класс </w:t>
      </w:r>
      <w:r w:rsidR="004348A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68 часов, 4 класс </w:t>
      </w:r>
      <w:r w:rsidR="004348A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68 часов.</w:t>
      </w:r>
    </w:p>
    <w:p w14:paraId="1B51BA71" w14:textId="296A422A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03D81" w14:textId="7A6A0856" w:rsidR="00785FDA" w:rsidRPr="00AD12C2" w:rsidRDefault="00785FDA" w:rsidP="00AD1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30734948"/>
      <w:r w:rsidRPr="00AD12C2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«ОКРУЖАЮЩИЙ МИР»</w:t>
      </w:r>
      <w:bookmarkEnd w:id="2"/>
    </w:p>
    <w:p w14:paraId="6C3E1977" w14:textId="77777777" w:rsidR="00C178C9" w:rsidRPr="00AD12C2" w:rsidRDefault="00C178C9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9B8BB" w14:textId="4C1EAD09" w:rsidR="00785FDA" w:rsidRPr="00AD12C2" w:rsidRDefault="00785FDA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3" w:name="_Toc130734949"/>
      <w:r w:rsidRPr="00AD12C2">
        <w:rPr>
          <w:rFonts w:cs="Times New Roman"/>
          <w:sz w:val="24"/>
          <w:szCs w:val="24"/>
        </w:rPr>
        <w:t>Содержание обучения в 1 классе</w:t>
      </w:r>
      <w:bookmarkEnd w:id="3"/>
    </w:p>
    <w:p w14:paraId="1F00B1A1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14:paraId="78AB4334" w14:textId="1B6BA24F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Школа. Школьные праздники. Классный, школьный коллектив. Друзья, взаимоотношения между ними;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ценность дружбы, согласия, взаимной помощи</w:t>
      </w:r>
      <w:r w:rsidR="00523CCA" w:rsidRPr="00AD12C2">
        <w:rPr>
          <w:rStyle w:val="a8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D3E1A4D" w14:textId="713822BC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Совместная деятельность с одноклассниками </w:t>
      </w:r>
      <w:r w:rsidR="00EF2171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3283D1EB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Режим труда и отдыха.</w:t>
      </w:r>
    </w:p>
    <w:p w14:paraId="0618E4F7" w14:textId="11998A19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Семья.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Моя семья в прошлом и настоящем.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Имена и фамилии членов семьи. Взаимоотношения и взаимопомощь в семье. Совместный труд и отдых. Домашний адрес. </w:t>
      </w:r>
    </w:p>
    <w:p w14:paraId="04147AE0" w14:textId="153D4F1E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Россия </w:t>
      </w:r>
      <w:r w:rsidR="00EF2171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наша Родина. Москва </w:t>
      </w:r>
      <w:r w:rsidR="00EF2171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столица России. Символы России (герб, флаг, гимн). Первоначальные сведения о родном крае. </w:t>
      </w:r>
    </w:p>
    <w:p w14:paraId="20BA9E1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Ценность и красота рукотворного мира. </w:t>
      </w:r>
      <w:r w:rsidRPr="00AD12C2">
        <w:rPr>
          <w:rFonts w:ascii="Times New Roman" w:hAnsi="Times New Roman" w:cs="Times New Roman"/>
          <w:sz w:val="24"/>
          <w:szCs w:val="24"/>
        </w:rPr>
        <w:t>Правила поведения в социуме.</w:t>
      </w:r>
    </w:p>
    <w:p w14:paraId="3250CE53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14:paraId="61080F6E" w14:textId="5DE37511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Природа </w:t>
      </w:r>
      <w:r w:rsidR="00EF2171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среда обитания человека. Природа и предметы, созданные человеком. Бережное отношение к предметам, вещам, уход за ними.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Неживая и живая природа.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Наблюдение за погодой своего края. Погода и термометр. Определение температуры воздуха по термометру. </w:t>
      </w:r>
    </w:p>
    <w:p w14:paraId="0D44E188" w14:textId="7A0EE284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Сезонные изменения в природе. Правила нравственного и безопасного поведения в природе. </w:t>
      </w:r>
    </w:p>
    <w:p w14:paraId="268CC778" w14:textId="1E2DC75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Лиственные и хвойные растения.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14:paraId="01CD0EC1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 xml:space="preserve">Мир животных.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Разные группы животных (звери, насекомые, птицы, рыбы и другие). </w:t>
      </w:r>
      <w:r w:rsidRPr="00AD12C2">
        <w:rPr>
          <w:rFonts w:ascii="Times New Roman" w:hAnsi="Times New Roman" w:cs="Times New Roman"/>
          <w:sz w:val="24"/>
          <w:szCs w:val="24"/>
        </w:rPr>
        <w:t xml:space="preserve">Домашние и дикие животные (различия в условиях жизни). Забота о домашних питомцах. </w:t>
      </w:r>
    </w:p>
    <w:p w14:paraId="32BBB285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жизнедеятельности</w:t>
      </w:r>
    </w:p>
    <w:p w14:paraId="65BC58D4" w14:textId="2814DDE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14:paraId="05A8BCEC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1B64683" w14:textId="77777777" w:rsidR="00DD11DF" w:rsidRPr="00AD12C2" w:rsidRDefault="00DD11D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B1CE47" w14:textId="32083AC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Изучение окружающего мира в </w:t>
      </w:r>
      <w:r w:rsidR="00E435A2" w:rsidRPr="00AD12C2">
        <w:rPr>
          <w:rFonts w:ascii="Times New Roman" w:hAnsi="Times New Roman" w:cs="Times New Roman"/>
          <w:sz w:val="24"/>
          <w:szCs w:val="24"/>
        </w:rPr>
        <w:t xml:space="preserve">1 </w:t>
      </w:r>
      <w:r w:rsidRPr="00AD12C2">
        <w:rPr>
          <w:rFonts w:ascii="Times New Roman" w:hAnsi="Times New Roman" w:cs="Times New Roman"/>
          <w:sz w:val="24"/>
          <w:szCs w:val="24"/>
        </w:rPr>
        <w:t xml:space="preserve">классе способствует освоению на пропедевтическом уровне ряда </w:t>
      </w:r>
      <w:r w:rsidRPr="00AD12C2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AD12C2">
        <w:rPr>
          <w:rFonts w:ascii="Times New Roman" w:hAnsi="Times New Roman" w:cs="Times New Roman"/>
          <w:sz w:val="24"/>
          <w:szCs w:val="24"/>
        </w:rPr>
        <w:t xml:space="preserve">: </w:t>
      </w:r>
      <w:r w:rsidR="00A365E1" w:rsidRPr="00AD12C2">
        <w:rPr>
          <w:rFonts w:ascii="Times New Roman" w:hAnsi="Times New Roman" w:cs="Times New Roman"/>
          <w:sz w:val="24"/>
          <w:szCs w:val="24"/>
        </w:rPr>
        <w:t>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4E436CE2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0BB4F3F2" w14:textId="19EEE00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826DA9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>происходящие в природе изменения</w:t>
      </w:r>
      <w:r w:rsidR="00826DA9" w:rsidRPr="00AD12C2">
        <w:rPr>
          <w:rFonts w:ascii="Times New Roman" w:hAnsi="Times New Roman" w:cs="Times New Roman"/>
          <w:sz w:val="24"/>
          <w:szCs w:val="24"/>
        </w:rPr>
        <w:t>;</w:t>
      </w:r>
      <w:r w:rsidRPr="00AD12C2">
        <w:rPr>
          <w:rFonts w:ascii="Times New Roman" w:hAnsi="Times New Roman" w:cs="Times New Roman"/>
          <w:sz w:val="24"/>
          <w:szCs w:val="24"/>
        </w:rPr>
        <w:t xml:space="preserve"> наблюдать </w:t>
      </w:r>
      <w:r w:rsidR="00826DA9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зависимость изменений в живой природе от состояния неживой природы; приводить </w:t>
      </w:r>
      <w:r w:rsidR="00826DA9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D12C2">
        <w:rPr>
          <w:rFonts w:ascii="Times New Roman" w:hAnsi="Times New Roman" w:cs="Times New Roman"/>
          <w:sz w:val="24"/>
          <w:szCs w:val="24"/>
        </w:rPr>
        <w:t>примеры представителей разных групп животных (звери, насекомые, рыбы, птицы).</w:t>
      </w:r>
    </w:p>
    <w:p w14:paraId="37FF3639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4D00218" w14:textId="2472224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14:paraId="4AED474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0BD56D75" w14:textId="2CE49F6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</w:t>
      </w:r>
      <w:r w:rsidR="0090118E"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Pr="00AD12C2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3323EF" w:rsidRPr="00AD12C2">
        <w:rPr>
          <w:rFonts w:ascii="Times New Roman" w:hAnsi="Times New Roman" w:cs="Times New Roman"/>
          <w:sz w:val="24"/>
          <w:szCs w:val="24"/>
        </w:rPr>
        <w:t xml:space="preserve">с опорой на схему/алгоритм </w:t>
      </w:r>
      <w:r w:rsidRPr="00AD12C2">
        <w:rPr>
          <w:rFonts w:ascii="Times New Roman" w:hAnsi="Times New Roman" w:cs="Times New Roman"/>
          <w:sz w:val="24"/>
          <w:szCs w:val="24"/>
        </w:rPr>
        <w:t>домашних и диких животных, объяснять, чем они различаются.</w:t>
      </w:r>
    </w:p>
    <w:p w14:paraId="15D4C71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14:paraId="1EE7AAC8" w14:textId="167F8189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оценивать выполнение правил безопасного поведения на дорогах и улицах другими детьми; анализировать </w:t>
      </w:r>
      <w:r w:rsidR="003D0D43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>предложенные ситуации: устанавливать нарушения режима дня; нарушения правил дорожного движения.</w:t>
      </w:r>
    </w:p>
    <w:p w14:paraId="388F8F2D" w14:textId="3B0BF1B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 соблюдать правила общения в совместной деятельности</w:t>
      </w:r>
      <w:r w:rsidR="003323EF" w:rsidRPr="00AD12C2">
        <w:rPr>
          <w:rFonts w:ascii="Times New Roman" w:hAnsi="Times New Roman" w:cs="Times New Roman"/>
          <w:sz w:val="24"/>
          <w:szCs w:val="24"/>
        </w:rPr>
        <w:t xml:space="preserve"> (при необходимости под руководством взрослого)</w:t>
      </w:r>
      <w:r w:rsidRPr="00AD12C2">
        <w:rPr>
          <w:rFonts w:ascii="Times New Roman" w:hAnsi="Times New Roman" w:cs="Times New Roman"/>
          <w:sz w:val="24"/>
          <w:szCs w:val="24"/>
        </w:rPr>
        <w:t xml:space="preserve">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14:paraId="28053E91" w14:textId="77777777" w:rsidR="00C178C9" w:rsidRPr="00AD12C2" w:rsidRDefault="00C178C9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5EA97" w14:textId="6228C192" w:rsidR="00327281" w:rsidRPr="00AD12C2" w:rsidRDefault="00327281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4" w:name="_Toc130734950"/>
      <w:r w:rsidRPr="00AD12C2">
        <w:rPr>
          <w:rFonts w:cs="Times New Roman"/>
          <w:sz w:val="24"/>
          <w:szCs w:val="24"/>
        </w:rPr>
        <w:t>Содержание обучения в 1 дополнительном классе</w:t>
      </w:r>
      <w:bookmarkEnd w:id="4"/>
    </w:p>
    <w:p w14:paraId="67356C82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14:paraId="0790A646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14:paraId="5347863F" w14:textId="4EA212C8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Совместная деятельность с одноклассниками </w:t>
      </w:r>
      <w:r w:rsidR="00C178C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9F60F47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Режим труда и отдыха.</w:t>
      </w:r>
    </w:p>
    <w:p w14:paraId="6FB50250" w14:textId="3AB760B1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 </w:t>
      </w:r>
    </w:p>
    <w:p w14:paraId="0E26AA15" w14:textId="7098292F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Россия </w:t>
      </w:r>
      <w:r w:rsidR="00C178C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наша Родина. Москва </w:t>
      </w:r>
      <w:r w:rsidR="00C178C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столица России. Символы России (герб, флаг, гимн).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Народы России.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Первоначальные сведения о родном крае. Название своего населённого пункта (города, села), региона.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Культурные объекты родного края. </w:t>
      </w:r>
    </w:p>
    <w:p w14:paraId="7C579435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Ценность и красота рукотворного мира.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Правила поведения в социуме.</w:t>
      </w:r>
    </w:p>
    <w:p w14:paraId="46DDB861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14:paraId="42F73648" w14:textId="1E1383C5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Природа </w:t>
      </w:r>
      <w:r w:rsidR="0021111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14:paraId="20EA4837" w14:textId="6DB2EE29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14:paraId="56E13A93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990F604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 </w:t>
      </w:r>
    </w:p>
    <w:p w14:paraId="693ABE68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жизнедеятельности</w:t>
      </w:r>
    </w:p>
    <w:p w14:paraId="0DA79C83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Понимание необходимости соблюдения режима дня,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правил здорового питания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 личной гигиены.  Правила безопасности в быту: пользование бытовыми электроприборами, газовыми плитами.</w:t>
      </w:r>
    </w:p>
    <w:p w14:paraId="722C0350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14:paraId="1D87F6F8" w14:textId="77777777" w:rsidR="00327281" w:rsidRPr="00AD12C2" w:rsidRDefault="00327281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14:paraId="18BBBFD9" w14:textId="77777777" w:rsidR="00DD11DF" w:rsidRPr="00AD12C2" w:rsidRDefault="00DD11D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38595E" w14:textId="7CCA6C0F" w:rsidR="00826DA9" w:rsidRPr="00AD12C2" w:rsidRDefault="00826DA9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Изучение окружающего мира в 1 </w:t>
      </w:r>
      <w:r w:rsidR="003D0D43" w:rsidRPr="00AD12C2">
        <w:rPr>
          <w:rFonts w:ascii="Times New Roman" w:hAnsi="Times New Roman" w:cs="Times New Roman"/>
          <w:sz w:val="24"/>
          <w:szCs w:val="24"/>
        </w:rPr>
        <w:t xml:space="preserve">дополнительном </w:t>
      </w:r>
      <w:r w:rsidRPr="00AD12C2">
        <w:rPr>
          <w:rFonts w:ascii="Times New Roman" w:hAnsi="Times New Roman" w:cs="Times New Roman"/>
          <w:sz w:val="24"/>
          <w:szCs w:val="24"/>
        </w:rPr>
        <w:t xml:space="preserve">классе способствует освоению на пропедевтическом уровне ряда </w:t>
      </w:r>
      <w:r w:rsidRPr="00AD12C2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AD12C2">
        <w:rPr>
          <w:rFonts w:ascii="Times New Roman" w:hAnsi="Times New Roman" w:cs="Times New Roman"/>
          <w:sz w:val="24"/>
          <w:szCs w:val="24"/>
        </w:rPr>
        <w:t xml:space="preserve">: </w:t>
      </w:r>
      <w:r w:rsidR="00A365E1" w:rsidRPr="00AD12C2">
        <w:rPr>
          <w:rFonts w:ascii="Times New Roman" w:hAnsi="Times New Roman" w:cs="Times New Roman"/>
          <w:sz w:val="24"/>
          <w:szCs w:val="24"/>
        </w:rPr>
        <w:t>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57C949B5" w14:textId="77777777" w:rsidR="00826DA9" w:rsidRPr="00AD12C2" w:rsidRDefault="00826DA9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6EF8BDEF" w14:textId="3227604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14:paraId="579B7CF3" w14:textId="7777777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3154B53" w14:textId="7777777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14:paraId="62F768D8" w14:textId="7777777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487E216E" w14:textId="188AF6B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14:paraId="29D54637" w14:textId="7777777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14:paraId="75F369DE" w14:textId="0904712F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сравнивать с помощью учителя и с опорой на план организацию </w:t>
      </w:r>
      <w:r w:rsidRPr="00AD12C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AD12C2">
        <w:rPr>
          <w:rFonts w:ascii="Times New Roman" w:hAnsi="Times New Roman" w:cs="Times New Roman"/>
          <w:sz w:val="24"/>
          <w:szCs w:val="24"/>
        </w:rPr>
        <w:t>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6316B34" w14:textId="77777777" w:rsidR="003D0D43" w:rsidRPr="00AD12C2" w:rsidRDefault="003D0D43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14:paraId="046793AF" w14:textId="77777777" w:rsidR="0021111F" w:rsidRPr="00AD12C2" w:rsidRDefault="0021111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486FD" w14:textId="77777777" w:rsidR="00785FDA" w:rsidRPr="00AD12C2" w:rsidRDefault="00785FDA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5" w:name="_Toc130734951"/>
      <w:r w:rsidRPr="00AD12C2">
        <w:rPr>
          <w:rFonts w:cs="Times New Roman"/>
          <w:sz w:val="24"/>
          <w:szCs w:val="24"/>
        </w:rPr>
        <w:t>Содержание обучения во 2 классе</w:t>
      </w:r>
      <w:bookmarkEnd w:id="5"/>
    </w:p>
    <w:p w14:paraId="6F6B8959" w14:textId="6F5E74FD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14:paraId="0B811BD6" w14:textId="24D4892A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Наша Родина </w:t>
      </w:r>
      <w:r w:rsidR="0021111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Россия, Российская Федерация. Россия и её столица на карте. Государственные символы России. Москва </w:t>
      </w:r>
      <w:r w:rsidR="0021111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столица России.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Святыни Москвы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Герб Москвы. Расположение Москвы на карте.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Города России. Россия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многонациональное государство. </w:t>
      </w:r>
      <w:r w:rsidRPr="00AD12C2">
        <w:rPr>
          <w:rFonts w:ascii="Times New Roman" w:hAnsi="Times New Roman" w:cs="Times New Roman"/>
          <w:sz w:val="24"/>
          <w:szCs w:val="24"/>
        </w:rPr>
        <w:t>Народы России, их традиции, обычаи, праздники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Родной край, его природные и культурные достопримечательности. Значимые события истории родного края.</w:t>
      </w:r>
    </w:p>
    <w:p w14:paraId="7315A7F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0DAD7E0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14:paraId="06987822" w14:textId="5057377B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Правила культурного поведения в общественных местах.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Доброта, справедливость, честность, уважение к чужому мнению и особенностям других людей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главные правила взаимоотношений членов общества.</w:t>
      </w:r>
    </w:p>
    <w:p w14:paraId="224555F8" w14:textId="15BB00B4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14:paraId="58FFC59D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Методы познания природы: наблюдения, опыты, измерения.</w:t>
      </w:r>
    </w:p>
    <w:p w14:paraId="674CEC8D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Звёзды и созвездия, наблюдения звёздного неба. Планеты. </w:t>
      </w:r>
      <w:r w:rsidRPr="00AD12C2">
        <w:rPr>
          <w:rFonts w:ascii="Times New Roman" w:hAnsi="Times New Roman" w:cs="Times New Roman"/>
          <w:sz w:val="24"/>
          <w:szCs w:val="24"/>
        </w:rPr>
        <w:t xml:space="preserve">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Ориентирование на местности по местным природным признакам, Солнцу. Компас, устройство; ориентирование с помощью компаса.</w:t>
      </w:r>
    </w:p>
    <w:p w14:paraId="0D1BD93B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Многообразие растений. Деревья, кустарники, травы. Дикорастущие и культурные растения. Связи в природе.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Годовой ход изменений в жизни растений.</w:t>
      </w:r>
    </w:p>
    <w:p w14:paraId="00697784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Многообразие животных. Насекомые, рыбы, птицы, звери,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земноводные, пресмыкающиеся</w:t>
      </w:r>
      <w:r w:rsidRPr="00AD12C2">
        <w:rPr>
          <w:rFonts w:ascii="Times New Roman" w:hAnsi="Times New Roman" w:cs="Times New Roman"/>
          <w:sz w:val="24"/>
          <w:szCs w:val="24"/>
        </w:rPr>
        <w:t xml:space="preserve">: общая характеристика внешних признаков. Связи в природе.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Годовой ход изменений в жизни животных.</w:t>
      </w:r>
    </w:p>
    <w:p w14:paraId="691AB694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lastRenderedPageBreak/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0DB2B60" w14:textId="4216B75B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жизнедеятельности</w:t>
      </w:r>
    </w:p>
    <w:p w14:paraId="331BE169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Здоровый образ жизни: режим дня (чередование сна, учебных занятий, двигательной активности)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75BB9A68" w14:textId="77777777" w:rsidR="00DD11DF" w:rsidRPr="00AD12C2" w:rsidRDefault="00DD11D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34353" w14:textId="11D39B86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Изучение окружающего мира во 2 классе способствует освоению на пропедевтическом уровне ряда </w:t>
      </w:r>
      <w:r w:rsidRPr="00AD12C2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AD12C2">
        <w:rPr>
          <w:rFonts w:ascii="Times New Roman" w:hAnsi="Times New Roman" w:cs="Times New Roman"/>
          <w:sz w:val="24"/>
          <w:szCs w:val="24"/>
        </w:rPr>
        <w:t xml:space="preserve">: познавательных </w:t>
      </w:r>
      <w:r w:rsidR="00A365E1" w:rsidRPr="00AD12C2">
        <w:rPr>
          <w:rFonts w:ascii="Times New Roman" w:hAnsi="Times New Roman" w:cs="Times New Roman"/>
          <w:sz w:val="24"/>
          <w:szCs w:val="24"/>
        </w:rPr>
        <w:t xml:space="preserve">универсальных </w:t>
      </w:r>
      <w:r w:rsidRPr="00AD12C2">
        <w:rPr>
          <w:rFonts w:ascii="Times New Roman" w:hAnsi="Times New Roman" w:cs="Times New Roman"/>
          <w:sz w:val="24"/>
          <w:szCs w:val="24"/>
        </w:rPr>
        <w:t>учебных действий, коммуникативных</w:t>
      </w:r>
      <w:r w:rsidR="00A365E1" w:rsidRPr="00AD12C2">
        <w:rPr>
          <w:rFonts w:ascii="Times New Roman" w:hAnsi="Times New Roman" w:cs="Times New Roman"/>
          <w:sz w:val="24"/>
          <w:szCs w:val="24"/>
        </w:rPr>
        <w:t xml:space="preserve"> универсальных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учебных действий, регулятивных </w:t>
      </w:r>
      <w:r w:rsidR="00A365E1" w:rsidRPr="00AD12C2">
        <w:rPr>
          <w:rFonts w:ascii="Times New Roman" w:hAnsi="Times New Roman" w:cs="Times New Roman"/>
          <w:sz w:val="24"/>
          <w:szCs w:val="24"/>
        </w:rPr>
        <w:t xml:space="preserve">универсальные </w:t>
      </w:r>
      <w:r w:rsidRPr="00AD12C2">
        <w:rPr>
          <w:rFonts w:ascii="Times New Roman" w:hAnsi="Times New Roman" w:cs="Times New Roman"/>
          <w:sz w:val="24"/>
          <w:szCs w:val="24"/>
        </w:rPr>
        <w:t>учебных действий, совместной деятельности.</w:t>
      </w:r>
    </w:p>
    <w:p w14:paraId="455A9A3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14:paraId="3FDC4D96" w14:textId="499E9870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ориентироваться в методах познания природы (наблюдение, опыт, сравнение, измерение); определять на основе наблюдения </w:t>
      </w:r>
      <w:r w:rsidR="00142692" w:rsidRPr="00AD12C2">
        <w:rPr>
          <w:rFonts w:ascii="Times New Roman" w:hAnsi="Times New Roman" w:cs="Times New Roman"/>
          <w:sz w:val="24"/>
          <w:szCs w:val="24"/>
        </w:rPr>
        <w:t xml:space="preserve">и визуальной подсказки </w:t>
      </w:r>
      <w:r w:rsidRPr="00AD12C2">
        <w:rPr>
          <w:rFonts w:ascii="Times New Roman" w:hAnsi="Times New Roman" w:cs="Times New Roman"/>
          <w:sz w:val="24"/>
          <w:szCs w:val="24"/>
        </w:rPr>
        <w:t xml:space="preserve">состояние вещества (жидкое, твёрдое, газообразное); различать символы Российской Федерации; различать деревья, кустарники, травы; приводить примеры </w:t>
      </w:r>
      <w:r w:rsidR="00142692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D12C2">
        <w:rPr>
          <w:rFonts w:ascii="Times New Roman" w:hAnsi="Times New Roman" w:cs="Times New Roman"/>
          <w:sz w:val="24"/>
          <w:szCs w:val="24"/>
        </w:rPr>
        <w:t>(в пределах изученного); группировать растения: дикорастущие и культурные</w:t>
      </w:r>
      <w:r w:rsidR="00142692" w:rsidRPr="00AD12C2">
        <w:rPr>
          <w:rFonts w:ascii="Times New Roman" w:hAnsi="Times New Roman" w:cs="Times New Roman"/>
          <w:sz w:val="24"/>
          <w:szCs w:val="24"/>
        </w:rPr>
        <w:t xml:space="preserve"> (с опорой на образец)</w:t>
      </w:r>
      <w:r w:rsidRPr="00AD12C2">
        <w:rPr>
          <w:rFonts w:ascii="Times New Roman" w:hAnsi="Times New Roman" w:cs="Times New Roman"/>
          <w:sz w:val="24"/>
          <w:szCs w:val="24"/>
        </w:rPr>
        <w:t>; лекарственные и ядовитые (в пределах изученного)</w:t>
      </w:r>
      <w:r w:rsidR="00142692" w:rsidRPr="00AD12C2">
        <w:rPr>
          <w:rFonts w:ascii="Times New Roman" w:hAnsi="Times New Roman" w:cs="Times New Roman"/>
          <w:sz w:val="24"/>
          <w:szCs w:val="24"/>
        </w:rPr>
        <w:t xml:space="preserve"> (с опорой на образец)</w:t>
      </w:r>
      <w:r w:rsidRPr="00AD12C2">
        <w:rPr>
          <w:rFonts w:ascii="Times New Roman" w:hAnsi="Times New Roman" w:cs="Times New Roman"/>
          <w:sz w:val="24"/>
          <w:szCs w:val="24"/>
        </w:rPr>
        <w:t>; различать прошлое, настоящее, будущее.</w:t>
      </w:r>
    </w:p>
    <w:p w14:paraId="01994026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F3E9E4F" w14:textId="09F8B71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различать информацию, представленную в тексте, графически, аудиовизуально; читать информацию, представленную в схеме, таблице</w:t>
      </w:r>
      <w:r w:rsidR="00142692" w:rsidRPr="00AD12C2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AD12C2">
        <w:rPr>
          <w:rFonts w:ascii="Times New Roman" w:hAnsi="Times New Roman" w:cs="Times New Roman"/>
          <w:sz w:val="24"/>
          <w:szCs w:val="24"/>
        </w:rPr>
        <w:t>; используя текстовую информацию, заполнять таблицы</w:t>
      </w:r>
      <w:r w:rsidR="00142692" w:rsidRPr="00AD12C2">
        <w:rPr>
          <w:rFonts w:ascii="Times New Roman" w:hAnsi="Times New Roman" w:cs="Times New Roman"/>
          <w:sz w:val="24"/>
          <w:szCs w:val="24"/>
        </w:rPr>
        <w:t xml:space="preserve"> (при необходимости обращаясь к помощи учителя)</w:t>
      </w:r>
      <w:r w:rsidRPr="00AD12C2">
        <w:rPr>
          <w:rFonts w:ascii="Times New Roman" w:hAnsi="Times New Roman" w:cs="Times New Roman"/>
          <w:sz w:val="24"/>
          <w:szCs w:val="24"/>
        </w:rPr>
        <w:t>; соотносить пример (рисунок, предложенную ситуацию) со временем протекания.</w:t>
      </w:r>
    </w:p>
    <w:p w14:paraId="504C38DB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172E0E31" w14:textId="52334148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ориентироваться в терминах (понятиях), соотносить их с краткой характеристикой: понятия и термины, связанные с социальным миром (органы чувств</w:t>
      </w:r>
      <w:r w:rsidR="0090118E" w:rsidRPr="00AD12C2">
        <w:rPr>
          <w:rFonts w:ascii="Times New Roman" w:hAnsi="Times New Roman" w:cs="Times New Roman"/>
          <w:sz w:val="24"/>
          <w:szCs w:val="24"/>
        </w:rPr>
        <w:t>;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старшее поколение, культура поведения; Родина, столица, родной край); понятия и термины, связанные с миром природы (среда обитания, тело, явление, вещество; заповедник); понятия и термины, связанные с организацией своей жизни и охраны здоровья (режим, правильное питание, закаливание, безопасность, опасная ситуация); описывать условия жизни на Земле, отличие нашей планеты от других планет Солнечной системы</w:t>
      </w:r>
      <w:r w:rsidR="00D05AD4" w:rsidRPr="00AD12C2">
        <w:rPr>
          <w:rFonts w:ascii="Times New Roman" w:hAnsi="Times New Roman" w:cs="Times New Roman"/>
          <w:sz w:val="24"/>
          <w:szCs w:val="24"/>
        </w:rPr>
        <w:t xml:space="preserve"> с опорой на план/опорные слова</w:t>
      </w:r>
      <w:r w:rsidRPr="00AD12C2">
        <w:rPr>
          <w:rFonts w:ascii="Times New Roman" w:hAnsi="Times New Roman" w:cs="Times New Roman"/>
          <w:sz w:val="24"/>
          <w:szCs w:val="24"/>
        </w:rPr>
        <w:t>; создавать небольшие описания на предложенную тему (например, «Моя семья», «Какие бывают профессии?», «Что «умеют» органы чувств?», «Лес природное сообщество» и другие</w:t>
      </w:r>
      <w:r w:rsidR="00D05AD4" w:rsidRPr="00AD12C2">
        <w:rPr>
          <w:rFonts w:ascii="Times New Roman" w:hAnsi="Times New Roman" w:cs="Times New Roman"/>
          <w:sz w:val="24"/>
          <w:szCs w:val="24"/>
        </w:rPr>
        <w:t xml:space="preserve"> с опорой на план/опорные слова</w:t>
      </w:r>
      <w:r w:rsidRPr="00AD12C2">
        <w:rPr>
          <w:rFonts w:ascii="Times New Roman" w:hAnsi="Times New Roman" w:cs="Times New Roman"/>
          <w:sz w:val="24"/>
          <w:szCs w:val="24"/>
        </w:rPr>
        <w:t>); приводить примеры растений и животных, занесённых в Красную книгу России (на примере своей местности)</w:t>
      </w:r>
      <w:r w:rsidR="0090118E" w:rsidRPr="00AD12C2">
        <w:rPr>
          <w:rFonts w:ascii="Times New Roman" w:hAnsi="Times New Roman" w:cs="Times New Roman"/>
          <w:sz w:val="24"/>
          <w:szCs w:val="24"/>
        </w:rPr>
        <w:t>.</w:t>
      </w:r>
    </w:p>
    <w:p w14:paraId="5CE31F1A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14:paraId="102D1638" w14:textId="3F718EB6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>следовать образцу, предложенному плану и инструкции при решении учебной задачи; контролировать с небольшой помощью учителя последовательность действий по решению учебной задачи; оценивать результаты своей работы, спокойно, без обид принимать советы и замечания.</w:t>
      </w:r>
    </w:p>
    <w:p w14:paraId="2CBA19CB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14:paraId="7A7C441A" w14:textId="2076673B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</w:t>
      </w:r>
      <w:r w:rsidR="00D05AD4" w:rsidRPr="00AD12C2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AD12C2">
        <w:rPr>
          <w:rFonts w:ascii="Times New Roman" w:hAnsi="Times New Roman" w:cs="Times New Roman"/>
          <w:sz w:val="24"/>
          <w:szCs w:val="24"/>
        </w:rPr>
        <w:t xml:space="preserve">; оценивать жизненные ситуации с точки зрения правил поведения, культуры общения; проводить в парах (группах) простые опыты по определению свойств разных веществ (вода, молоко, сахар, соль, железо), </w:t>
      </w:r>
      <w:r w:rsidR="00D05AD4" w:rsidRPr="00AD12C2">
        <w:rPr>
          <w:rFonts w:ascii="Times New Roman" w:hAnsi="Times New Roman" w:cs="Times New Roman"/>
          <w:sz w:val="24"/>
          <w:szCs w:val="24"/>
        </w:rPr>
        <w:t xml:space="preserve">участвовать в составлении </w:t>
      </w:r>
      <w:r w:rsidRPr="00AD12C2">
        <w:rPr>
          <w:rFonts w:ascii="Times New Roman" w:hAnsi="Times New Roman" w:cs="Times New Roman"/>
          <w:sz w:val="24"/>
          <w:szCs w:val="24"/>
        </w:rPr>
        <w:t>план</w:t>
      </w:r>
      <w:r w:rsidR="00D05AD4" w:rsidRPr="00AD12C2">
        <w:rPr>
          <w:rFonts w:ascii="Times New Roman" w:hAnsi="Times New Roman" w:cs="Times New Roman"/>
          <w:sz w:val="24"/>
          <w:szCs w:val="24"/>
        </w:rPr>
        <w:t>а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работы, оценивать свой вклад в общее дело</w:t>
      </w:r>
      <w:r w:rsidR="00D05AD4" w:rsidRPr="00AD12C2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AD12C2">
        <w:rPr>
          <w:rFonts w:ascii="Times New Roman" w:hAnsi="Times New Roman" w:cs="Times New Roman"/>
          <w:sz w:val="24"/>
          <w:szCs w:val="24"/>
        </w:rPr>
        <w:t>; определять причины возможных конфликтов</w:t>
      </w:r>
      <w:r w:rsidR="00451FC4" w:rsidRPr="00AD12C2">
        <w:rPr>
          <w:rFonts w:ascii="Times New Roman" w:hAnsi="Times New Roman" w:cs="Times New Roman"/>
          <w:sz w:val="24"/>
          <w:szCs w:val="24"/>
        </w:rPr>
        <w:t xml:space="preserve"> после проведенного анализа</w:t>
      </w:r>
      <w:r w:rsidRPr="00AD12C2">
        <w:rPr>
          <w:rFonts w:ascii="Times New Roman" w:hAnsi="Times New Roman" w:cs="Times New Roman"/>
          <w:sz w:val="24"/>
          <w:szCs w:val="24"/>
        </w:rPr>
        <w:t xml:space="preserve">, выбирать (из предложенных) способы их разрешения. </w:t>
      </w:r>
    </w:p>
    <w:p w14:paraId="3CF8568E" w14:textId="77777777" w:rsidR="0021111F" w:rsidRPr="00AD12C2" w:rsidRDefault="0021111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A4F7" w14:textId="77777777" w:rsidR="00785FDA" w:rsidRPr="00AD12C2" w:rsidRDefault="00785FDA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6" w:name="_Toc130734952"/>
      <w:r w:rsidRPr="00AD12C2">
        <w:rPr>
          <w:rFonts w:cs="Times New Roman"/>
          <w:sz w:val="24"/>
          <w:szCs w:val="24"/>
        </w:rPr>
        <w:t>Содержание обучения в 3 классе</w:t>
      </w:r>
      <w:bookmarkEnd w:id="6"/>
    </w:p>
    <w:p w14:paraId="19BE539A" w14:textId="0861E86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14:paraId="3599F371" w14:textId="67728F50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</w:t>
      </w:r>
      <w:r w:rsidR="0021111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Российская Федерация.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Уникальные памятники культуры России, родного края. </w:t>
      </w:r>
      <w:r w:rsidRPr="00AD12C2">
        <w:rPr>
          <w:rFonts w:ascii="Times New Roman" w:hAnsi="Times New Roman" w:cs="Times New Roman"/>
          <w:sz w:val="24"/>
          <w:szCs w:val="24"/>
        </w:rPr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6E1D0E3D" w14:textId="218408D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Семья </w:t>
      </w:r>
      <w:r w:rsidR="0021111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коллектив близких, родных людей.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Семейный бюджет, доходы и расходы семьи.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Уважение к семейным ценностям.</w:t>
      </w:r>
    </w:p>
    <w:p w14:paraId="6BB83258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Правила нравственного поведения в социуме.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Внимание, уважительное отношение к людям с ограниченными возможностями здоровья, забота о них.</w:t>
      </w:r>
    </w:p>
    <w:p w14:paraId="1470414C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Значение труда в жизни человека и общества.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Трудолюбие как общественно значимая ценность в культуре народов России.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Особенности труда людей родного края, их профессии.</w:t>
      </w:r>
    </w:p>
    <w:p w14:paraId="3185C6AB" w14:textId="52232790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Страны и народы мира. Памятники природы и культуры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символы стран, в которых они находятся.</w:t>
      </w:r>
    </w:p>
    <w:p w14:paraId="74236197" w14:textId="2F1D6979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14:paraId="0C63C509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Методы изучения природы. Карта мира. Материки и части света. Вещество. Разнообразие веществ в окружающем мире.</w:t>
      </w:r>
    </w:p>
    <w:p w14:paraId="6A8AA263" w14:textId="1EE84C59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Примеры веществ: соль, сахар, вода, природный газ.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Твёрдые тела, жидкости, газы. </w:t>
      </w:r>
      <w:r w:rsidRPr="00AD12C2">
        <w:rPr>
          <w:rFonts w:ascii="Times New Roman" w:hAnsi="Times New Roman" w:cs="Times New Roman"/>
          <w:sz w:val="24"/>
          <w:szCs w:val="24"/>
        </w:rPr>
        <w:t xml:space="preserve">Простейшие практические работы с веществами, жидкостями, газами.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Воздух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смесь газов. Свойства воздуха.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Значение воздуха для растений, животных, человека. Вода.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Свойства воды.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Состояния воды, её распространение в природе, значение для живых организмов и хозяйственной жизни человека. Круговорот воды в природе.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</w:t>
      </w:r>
      <w:r w:rsidR="00451FC4"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2–3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примера). Почва, её состав, значение для живой природы и хозяйственной жизни человека.</w:t>
      </w:r>
    </w:p>
    <w:p w14:paraId="6384B20A" w14:textId="4B4560E1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Первоначальные представления о бактериях. Грибы: строение шляпочных грибов, </w:t>
      </w:r>
      <w:r w:rsidR="007C0F08" w:rsidRPr="00AD12C2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рибы съедобные и несъедобные. Разнообразие растений.</w:t>
      </w:r>
    </w:p>
    <w:p w14:paraId="74AF100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Зависимость жизненного цикла организмов от условий окружающей среды.</w:t>
      </w:r>
    </w:p>
    <w:p w14:paraId="7B07F4E6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Размножение и развитие растений.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питания и дыхания растений. </w:t>
      </w:r>
      <w:r w:rsidRPr="00AD12C2">
        <w:rPr>
          <w:rFonts w:ascii="Times New Roman" w:hAnsi="Times New Roman" w:cs="Times New Roman"/>
          <w:sz w:val="24"/>
          <w:szCs w:val="24"/>
        </w:rPr>
        <w:t xml:space="preserve">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Растения родного края, названия и краткая характеристика на основе наблюдений. Охрана растений.</w:t>
      </w:r>
    </w:p>
    <w:p w14:paraId="7B4B19A8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Разнообразие животных.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Зависимость жизненного цикла организмов от условий окружающей среды.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Размножение и развитие животных (рыбы, птицы, звери). Особенности питания животных.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Цепи питания.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Условия, необходимые для жизни </w:t>
      </w:r>
      <w:r w:rsidRPr="00AD12C2">
        <w:rPr>
          <w:rFonts w:ascii="Times New Roman" w:hAnsi="Times New Roman" w:cs="Times New Roman"/>
          <w:sz w:val="24"/>
          <w:szCs w:val="24"/>
        </w:rPr>
        <w:lastRenderedPageBreak/>
        <w:t xml:space="preserve">животных (воздух, вода, тепло, пища). Роль животных в природе и жизни людей, бережное отношение человека к животным. Охрана животных.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Животные родного края, их названия, краткая характеристика на основе наблюдений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0B2436D9" w14:textId="54065E9C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Природные сообщества: лес, луг, пруд.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Взаимосвязи в природном сообществе: растения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0F08"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пища и укрытие для животных; животные</w:t>
      </w:r>
      <w:r w:rsidR="007C0F08"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111F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0F08"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распространители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плодов и семян растений.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Влияние человека на природные сообщества.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Природные сообщества родного края (</w:t>
      </w:r>
      <w:r w:rsidR="00451FC4"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2–3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примера на основе наблюдений).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Правила нравственного поведения в природных сообществах.</w:t>
      </w:r>
    </w:p>
    <w:p w14:paraId="0758DD34" w14:textId="257C5C9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21111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часть природы. Общее представление о строении тела человека.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Измерение температуры тела человека, частоты пульса.</w:t>
      </w:r>
    </w:p>
    <w:p w14:paraId="772ADA78" w14:textId="1664075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жизнедеятельности</w:t>
      </w:r>
    </w:p>
    <w:p w14:paraId="420C31D8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68E0F5D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391F78EC" w14:textId="77777777" w:rsidR="00DD11DF" w:rsidRPr="00AD12C2" w:rsidRDefault="00DD11D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455404" w14:textId="1679AFC1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Изучение окружающего мира в 3 классе способствует освоению ряда </w:t>
      </w:r>
      <w:r w:rsidRPr="00AD12C2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AD12C2">
        <w:rPr>
          <w:rFonts w:ascii="Times New Roman" w:hAnsi="Times New Roman" w:cs="Times New Roman"/>
          <w:sz w:val="24"/>
          <w:szCs w:val="24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3B4D56D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B6C8460" w14:textId="69155A8B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проводить несложные наблюдения в природе (сезонные изменения, поведение животных) по предложенному плану; на основе результатов совместных с одноклассниками наблюдений (в парах, группах) делать выводы</w:t>
      </w:r>
      <w:r w:rsidR="00451FC4" w:rsidRPr="00AD12C2">
        <w:rPr>
          <w:rFonts w:ascii="Times New Roman" w:hAnsi="Times New Roman" w:cs="Times New Roman"/>
          <w:sz w:val="24"/>
          <w:szCs w:val="24"/>
        </w:rPr>
        <w:t xml:space="preserve"> по предложенному алгоритму</w:t>
      </w:r>
      <w:r w:rsidRPr="00AD12C2">
        <w:rPr>
          <w:rFonts w:ascii="Times New Roman" w:hAnsi="Times New Roman" w:cs="Times New Roman"/>
          <w:sz w:val="24"/>
          <w:szCs w:val="24"/>
        </w:rPr>
        <w:t>; устанавливать зависимость между внешним видом, особенностями поведения и условиями жизни животного</w:t>
      </w:r>
      <w:r w:rsidR="00451FC4" w:rsidRPr="00AD12C2">
        <w:rPr>
          <w:rFonts w:ascii="Times New Roman" w:hAnsi="Times New Roman" w:cs="Times New Roman"/>
          <w:sz w:val="24"/>
          <w:szCs w:val="24"/>
        </w:rPr>
        <w:t xml:space="preserve"> под руководством учителя</w:t>
      </w:r>
      <w:r w:rsidRPr="00AD12C2">
        <w:rPr>
          <w:rFonts w:ascii="Times New Roman" w:hAnsi="Times New Roman" w:cs="Times New Roman"/>
          <w:sz w:val="24"/>
          <w:szCs w:val="24"/>
        </w:rPr>
        <w:t>; определять (в процессе рассматривания объектов и явлений) существенные признаки и отношения между объектами и явлениями</w:t>
      </w:r>
      <w:r w:rsidR="00176F4D" w:rsidRPr="00AD12C2">
        <w:rPr>
          <w:rFonts w:ascii="Times New Roman" w:hAnsi="Times New Roman" w:cs="Times New Roman"/>
          <w:sz w:val="24"/>
          <w:szCs w:val="24"/>
        </w:rPr>
        <w:t xml:space="preserve"> используя </w:t>
      </w:r>
      <w:r w:rsidR="00717848" w:rsidRPr="00AD12C2">
        <w:rPr>
          <w:rFonts w:ascii="Times New Roman" w:hAnsi="Times New Roman" w:cs="Times New Roman"/>
          <w:sz w:val="24"/>
          <w:szCs w:val="24"/>
        </w:rPr>
        <w:t>наводящие вопросы</w:t>
      </w:r>
      <w:r w:rsidRPr="00AD12C2">
        <w:rPr>
          <w:rFonts w:ascii="Times New Roman" w:hAnsi="Times New Roman" w:cs="Times New Roman"/>
          <w:sz w:val="24"/>
          <w:szCs w:val="24"/>
        </w:rPr>
        <w:t>; моделировать цепи питания в природном сообществе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 с использованием наглядности и помощи учителя</w:t>
      </w:r>
      <w:r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ориентироваться в </w:t>
      </w:r>
      <w:r w:rsidRPr="00AD12C2">
        <w:rPr>
          <w:rFonts w:ascii="Times New Roman" w:hAnsi="Times New Roman" w:cs="Times New Roman"/>
          <w:sz w:val="24"/>
          <w:szCs w:val="24"/>
        </w:rPr>
        <w:t>понятия</w:t>
      </w:r>
      <w:r w:rsidR="00717848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«век», «столетие», «историческое время»; соотносить историческое событие с датой (историческим периодом)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 с использованием справочных материалов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F1F2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DFC0C6B" w14:textId="2E2E724A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на глобусе материки и океаны, воспроизводить их названия; находить 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на карте нашу страну, столицу, свой регион; читать 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несложные планы, соотносить условные обозначения с изображёнными объектами; находить по предложению </w:t>
      </w:r>
      <w:r w:rsidR="00717848" w:rsidRPr="00AD12C2">
        <w:rPr>
          <w:rFonts w:ascii="Times New Roman" w:hAnsi="Times New Roman" w:cs="Times New Roman"/>
          <w:sz w:val="24"/>
          <w:szCs w:val="24"/>
        </w:rPr>
        <w:t xml:space="preserve">и под руководством </w:t>
      </w:r>
      <w:r w:rsidRPr="00AD12C2">
        <w:rPr>
          <w:rFonts w:ascii="Times New Roman" w:hAnsi="Times New Roman" w:cs="Times New Roman"/>
          <w:sz w:val="24"/>
          <w:szCs w:val="24"/>
        </w:rPr>
        <w:t xml:space="preserve">учителя информацию в разных источниках: текстах, таблицах, схемах, в том числе в информационно-коммуникационной сети «Интернет» (в условиях </w:t>
      </w:r>
      <w:r w:rsidRPr="00AD12C2">
        <w:rPr>
          <w:rFonts w:ascii="Times New Roman" w:hAnsi="Times New Roman" w:cs="Times New Roman"/>
          <w:sz w:val="24"/>
          <w:szCs w:val="24"/>
        </w:rPr>
        <w:lastRenderedPageBreak/>
        <w:t>контролируемого входа); соблюдать правила безопасности при работе в информационной среде.</w:t>
      </w:r>
    </w:p>
    <w:p w14:paraId="69751D24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4CEBD7BA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 w14:paraId="0EBFD8C2" w14:textId="34033C15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понятия и термины, связанные с социальным миром (безопасность, семейный бюджет, памятник культуры); понятия и термины, связанные с миром природы (планета, материк, океан, модель Земли, цепь питания, Красная книга); понятия и термины, связанные с безопасной жизнедеятельностью (знаки дорожного движения, дорожные ловушки, опасные ситуации); описывать (характеризовать) </w:t>
      </w:r>
      <w:r w:rsidR="007502D8" w:rsidRPr="00AD12C2">
        <w:rPr>
          <w:rFonts w:ascii="Times New Roman" w:hAnsi="Times New Roman" w:cs="Times New Roman"/>
          <w:sz w:val="24"/>
          <w:szCs w:val="24"/>
        </w:rPr>
        <w:t xml:space="preserve">по предложенной схеме/плану </w:t>
      </w:r>
      <w:r w:rsidRPr="00AD12C2">
        <w:rPr>
          <w:rFonts w:ascii="Times New Roman" w:hAnsi="Times New Roman" w:cs="Times New Roman"/>
          <w:sz w:val="24"/>
          <w:szCs w:val="24"/>
        </w:rPr>
        <w:t xml:space="preserve">условия жизни на Земле;   описывать </w:t>
      </w:r>
      <w:r w:rsidR="007502D8" w:rsidRPr="00AD12C2">
        <w:rPr>
          <w:rFonts w:ascii="Times New Roman" w:hAnsi="Times New Roman" w:cs="Times New Roman"/>
          <w:sz w:val="24"/>
          <w:szCs w:val="24"/>
        </w:rPr>
        <w:t xml:space="preserve">по опорным словам </w:t>
      </w:r>
      <w:r w:rsidRPr="00AD12C2">
        <w:rPr>
          <w:rFonts w:ascii="Times New Roman" w:hAnsi="Times New Roman" w:cs="Times New Roman"/>
          <w:sz w:val="24"/>
          <w:szCs w:val="24"/>
        </w:rPr>
        <w:t xml:space="preserve">схожие, различные, индивидуальные признаки на основе сравнения объектов природы; приводить примеры, кратко характеризовать </w:t>
      </w:r>
      <w:r w:rsidR="007502D8" w:rsidRPr="00AD12C2">
        <w:rPr>
          <w:rFonts w:ascii="Times New Roman" w:hAnsi="Times New Roman" w:cs="Times New Roman"/>
          <w:sz w:val="24"/>
          <w:szCs w:val="24"/>
        </w:rPr>
        <w:t xml:space="preserve">по плану </w:t>
      </w:r>
      <w:r w:rsidRPr="00AD12C2">
        <w:rPr>
          <w:rFonts w:ascii="Times New Roman" w:hAnsi="Times New Roman" w:cs="Times New Roman"/>
          <w:sz w:val="24"/>
          <w:szCs w:val="24"/>
        </w:rPr>
        <w:t>представителей 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нашей страны (в пределах изученного).</w:t>
      </w:r>
    </w:p>
    <w:p w14:paraId="70EB4A50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14:paraId="0D8ED5FA" w14:textId="2D626FDC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планировать шаги по решению учебной задачи, контролировать свои действия (при помощи учителя); устанавливать причину возникающей трудности или ошибки</w:t>
      </w:r>
      <w:r w:rsidR="00102EA8" w:rsidRPr="00AD12C2">
        <w:rPr>
          <w:rFonts w:ascii="Times New Roman" w:hAnsi="Times New Roman" w:cs="Times New Roman"/>
          <w:sz w:val="24"/>
          <w:szCs w:val="24"/>
        </w:rPr>
        <w:t xml:space="preserve"> после предварительного анализа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3BB3957D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14:paraId="737AA2B1" w14:textId="0BCE251D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участвуя в совместной деятельности, выполнять роли руководителя (лидера)</w:t>
      </w:r>
      <w:r w:rsidR="00102EA8" w:rsidRPr="00AD12C2">
        <w:rPr>
          <w:rFonts w:ascii="Times New Roman" w:hAnsi="Times New Roman" w:cs="Times New Roman"/>
          <w:sz w:val="24"/>
          <w:szCs w:val="24"/>
        </w:rPr>
        <w:t xml:space="preserve"> (с помощью учителя)</w:t>
      </w:r>
      <w:r w:rsidRPr="00AD12C2">
        <w:rPr>
          <w:rFonts w:ascii="Times New Roman" w:hAnsi="Times New Roman" w:cs="Times New Roman"/>
          <w:sz w:val="24"/>
          <w:szCs w:val="24"/>
        </w:rPr>
        <w:t>, подчинённого</w:t>
      </w:r>
      <w:r w:rsidR="0090118E" w:rsidRPr="00AD12C2">
        <w:rPr>
          <w:rFonts w:ascii="Times New Roman" w:hAnsi="Times New Roman" w:cs="Times New Roman"/>
          <w:sz w:val="24"/>
          <w:szCs w:val="24"/>
        </w:rPr>
        <w:t>;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положительно 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</w:t>
      </w:r>
      <w:r w:rsidR="00102EA8" w:rsidRPr="00AD12C2">
        <w:rPr>
          <w:rFonts w:ascii="Times New Roman" w:hAnsi="Times New Roman" w:cs="Times New Roman"/>
          <w:sz w:val="24"/>
          <w:szCs w:val="24"/>
        </w:rPr>
        <w:t xml:space="preserve"> (при необходимости прибегая к помощи учителя)</w:t>
      </w:r>
      <w:r w:rsidRPr="00AD12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71FCA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048AD" w14:textId="368ABAA5" w:rsidR="00785FDA" w:rsidRPr="00AD12C2" w:rsidRDefault="00785FDA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7" w:name="_Toc130734953"/>
      <w:r w:rsidRPr="00AD12C2">
        <w:rPr>
          <w:rFonts w:cs="Times New Roman"/>
          <w:sz w:val="24"/>
          <w:szCs w:val="24"/>
        </w:rPr>
        <w:t>Содержание обучения в 4 классе</w:t>
      </w:r>
      <w:bookmarkEnd w:id="7"/>
    </w:p>
    <w:p w14:paraId="65B0EFBC" w14:textId="0EFB45AD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14:paraId="4FE9E5CC" w14:textId="2B20110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Конституция </w:t>
      </w:r>
      <w:r w:rsidR="00603089" w:rsidRPr="00AD12C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Основной закон Российской Федерации.</w:t>
      </w:r>
    </w:p>
    <w:p w14:paraId="5B21AF87" w14:textId="33D04D43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Права и обязанности гражданина Российской Федерации.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Президент Российской Федерации </w:t>
      </w:r>
      <w:r w:rsidR="00603089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глава государства.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Политико-административная карта России.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Общая характеристика родного края, важнейшие достопримечательности, знаменитые соотечественники.</w:t>
      </w:r>
    </w:p>
    <w:p w14:paraId="3657C7E1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Города России.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Святыни городов России.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09BC38D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2A9D6A2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12C2">
        <w:rPr>
          <w:rFonts w:ascii="Times New Roman" w:hAnsi="Times New Roman" w:cs="Times New Roman"/>
          <w:iCs/>
          <w:sz w:val="24"/>
          <w:szCs w:val="24"/>
        </w:rPr>
        <w:t>История Отечества. «Лента времени» и историческая карта.</w:t>
      </w:r>
    </w:p>
    <w:p w14:paraId="589BD998" w14:textId="40F89286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Cs/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</w:t>
      </w:r>
      <w:r w:rsidRPr="00AD12C2">
        <w:rPr>
          <w:rFonts w:ascii="Times New Roman" w:hAnsi="Times New Roman" w:cs="Times New Roman"/>
          <w:iCs/>
          <w:sz w:val="24"/>
          <w:szCs w:val="24"/>
        </w:rPr>
        <w:t>Посильное участие в охране памятников истории и культуры своего края.</w:t>
      </w:r>
    </w:p>
    <w:p w14:paraId="6DF786C4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>Личная ответственность каждого человека за сохранность историко-культурного наследия своего края.</w:t>
      </w:r>
    </w:p>
    <w:p w14:paraId="4BF9F248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ED08F58" w14:textId="58ACC7A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14:paraId="3217FEFB" w14:textId="23442A12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ближайшая к нам звезда, источник света и тепла для всего живого на Земле.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Характеристика планет Солнечной системы. Естественные спутники планет.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Смена дня и ночи на Земле. Вращение Земли как причина смены дня и ночи. Обращение Земли вокруг Солнца и смена времён года</w:t>
      </w:r>
      <w:r w:rsidR="00E435A2" w:rsidRPr="00AD12C2">
        <w:rPr>
          <w:rFonts w:ascii="Times New Roman" w:hAnsi="Times New Roman" w:cs="Times New Roman"/>
          <w:sz w:val="24"/>
          <w:szCs w:val="24"/>
        </w:rPr>
        <w:t>.</w:t>
      </w:r>
      <w:r w:rsidRPr="00AD12C2">
        <w:rPr>
          <w:rFonts w:ascii="Times New Roman" w:hAnsi="Times New Roman" w:cs="Times New Roman"/>
          <w:sz w:val="24"/>
          <w:szCs w:val="24"/>
        </w:rPr>
        <w:t xml:space="preserve"> Формы земной поверхности: равнины, горы, холмы, овраги (общее представление, условное обозначение равнин и гор на карте). Равнины и горы России.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Особенности поверхности родного края (краткая характеристика на основе наблюдений).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</w:t>
      </w:r>
      <w:r w:rsidRPr="00AD12C2">
        <w:rPr>
          <w:rFonts w:ascii="Times New Roman" w:hAnsi="Times New Roman" w:cs="Times New Roman"/>
          <w:iCs/>
          <w:sz w:val="24"/>
          <w:szCs w:val="24"/>
        </w:rPr>
        <w:t>Водоёмы и реки родного края (названия, краткая характеристика на основе наблюдений)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D9DBF1E" w14:textId="5CE4846E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Наиболее значимые природные объекты списка Всемирного наследия в России и за рубежом (</w:t>
      </w:r>
      <w:r w:rsidR="00102EA8" w:rsidRPr="00AD12C2">
        <w:rPr>
          <w:rFonts w:ascii="Times New Roman" w:hAnsi="Times New Roman" w:cs="Times New Roman"/>
          <w:i/>
          <w:iCs/>
          <w:sz w:val="24"/>
          <w:szCs w:val="24"/>
        </w:rPr>
        <w:t xml:space="preserve">2–3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объекта).</w:t>
      </w:r>
    </w:p>
    <w:p w14:paraId="07B9DD3C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68F987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Некоторые доступные для понимания экологические проблемы взаимодействия человека и природы.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Охрана природных богатств: воды, воздуха, полезных ископаемых, растительного и животного мира. Правила нравственного поведения в природе. </w:t>
      </w:r>
      <w:r w:rsidRPr="00AD12C2">
        <w:rPr>
          <w:rFonts w:ascii="Times New Roman" w:hAnsi="Times New Roman" w:cs="Times New Roman"/>
          <w:i/>
          <w:iCs/>
          <w:sz w:val="24"/>
          <w:szCs w:val="24"/>
        </w:rPr>
        <w:t>Международная Красная книга (отдельные примеры).</w:t>
      </w:r>
    </w:p>
    <w:p w14:paraId="56396265" w14:textId="77743F49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жизнедеятельности</w:t>
      </w:r>
    </w:p>
    <w:p w14:paraId="728098ED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2C2">
        <w:rPr>
          <w:rFonts w:ascii="Times New Roman" w:hAnsi="Times New Roman" w:cs="Times New Roman"/>
          <w:i/>
          <w:iCs/>
          <w:sz w:val="24"/>
          <w:szCs w:val="24"/>
        </w:rPr>
        <w:t>Здоровый образ жизни: профилактика вредных привычек.</w:t>
      </w:r>
    </w:p>
    <w:p w14:paraId="4A77BB53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14:paraId="076EDA5E" w14:textId="77777777" w:rsidR="00DD11DF" w:rsidRPr="00AD12C2" w:rsidRDefault="00DD11D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A4979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Изучение окружающего мира в 4 классе способствует освоению ряда </w:t>
      </w:r>
      <w:r w:rsidRPr="00AD12C2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AD12C2">
        <w:rPr>
          <w:rFonts w:ascii="Times New Roman" w:hAnsi="Times New Roman" w:cs="Times New Roman"/>
          <w:sz w:val="24"/>
          <w:szCs w:val="24"/>
        </w:rPr>
        <w:t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8C19D7F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56C3D266" w14:textId="081EBA2E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устанавливать последовательность этапов возрастного развития человека</w:t>
      </w:r>
      <w:r w:rsidR="00102EA8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043E53" w:rsidRPr="00AD12C2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7F4D80" w:rsidRPr="00AD12C2">
        <w:rPr>
          <w:rFonts w:ascii="Times New Roman" w:hAnsi="Times New Roman" w:cs="Times New Roman"/>
          <w:sz w:val="24"/>
          <w:szCs w:val="24"/>
        </w:rPr>
        <w:t>материалы учителя и рабочей тетради</w:t>
      </w:r>
      <w:r w:rsidRPr="00AD12C2">
        <w:rPr>
          <w:rFonts w:ascii="Times New Roman" w:hAnsi="Times New Roman" w:cs="Times New Roman"/>
          <w:sz w:val="24"/>
          <w:szCs w:val="24"/>
        </w:rPr>
        <w:t xml:space="preserve">; конструировать 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в учебных и игровых ситуациях правила безопасного поведения в среде обитания; моделировать 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и предложенный план </w:t>
      </w:r>
      <w:r w:rsidRPr="00AD12C2">
        <w:rPr>
          <w:rFonts w:ascii="Times New Roman" w:hAnsi="Times New Roman" w:cs="Times New Roman"/>
          <w:sz w:val="24"/>
          <w:szCs w:val="24"/>
        </w:rPr>
        <w:t>схемы природных объектов (строение почвы; движение реки, форма поверхности); соотносить объекты природы с принадлежностью к определённой природной зоне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 используя дидактические наглядные материалы</w:t>
      </w:r>
      <w:r w:rsidRPr="00AD12C2">
        <w:rPr>
          <w:rFonts w:ascii="Times New Roman" w:hAnsi="Times New Roman" w:cs="Times New Roman"/>
          <w:sz w:val="24"/>
          <w:szCs w:val="24"/>
        </w:rPr>
        <w:t>; классифицировать природные объекты по принадлежности к природной зоне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 с опорой на образец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316B74EA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14:paraId="0270F108" w14:textId="72A351A4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 при помощи вопросов учителя</w:t>
      </w:r>
      <w:r w:rsidRPr="00AD12C2">
        <w:rPr>
          <w:rFonts w:ascii="Times New Roman" w:hAnsi="Times New Roman" w:cs="Times New Roman"/>
          <w:sz w:val="24"/>
          <w:szCs w:val="24"/>
        </w:rPr>
        <w:t>, учитывать правила безопасного использования электронных образовательных и информационных ресурсов; 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 делать сообщения (доклады) на предложенную тему на основе дополнительной информации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 по предложенному учителем плану</w:t>
      </w:r>
      <w:r w:rsidRPr="00AD12C2">
        <w:rPr>
          <w:rFonts w:ascii="Times New Roman" w:hAnsi="Times New Roman" w:cs="Times New Roman"/>
          <w:sz w:val="24"/>
          <w:szCs w:val="24"/>
        </w:rPr>
        <w:t>, подготавливать презентацию, включая в неё иллюстрации, таблицы, диаграммы</w:t>
      </w:r>
      <w:r w:rsidR="00E30958" w:rsidRPr="00AD12C2">
        <w:rPr>
          <w:rFonts w:ascii="Times New Roman" w:hAnsi="Times New Roman" w:cs="Times New Roman"/>
          <w:sz w:val="24"/>
          <w:szCs w:val="24"/>
        </w:rPr>
        <w:t xml:space="preserve"> (с помощью взрослых)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41DB5FFA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17FDC9C6" w14:textId="1E58F1A4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ориентироваться в понятиях: организм, возраст, система органов; культура, долг, берестяная грамота, первопечатник, иконопись, объект Всемирного природного и культурного наследия; характеризовать человека как живой организм</w:t>
      </w:r>
      <w:r w:rsidR="00E30958" w:rsidRPr="00AD12C2">
        <w:rPr>
          <w:rFonts w:ascii="Times New Roman" w:hAnsi="Times New Roman" w:cs="Times New Roman"/>
          <w:sz w:val="24"/>
          <w:szCs w:val="24"/>
        </w:rPr>
        <w:t xml:space="preserve"> с опорой на предложенный план и иллюстративно-дидактический материал</w:t>
      </w:r>
      <w:r w:rsidRPr="00AD12C2">
        <w:rPr>
          <w:rFonts w:ascii="Times New Roman" w:hAnsi="Times New Roman" w:cs="Times New Roman"/>
          <w:sz w:val="24"/>
          <w:szCs w:val="24"/>
        </w:rPr>
        <w:t>: систем</w:t>
      </w:r>
      <w:r w:rsidR="00E30958" w:rsidRPr="00AD12C2">
        <w:rPr>
          <w:rFonts w:ascii="Times New Roman" w:hAnsi="Times New Roman" w:cs="Times New Roman"/>
          <w:sz w:val="24"/>
          <w:szCs w:val="24"/>
        </w:rPr>
        <w:t>ы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органов; роль нервной системы в деятельности организма; создавать текст-рассуждение</w:t>
      </w:r>
      <w:r w:rsidR="00E30958" w:rsidRPr="00AD12C2">
        <w:rPr>
          <w:rFonts w:ascii="Times New Roman" w:hAnsi="Times New Roman" w:cs="Times New Roman"/>
          <w:sz w:val="24"/>
          <w:szCs w:val="24"/>
        </w:rPr>
        <w:t xml:space="preserve"> по предложенному плану</w:t>
      </w:r>
      <w:r w:rsidRPr="00AD12C2">
        <w:rPr>
          <w:rFonts w:ascii="Times New Roman" w:hAnsi="Times New Roman" w:cs="Times New Roman"/>
          <w:sz w:val="24"/>
          <w:szCs w:val="24"/>
        </w:rPr>
        <w:t>: объяснять вред для здоровья и самочувствия организма вредных привычек; составлять краткие суждения о связях и зависимостях в природе (на основе сезонных изменений, особенностей жизни природных зон, пищевых цепей)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 с опорой на план</w:t>
      </w:r>
      <w:r w:rsidRPr="00AD12C2">
        <w:rPr>
          <w:rFonts w:ascii="Times New Roman" w:hAnsi="Times New Roman" w:cs="Times New Roman"/>
          <w:sz w:val="24"/>
          <w:szCs w:val="24"/>
        </w:rPr>
        <w:t xml:space="preserve">; создавать небольшие тексты о знаменательных страницах истории нашей страны </w:t>
      </w:r>
      <w:r w:rsidR="007F4D80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и информационных источников </w:t>
      </w:r>
      <w:r w:rsidRPr="00AD12C2">
        <w:rPr>
          <w:rFonts w:ascii="Times New Roman" w:hAnsi="Times New Roman" w:cs="Times New Roman"/>
          <w:sz w:val="24"/>
          <w:szCs w:val="24"/>
        </w:rPr>
        <w:t>(в рамках изученного).</w:t>
      </w:r>
    </w:p>
    <w:p w14:paraId="7E327423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14:paraId="709E604B" w14:textId="57DB597F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планировать </w:t>
      </w:r>
      <w:r w:rsidR="00043E53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>алгоритм решения учебной задачи; контролировать процесс и результат выполнения задания</w:t>
      </w:r>
      <w:r w:rsidR="00043E53" w:rsidRPr="00AD12C2">
        <w:rPr>
          <w:rFonts w:ascii="Times New Roman" w:hAnsi="Times New Roman" w:cs="Times New Roman"/>
          <w:sz w:val="24"/>
          <w:szCs w:val="24"/>
        </w:rPr>
        <w:t xml:space="preserve"> используя визуальный план и образец</w:t>
      </w:r>
      <w:r w:rsidRPr="00AD12C2">
        <w:rPr>
          <w:rFonts w:ascii="Times New Roman" w:hAnsi="Times New Roman" w:cs="Times New Roman"/>
          <w:sz w:val="24"/>
          <w:szCs w:val="24"/>
        </w:rPr>
        <w:t>, корректировать учебные действия при необходимости;</w:t>
      </w:r>
      <w:r w:rsidR="004E7E54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 xml:space="preserve">адекватно принимать оценку своей работы; планировать </w:t>
      </w:r>
      <w:r w:rsidR="00043E53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>работу над ошибками; находить ошибки в своей и чужих работах</w:t>
      </w:r>
      <w:r w:rsidR="00043E53" w:rsidRPr="00AD12C2">
        <w:rPr>
          <w:rFonts w:ascii="Times New Roman" w:hAnsi="Times New Roman" w:cs="Times New Roman"/>
          <w:sz w:val="24"/>
          <w:szCs w:val="24"/>
        </w:rPr>
        <w:t xml:space="preserve"> с использованием справочных материалов</w:t>
      </w:r>
      <w:r w:rsidRPr="00AD12C2">
        <w:rPr>
          <w:rFonts w:ascii="Times New Roman" w:hAnsi="Times New Roman" w:cs="Times New Roman"/>
          <w:sz w:val="24"/>
          <w:szCs w:val="24"/>
        </w:rPr>
        <w:t>, устанавливать их причины.</w:t>
      </w:r>
    </w:p>
    <w:p w14:paraId="06E10793" w14:textId="77777777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умений:</w:t>
      </w:r>
    </w:p>
    <w:p w14:paraId="729A588E" w14:textId="66B6BF74" w:rsidR="00785FDA" w:rsidRPr="00AD12C2" w:rsidRDefault="00785FDA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 ответственно относиться к своим обязанностям в процессе совместной деятельности, объективно оценивать свой вклад в общее дело;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386117ED" w14:textId="50CECBF8" w:rsidR="004E7E54" w:rsidRPr="0003066B" w:rsidRDefault="001F7269" w:rsidP="0003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130734954"/>
      <w:r w:rsidR="004E7E54" w:rsidRPr="000306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ОСВОЕНИЯ ПРОГРАММЫ ПО ОКРУЖАЮЩЕМУ МИРУ НА УРОВНЕ </w:t>
      </w:r>
      <w:r w:rsidRPr="0003066B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НАЧАЛЬНОГО </w:t>
      </w:r>
      <w:r w:rsidR="004E7E54" w:rsidRPr="0003066B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  <w:bookmarkEnd w:id="8"/>
    </w:p>
    <w:p w14:paraId="7D6B04FF" w14:textId="77777777" w:rsidR="002A280F" w:rsidRPr="00AD12C2" w:rsidRDefault="002A280F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12B89" w14:textId="06618039" w:rsidR="004E7E54" w:rsidRPr="00AD12C2" w:rsidRDefault="004E7E54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9" w:name="_Toc130734955"/>
      <w:r w:rsidRPr="00AD12C2">
        <w:rPr>
          <w:rFonts w:cs="Times New Roman"/>
          <w:sz w:val="24"/>
          <w:szCs w:val="24"/>
        </w:rPr>
        <w:t>Личностные результаты</w:t>
      </w:r>
      <w:bookmarkEnd w:id="9"/>
      <w:r w:rsidRPr="00AD12C2">
        <w:rPr>
          <w:rFonts w:cs="Times New Roman"/>
          <w:sz w:val="24"/>
          <w:szCs w:val="24"/>
        </w:rPr>
        <w:t xml:space="preserve"> </w:t>
      </w:r>
    </w:p>
    <w:p w14:paraId="39366B76" w14:textId="71FA3A25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по окружающему миру характеризуют готовность обучающихся </w:t>
      </w:r>
      <w:r w:rsidR="009A23C6" w:rsidRPr="00AD12C2">
        <w:rPr>
          <w:rFonts w:ascii="Times New Roman" w:hAnsi="Times New Roman" w:cs="Times New Roman"/>
          <w:sz w:val="24"/>
          <w:szCs w:val="24"/>
        </w:rPr>
        <w:t xml:space="preserve">с </w:t>
      </w:r>
      <w:r w:rsidR="001F7269" w:rsidRPr="00AD12C2">
        <w:rPr>
          <w:rFonts w:ascii="Times New Roman" w:hAnsi="Times New Roman" w:cs="Times New Roman"/>
          <w:sz w:val="24"/>
          <w:szCs w:val="24"/>
        </w:rPr>
        <w:t>ЗПР</w:t>
      </w:r>
      <w:r w:rsidR="009A23C6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>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7C56E26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1)</w:t>
      </w:r>
      <w:r w:rsidRPr="00AD12C2">
        <w:rPr>
          <w:rFonts w:ascii="Times New Roman" w:hAnsi="Times New Roman" w:cs="Times New Roman"/>
          <w:sz w:val="24"/>
          <w:szCs w:val="24"/>
        </w:rPr>
        <w:tab/>
        <w:t>гражданско-патриотического воспитания:</w:t>
      </w:r>
    </w:p>
    <w:p w14:paraId="6C1F914D" w14:textId="0A4EEF04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становление ценно</w:t>
      </w:r>
      <w:r w:rsidR="00564D6C" w:rsidRPr="00AD12C2">
        <w:rPr>
          <w:rFonts w:ascii="Times New Roman" w:hAnsi="Times New Roman" w:cs="Times New Roman"/>
          <w:sz w:val="24"/>
          <w:szCs w:val="24"/>
        </w:rPr>
        <w:t>стного отношения к своей Родине 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14:paraId="12162D96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2)</w:t>
      </w:r>
      <w:r w:rsidRPr="00AD12C2">
        <w:rPr>
          <w:rFonts w:ascii="Times New Roman" w:hAnsi="Times New Roman" w:cs="Times New Roman"/>
          <w:sz w:val="24"/>
          <w:szCs w:val="24"/>
        </w:rPr>
        <w:tab/>
        <w:t>духовно-нравственного воспитания:</w:t>
      </w:r>
    </w:p>
    <w:p w14:paraId="77DF9BA5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58630612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3)</w:t>
      </w:r>
      <w:r w:rsidRPr="00AD12C2">
        <w:rPr>
          <w:rFonts w:ascii="Times New Roman" w:hAnsi="Times New Roman" w:cs="Times New Roman"/>
          <w:sz w:val="24"/>
          <w:szCs w:val="24"/>
        </w:rPr>
        <w:tab/>
        <w:t>эстетического воспитания:</w:t>
      </w:r>
    </w:p>
    <w:p w14:paraId="69ECC790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14:paraId="3BB0D626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4)</w:t>
      </w:r>
      <w:r w:rsidRPr="00AD12C2">
        <w:rPr>
          <w:rFonts w:ascii="Times New Roman" w:hAnsi="Times New Roman" w:cs="Times New Roman"/>
          <w:sz w:val="24"/>
          <w:szCs w:val="24"/>
        </w:rPr>
        <w:tab/>
        <w:t>физического воспитания, формирования культуры здоровья и эмоционального благополучия:</w:t>
      </w:r>
    </w:p>
    <w:p w14:paraId="0A144CCB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14:paraId="47D2CB2E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5)</w:t>
      </w:r>
      <w:r w:rsidRPr="00AD12C2">
        <w:rPr>
          <w:rFonts w:ascii="Times New Roman" w:hAnsi="Times New Roman" w:cs="Times New Roman"/>
          <w:sz w:val="24"/>
          <w:szCs w:val="24"/>
        </w:rPr>
        <w:tab/>
        <w:t>трудового воспитания:</w:t>
      </w:r>
    </w:p>
    <w:p w14:paraId="7CC98FD4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B9FBC56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6)</w:t>
      </w:r>
      <w:r w:rsidRPr="00AD12C2">
        <w:rPr>
          <w:rFonts w:ascii="Times New Roman" w:hAnsi="Times New Roman" w:cs="Times New Roman"/>
          <w:sz w:val="24"/>
          <w:szCs w:val="24"/>
        </w:rPr>
        <w:tab/>
        <w:t>экологического воспитания:</w:t>
      </w:r>
    </w:p>
    <w:p w14:paraId="1A09270E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14:paraId="6C2C0891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7)</w:t>
      </w:r>
      <w:r w:rsidRPr="00AD12C2">
        <w:rPr>
          <w:rFonts w:ascii="Times New Roman" w:hAnsi="Times New Roman" w:cs="Times New Roman"/>
          <w:sz w:val="24"/>
          <w:szCs w:val="24"/>
        </w:rPr>
        <w:tab/>
        <w:t>ценности научного познания:</w:t>
      </w:r>
    </w:p>
    <w:p w14:paraId="7051A3A0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71223944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результаты, обеспечивающие адаптацию обучающегося ЗПР к изменяющимся условиям социальной и природной среды:</w:t>
      </w:r>
    </w:p>
    <w:p w14:paraId="48FBEBC0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14:paraId="038FFCF2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обучающегося;</w:t>
      </w:r>
    </w:p>
    <w:p w14:paraId="45E77B5F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14:paraId="5C74D2D6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нем;</w:t>
      </w:r>
    </w:p>
    <w:p w14:paraId="08C94818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формирование навыков сотрудничества со взрослыми и сверстниками в разных социальных ситуациях;</w:t>
      </w:r>
    </w:p>
    <w:p w14:paraId="2CDF66DC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участие в социально значимой деятельности;</w:t>
      </w:r>
    </w:p>
    <w:p w14:paraId="1179CADC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14:paraId="08681199" w14:textId="77777777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14:paraId="5C7377DF" w14:textId="1B77CC7D" w:rsidR="00564D6C" w:rsidRPr="00AD12C2" w:rsidRDefault="00564D6C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14:paraId="4A1E620C" w14:textId="5670B9F2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с </w:t>
      </w:r>
      <w:r w:rsidR="00564D6C" w:rsidRPr="00AD12C2">
        <w:rPr>
          <w:rFonts w:ascii="Times New Roman" w:hAnsi="Times New Roman" w:cs="Times New Roman"/>
          <w:sz w:val="24"/>
          <w:szCs w:val="24"/>
        </w:rPr>
        <w:t>ЗПР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9C4267" w14:textId="29AC5DEF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35684" w14:textId="16F193FA" w:rsidR="004E7E54" w:rsidRPr="00AD12C2" w:rsidRDefault="004E7E54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10" w:name="_Toc130734956"/>
      <w:r w:rsidRPr="00AD12C2">
        <w:rPr>
          <w:rFonts w:cs="Times New Roman"/>
          <w:sz w:val="24"/>
          <w:szCs w:val="24"/>
        </w:rPr>
        <w:t>Метапредметные результаты</w:t>
      </w:r>
      <w:bookmarkEnd w:id="10"/>
    </w:p>
    <w:p w14:paraId="65BAACB0" w14:textId="0BF9E08C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</w:t>
      </w:r>
      <w:r w:rsidR="002A280F" w:rsidRPr="00AD12C2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AD12C2">
        <w:rPr>
          <w:rFonts w:ascii="Times New Roman" w:hAnsi="Times New Roman" w:cs="Times New Roman"/>
          <w:sz w:val="24"/>
          <w:szCs w:val="24"/>
        </w:rPr>
        <w:t xml:space="preserve"> будут сформированы следующие базовые логические действия как часть познавательных универсальных учебных действий:</w:t>
      </w:r>
    </w:p>
    <w:p w14:paraId="457FD89E" w14:textId="79C8D33F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понимать целостность окружающего мира (взаимосвязь природной и социальной среды обитания)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на доступном уровне </w:t>
      </w:r>
      <w:r w:rsidRPr="00AD12C2">
        <w:rPr>
          <w:rFonts w:ascii="Times New Roman" w:hAnsi="Times New Roman" w:cs="Times New Roman"/>
          <w:sz w:val="24"/>
          <w:szCs w:val="24"/>
        </w:rPr>
        <w:t xml:space="preserve">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</w:t>
      </w:r>
      <w:r w:rsidR="002A280F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следствие; изменения во времени и в пространстве)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по наводящим вопросам</w:t>
      </w:r>
      <w:r w:rsidRPr="00AD12C2">
        <w:rPr>
          <w:rFonts w:ascii="Times New Roman" w:hAnsi="Times New Roman" w:cs="Times New Roman"/>
          <w:sz w:val="24"/>
          <w:szCs w:val="24"/>
        </w:rPr>
        <w:t>; сравнивать объекты окружающего мира, устанавливать основания для сравнения, устанавливать аналогии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по предложенному плану, опорной схеме</w:t>
      </w:r>
      <w:r w:rsidRPr="00AD12C2">
        <w:rPr>
          <w:rFonts w:ascii="Times New Roman" w:hAnsi="Times New Roman" w:cs="Times New Roman"/>
          <w:sz w:val="24"/>
          <w:szCs w:val="24"/>
        </w:rPr>
        <w:t>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после проведенного анализа/ с опорой на образец</w:t>
      </w:r>
      <w:r w:rsidRPr="00AD12C2">
        <w:rPr>
          <w:rFonts w:ascii="Times New Roman" w:hAnsi="Times New Roman" w:cs="Times New Roman"/>
          <w:sz w:val="24"/>
          <w:szCs w:val="24"/>
        </w:rPr>
        <w:t>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54A608D4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00AD8848" w14:textId="46B31630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опыт, несложное исследование по установлению особенностей объекта изучения и связей между объектами (часть </w:t>
      </w:r>
      <w:r w:rsidR="005D195E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целое, причина </w:t>
      </w:r>
      <w:r w:rsidR="005D195E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следствие); формулировать выводы на основе результатов проведённого наблюдения (опыта, измерения, исследования)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 по наводящим вопросам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1C51EEC7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E41F9C0" w14:textId="5801BDED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с помощью взрослых </w:t>
      </w:r>
      <w:r w:rsidRPr="00AD12C2">
        <w:rPr>
          <w:rFonts w:ascii="Times New Roman" w:hAnsi="Times New Roman" w:cs="Times New Roman"/>
          <w:sz w:val="24"/>
          <w:szCs w:val="24"/>
        </w:rPr>
        <w:t xml:space="preserve">для решения учебных задач текстовую, графическую, аудиовизуальную информацию; читать и интерпретировать </w:t>
      </w:r>
      <w:r w:rsidR="0068489B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>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с помощью взрослых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1416F53C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4FCABCA6" w14:textId="67FB3F99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AD12C2">
        <w:rPr>
          <w:rFonts w:ascii="Times New Roman" w:hAnsi="Times New Roman" w:cs="Times New Roman"/>
          <w:sz w:val="24"/>
          <w:szCs w:val="24"/>
        </w:rPr>
        <w:t>; конструировать обобщения и выводы на основе полученных результатов наблюдений и опытной работы, подкреплять их доказательствами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с помощью взрослых</w:t>
      </w:r>
      <w:r w:rsidRPr="00AD12C2">
        <w:rPr>
          <w:rFonts w:ascii="Times New Roman" w:hAnsi="Times New Roman" w:cs="Times New Roman"/>
          <w:sz w:val="24"/>
          <w:szCs w:val="24"/>
        </w:rPr>
        <w:t>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с помощью взрослых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2FB41731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2AEA7DBB" w14:textId="2CC3AFAB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планировать с помощью учителя действия по решению учебной задачи; выстраивать последовательность выбранных действий и операций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по опорному плану</w:t>
      </w:r>
      <w:r w:rsidRPr="00AD12C2">
        <w:rPr>
          <w:rFonts w:ascii="Times New Roman" w:hAnsi="Times New Roman" w:cs="Times New Roman"/>
          <w:sz w:val="24"/>
          <w:szCs w:val="24"/>
        </w:rPr>
        <w:t>.</w:t>
      </w:r>
    </w:p>
    <w:p w14:paraId="00E63AFD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14:paraId="1B71BD66" w14:textId="0D99C8F4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осуществлять контроль процесса и результата своей деятельности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по предложенному алгоритму</w:t>
      </w:r>
      <w:r w:rsidRPr="00AD12C2">
        <w:rPr>
          <w:rFonts w:ascii="Times New Roman" w:hAnsi="Times New Roman" w:cs="Times New Roman"/>
          <w:sz w:val="24"/>
          <w:szCs w:val="24"/>
        </w:rPr>
        <w:t xml:space="preserve">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при помощи учителя </w:t>
      </w:r>
      <w:r w:rsidRPr="00AD12C2">
        <w:rPr>
          <w:rFonts w:ascii="Times New Roman" w:hAnsi="Times New Roman" w:cs="Times New Roman"/>
          <w:sz w:val="24"/>
          <w:szCs w:val="24"/>
        </w:rPr>
        <w:t>целесообразность выбранных способов действия, при необходимости корректировать их.</w:t>
      </w:r>
    </w:p>
    <w:p w14:paraId="757BC273" w14:textId="77777777" w:rsidR="004E7E54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14:paraId="24E531D9" w14:textId="07B60FBA" w:rsidR="005D195E" w:rsidRPr="00AD12C2" w:rsidRDefault="004E7E5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 по наводящим вопросам</w:t>
      </w:r>
      <w:r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="007D0280" w:rsidRPr="00AD12C2">
        <w:rPr>
          <w:rFonts w:ascii="Times New Roman" w:hAnsi="Times New Roman" w:cs="Times New Roman"/>
          <w:sz w:val="24"/>
          <w:szCs w:val="24"/>
        </w:rPr>
        <w:t xml:space="preserve">участвовать в коллективной деятельности </w:t>
      </w:r>
      <w:r w:rsidRPr="00AD12C2">
        <w:rPr>
          <w:rFonts w:ascii="Times New Roman" w:hAnsi="Times New Roman" w:cs="Times New Roman"/>
          <w:sz w:val="24"/>
          <w:szCs w:val="24"/>
        </w:rPr>
        <w:t xml:space="preserve">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</w:t>
      </w:r>
      <w:r w:rsidR="007D0280" w:rsidRPr="00AD12C2">
        <w:rPr>
          <w:rFonts w:ascii="Times New Roman" w:hAnsi="Times New Roman" w:cs="Times New Roman"/>
          <w:sz w:val="24"/>
          <w:szCs w:val="24"/>
        </w:rPr>
        <w:t>(при необходимости обращаясь с помощи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="007D0280" w:rsidRPr="00AD12C2">
        <w:rPr>
          <w:rFonts w:ascii="Times New Roman" w:hAnsi="Times New Roman" w:cs="Times New Roman"/>
          <w:sz w:val="24"/>
          <w:szCs w:val="24"/>
        </w:rPr>
        <w:t>)</w:t>
      </w:r>
      <w:r w:rsidRPr="00AD12C2">
        <w:rPr>
          <w:rFonts w:ascii="Times New Roman" w:hAnsi="Times New Roman" w:cs="Times New Roman"/>
          <w:sz w:val="24"/>
          <w:szCs w:val="24"/>
        </w:rPr>
        <w:t>; ответственно выполнять свою часть работы.</w:t>
      </w:r>
      <w:r w:rsidR="005D195E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5D195E" w:rsidRPr="00AD12C2">
        <w:rPr>
          <w:rFonts w:ascii="Times New Roman" w:hAnsi="Times New Roman" w:cs="Times New Roman"/>
          <w:sz w:val="24"/>
          <w:szCs w:val="24"/>
        </w:rPr>
        <w:br w:type="page"/>
      </w:r>
    </w:p>
    <w:p w14:paraId="4154E402" w14:textId="0C5B6954" w:rsidR="00026467" w:rsidRPr="00AD12C2" w:rsidRDefault="00026467" w:rsidP="00AD12C2">
      <w:pPr>
        <w:pStyle w:val="2"/>
        <w:spacing w:before="0" w:line="240" w:lineRule="auto"/>
        <w:rPr>
          <w:rFonts w:cs="Times New Roman"/>
          <w:sz w:val="24"/>
          <w:szCs w:val="24"/>
        </w:rPr>
      </w:pPr>
      <w:bookmarkStart w:id="11" w:name="_Toc130734957"/>
      <w:r w:rsidRPr="00AD12C2">
        <w:rPr>
          <w:rFonts w:cs="Times New Roman"/>
          <w:sz w:val="24"/>
          <w:szCs w:val="24"/>
        </w:rPr>
        <w:lastRenderedPageBreak/>
        <w:t>ПРЕДМЕТНЫЕ РЕЗУЛЬТАТЫ ИЗУЧЕНИЯ ОКРУЖАЮЩЕГО МИРА</w:t>
      </w:r>
      <w:bookmarkEnd w:id="11"/>
    </w:p>
    <w:p w14:paraId="3C1B3117" w14:textId="77777777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BBF9BD" w14:textId="3080714F" w:rsidR="00026467" w:rsidRPr="00AD12C2" w:rsidRDefault="00026467" w:rsidP="00AD12C2">
      <w:pPr>
        <w:pStyle w:val="3"/>
        <w:spacing w:before="0" w:line="240" w:lineRule="auto"/>
        <w:rPr>
          <w:rFonts w:cs="Times New Roman"/>
          <w:sz w:val="24"/>
        </w:rPr>
      </w:pPr>
      <w:bookmarkStart w:id="12" w:name="_Toc130734958"/>
      <w:r w:rsidRPr="00AD12C2">
        <w:rPr>
          <w:rFonts w:cs="Times New Roman"/>
          <w:sz w:val="24"/>
        </w:rPr>
        <w:t>1 класс</w:t>
      </w:r>
      <w:bookmarkEnd w:id="12"/>
    </w:p>
    <w:p w14:paraId="7668BFC4" w14:textId="77777777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 концу обучения в 1 классе обучающийся научится:</w:t>
      </w:r>
    </w:p>
    <w:p w14:paraId="532BF810" w14:textId="4CF4C08F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называть себя по фамилии, имени, отчеству, домашний адрес; проявлять уважение 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(на доступном уровне) </w:t>
      </w:r>
      <w:r w:rsidRPr="00AD12C2">
        <w:rPr>
          <w:rFonts w:ascii="Times New Roman" w:hAnsi="Times New Roman" w:cs="Times New Roman"/>
          <w:sz w:val="24"/>
          <w:szCs w:val="24"/>
        </w:rPr>
        <w:t xml:space="preserve">к семейным ценностям и традициям, соблюдать </w:t>
      </w:r>
      <w:r w:rsidR="0090091F" w:rsidRPr="00AD12C2">
        <w:rPr>
          <w:rFonts w:ascii="Times New Roman" w:hAnsi="Times New Roman" w:cs="Times New Roman"/>
          <w:sz w:val="24"/>
          <w:szCs w:val="24"/>
        </w:rPr>
        <w:t xml:space="preserve">при напоминании взрослого </w:t>
      </w:r>
      <w:r w:rsidRPr="00AD12C2">
        <w:rPr>
          <w:rFonts w:ascii="Times New Roman" w:hAnsi="Times New Roman" w:cs="Times New Roman"/>
          <w:sz w:val="24"/>
          <w:szCs w:val="24"/>
        </w:rPr>
        <w:t>правила нравственного поведения в социуме и на природе; воспроизводить название своего населённого пункта,</w:t>
      </w:r>
      <w:r w:rsidRPr="00AD12C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 xml:space="preserve">страны;  приводить примеры школьных праздников, традиций своей семьи;   </w:t>
      </w:r>
      <w:r w:rsidR="0090091F" w:rsidRPr="00AD12C2">
        <w:rPr>
          <w:rFonts w:ascii="Times New Roman" w:hAnsi="Times New Roman" w:cs="Times New Roman"/>
          <w:sz w:val="24"/>
          <w:szCs w:val="24"/>
        </w:rPr>
        <w:t>иметь представление</w:t>
      </w:r>
      <w:r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512C44" w:rsidRPr="00AD12C2">
        <w:rPr>
          <w:rFonts w:ascii="Times New Roman" w:hAnsi="Times New Roman" w:cs="Times New Roman"/>
          <w:sz w:val="24"/>
          <w:szCs w:val="24"/>
        </w:rPr>
        <w:t xml:space="preserve">об </w:t>
      </w:r>
      <w:r w:rsidRPr="00AD12C2">
        <w:rPr>
          <w:rFonts w:ascii="Times New Roman" w:hAnsi="Times New Roman" w:cs="Times New Roman"/>
          <w:sz w:val="24"/>
          <w:szCs w:val="24"/>
        </w:rPr>
        <w:t>объект</w:t>
      </w:r>
      <w:r w:rsidR="00512C44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живой и неживой природы</w:t>
      </w:r>
      <w:r w:rsidR="00512C44" w:rsidRPr="00AD12C2">
        <w:rPr>
          <w:rFonts w:ascii="Times New Roman" w:hAnsi="Times New Roman" w:cs="Times New Roman"/>
          <w:sz w:val="24"/>
          <w:szCs w:val="24"/>
        </w:rPr>
        <w:t>; знать и показывать</w:t>
      </w:r>
      <w:r w:rsidRPr="00AD12C2">
        <w:rPr>
          <w:rFonts w:ascii="Times New Roman" w:hAnsi="Times New Roman" w:cs="Times New Roman"/>
          <w:sz w:val="24"/>
          <w:szCs w:val="24"/>
        </w:rPr>
        <w:t xml:space="preserve"> части растений (корень, стебель, лист, цветок)</w:t>
      </w:r>
      <w:r w:rsidR="00512C44" w:rsidRPr="00AD12C2">
        <w:rPr>
          <w:rFonts w:ascii="Times New Roman" w:hAnsi="Times New Roman" w:cs="Times New Roman"/>
          <w:sz w:val="24"/>
          <w:szCs w:val="24"/>
        </w:rPr>
        <w:t>;</w:t>
      </w:r>
      <w:r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512C44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групп</w:t>
      </w:r>
      <w:r w:rsidR="00512C44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животных (насекомые, рыбы, птицы, звери); описывать на основе опорных </w:t>
      </w:r>
      <w:r w:rsidR="00512C44" w:rsidRPr="00AD12C2">
        <w:rPr>
          <w:rFonts w:ascii="Times New Roman" w:hAnsi="Times New Roman" w:cs="Times New Roman"/>
          <w:sz w:val="24"/>
          <w:szCs w:val="24"/>
        </w:rPr>
        <w:t xml:space="preserve">схем </w:t>
      </w:r>
      <w:r w:rsidRPr="00AD12C2">
        <w:rPr>
          <w:rFonts w:ascii="Times New Roman" w:hAnsi="Times New Roman" w:cs="Times New Roman"/>
          <w:sz w:val="24"/>
          <w:szCs w:val="24"/>
        </w:rPr>
        <w:t>наиболее распространённые в родном крае растения,</w:t>
      </w:r>
      <w:r w:rsidR="00F50A86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>животных</w:t>
      </w:r>
      <w:r w:rsidR="00F40FF4" w:rsidRPr="00AD12C2">
        <w:rPr>
          <w:rFonts w:ascii="Times New Roman" w:hAnsi="Times New Roman" w:cs="Times New Roman"/>
          <w:sz w:val="24"/>
          <w:szCs w:val="24"/>
        </w:rPr>
        <w:t>,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сезонные явления в разные времена года; применять правила ухода за комнатными растениями и домашними животными</w:t>
      </w:r>
      <w:r w:rsidR="00F40FF4" w:rsidRPr="00AD12C2">
        <w:rPr>
          <w:rFonts w:ascii="Times New Roman" w:hAnsi="Times New Roman" w:cs="Times New Roman"/>
          <w:sz w:val="24"/>
          <w:szCs w:val="24"/>
        </w:rPr>
        <w:t xml:space="preserve"> используя памятку с алгоритмом последовательности действий</w:t>
      </w:r>
      <w:r w:rsidRPr="00AD12C2">
        <w:rPr>
          <w:rFonts w:ascii="Times New Roman" w:hAnsi="Times New Roman" w:cs="Times New Roman"/>
          <w:sz w:val="24"/>
          <w:szCs w:val="24"/>
        </w:rPr>
        <w:t>; проводить</w:t>
      </w:r>
      <w:r w:rsidR="00F40FF4" w:rsidRPr="00AD12C2">
        <w:rPr>
          <w:rFonts w:ascii="Times New Roman" w:hAnsi="Times New Roman" w:cs="Times New Roman"/>
          <w:sz w:val="24"/>
          <w:szCs w:val="24"/>
        </w:rPr>
        <w:t xml:space="preserve"> под руководством взрослого</w:t>
      </w:r>
      <w:r w:rsidRPr="00AD12C2">
        <w:rPr>
          <w:rFonts w:ascii="Times New Roman" w:hAnsi="Times New Roman" w:cs="Times New Roman"/>
          <w:sz w:val="24"/>
          <w:szCs w:val="24"/>
        </w:rPr>
        <w:t>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</w:t>
      </w:r>
      <w:r w:rsidR="00F40FF4" w:rsidRPr="00AD12C2">
        <w:rPr>
          <w:rFonts w:ascii="Times New Roman" w:hAnsi="Times New Roman" w:cs="Times New Roman"/>
          <w:sz w:val="24"/>
          <w:szCs w:val="24"/>
        </w:rPr>
        <w:t>ы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воздуха</w:t>
      </w:r>
      <w:r w:rsidR="00F40FF4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>и опыты под руководством учителя;</w:t>
      </w:r>
      <w:r w:rsidR="00F50A86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="0090091F" w:rsidRPr="00AD12C2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AD12C2">
        <w:rPr>
          <w:rFonts w:ascii="Times New Roman" w:hAnsi="Times New Roman" w:cs="Times New Roman"/>
          <w:sz w:val="24"/>
          <w:szCs w:val="24"/>
        </w:rPr>
        <w:t xml:space="preserve">правила поведения в быту, в общественных местах; соблюдать </w:t>
      </w:r>
      <w:r w:rsidR="00F40FF4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взрослого </w:t>
      </w:r>
      <w:r w:rsidRPr="00AD12C2">
        <w:rPr>
          <w:rFonts w:ascii="Times New Roman" w:hAnsi="Times New Roman" w:cs="Times New Roman"/>
          <w:sz w:val="24"/>
          <w:szCs w:val="24"/>
        </w:rPr>
        <w:t>правила безопасности на учебном месте школьника во время наблюдений и опытов; безопасно пользоваться бытовыми электроприборами</w:t>
      </w:r>
      <w:r w:rsidR="00F40FF4" w:rsidRPr="00AD12C2">
        <w:rPr>
          <w:rFonts w:ascii="Times New Roman" w:hAnsi="Times New Roman" w:cs="Times New Roman"/>
          <w:sz w:val="24"/>
          <w:szCs w:val="24"/>
        </w:rPr>
        <w:t xml:space="preserve"> (при обязательном присутствии взрослого)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="00F40FF4" w:rsidRPr="00AD12C2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F40FF4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личной гигиены; соблюдать правила безопасного поведения пешехода;  соблюдать правила безопасного поведения в природе.</w:t>
      </w:r>
    </w:p>
    <w:p w14:paraId="3787C212" w14:textId="77777777" w:rsidR="005D195E" w:rsidRPr="00AD12C2" w:rsidRDefault="005D195E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56AA2" w14:textId="766862EC" w:rsidR="00026467" w:rsidRPr="00AD12C2" w:rsidRDefault="00026467" w:rsidP="00AD12C2">
      <w:pPr>
        <w:pStyle w:val="3"/>
        <w:spacing w:before="0" w:line="240" w:lineRule="auto"/>
        <w:rPr>
          <w:rFonts w:cs="Times New Roman"/>
          <w:sz w:val="24"/>
        </w:rPr>
      </w:pPr>
      <w:bookmarkStart w:id="13" w:name="_Toc130734959"/>
      <w:r w:rsidRPr="00AD12C2">
        <w:rPr>
          <w:rFonts w:cs="Times New Roman"/>
          <w:sz w:val="24"/>
        </w:rPr>
        <w:t>1 дополнительный класс</w:t>
      </w:r>
      <w:bookmarkEnd w:id="13"/>
    </w:p>
    <w:p w14:paraId="24A8ADA2" w14:textId="61485394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К концу обучения в 1 </w:t>
      </w:r>
      <w:r w:rsidR="00571B4D" w:rsidRPr="00AD12C2">
        <w:rPr>
          <w:rFonts w:ascii="Times New Roman" w:hAnsi="Times New Roman" w:cs="Times New Roman"/>
          <w:sz w:val="24"/>
          <w:szCs w:val="24"/>
        </w:rPr>
        <w:t xml:space="preserve">дополнительном </w:t>
      </w:r>
      <w:r w:rsidRPr="00AD12C2">
        <w:rPr>
          <w:rFonts w:ascii="Times New Roman" w:hAnsi="Times New Roman" w:cs="Times New Roman"/>
          <w:sz w:val="24"/>
          <w:szCs w:val="24"/>
        </w:rPr>
        <w:t>классе обучающийся научится:</w:t>
      </w:r>
    </w:p>
    <w:p w14:paraId="167CD45B" w14:textId="4D6F2A89" w:rsidR="00F40FF4" w:rsidRPr="00AD12C2" w:rsidRDefault="00F40FF4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(на доступном уровне) </w:t>
      </w:r>
      <w:r w:rsidRPr="00AD12C2">
        <w:rPr>
          <w:rFonts w:ascii="Times New Roman" w:hAnsi="Times New Roman" w:cs="Times New Roman"/>
          <w:sz w:val="24"/>
          <w:szCs w:val="24"/>
        </w:rPr>
        <w:t>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</w:t>
      </w:r>
      <w:r w:rsidR="005D195E" w:rsidRPr="00AD12C2">
        <w:rPr>
          <w:rFonts w:ascii="Times New Roman" w:hAnsi="Times New Roman" w:cs="Times New Roman"/>
          <w:sz w:val="24"/>
          <w:szCs w:val="24"/>
        </w:rPr>
        <w:t>ностей своей семьи, профессий;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</w:t>
      </w:r>
      <w:r w:rsidR="00803FA0" w:rsidRPr="00AD12C2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AD12C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03FA0" w:rsidRPr="00AD12C2">
        <w:rPr>
          <w:rFonts w:ascii="Times New Roman" w:hAnsi="Times New Roman" w:cs="Times New Roman"/>
          <w:sz w:val="24"/>
          <w:szCs w:val="24"/>
        </w:rPr>
        <w:t>ы</w:t>
      </w:r>
      <w:r w:rsidRPr="00AD12C2">
        <w:rPr>
          <w:rFonts w:ascii="Times New Roman" w:hAnsi="Times New Roman" w:cs="Times New Roman"/>
          <w:sz w:val="24"/>
          <w:szCs w:val="24"/>
        </w:rPr>
        <w:t xml:space="preserve"> животных (насекомые, рыбы, птицы, звери); описывать на основе опорных схем</w:t>
      </w:r>
      <w:r w:rsidR="00803FA0" w:rsidRPr="00AD12C2">
        <w:rPr>
          <w:rFonts w:ascii="Times New Roman" w:hAnsi="Times New Roman" w:cs="Times New Roman"/>
          <w:sz w:val="24"/>
          <w:szCs w:val="24"/>
        </w:rPr>
        <w:t>/сло</w:t>
      </w:r>
      <w:r w:rsidRPr="00AD12C2">
        <w:rPr>
          <w:rFonts w:ascii="Times New Roman" w:hAnsi="Times New Roman" w:cs="Times New Roman"/>
          <w:sz w:val="24"/>
          <w:szCs w:val="24"/>
        </w:rPr>
        <w:t>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</w:r>
      <w:r w:rsidR="00803FA0" w:rsidRPr="00AD12C2">
        <w:rPr>
          <w:rFonts w:ascii="Times New Roman" w:hAnsi="Times New Roman" w:cs="Times New Roman"/>
          <w:sz w:val="24"/>
          <w:szCs w:val="24"/>
        </w:rPr>
        <w:t xml:space="preserve"> применяя опорные слова, используя алгоритм</w:t>
      </w:r>
      <w:r w:rsidRPr="00AD12C2">
        <w:rPr>
          <w:rFonts w:ascii="Times New Roman" w:hAnsi="Times New Roman" w:cs="Times New Roman"/>
          <w:sz w:val="24"/>
          <w:szCs w:val="24"/>
        </w:rPr>
        <w:t>; применять правила ухода за комнатными растениями и домашними животными используя памятку с алгоритмом последовательности действий; проводить под 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</w:t>
      </w:r>
      <w:r w:rsidR="0098095A" w:rsidRPr="00AD12C2">
        <w:rPr>
          <w:rFonts w:ascii="Times New Roman" w:hAnsi="Times New Roman" w:cs="Times New Roman"/>
          <w:sz w:val="24"/>
          <w:szCs w:val="24"/>
        </w:rPr>
        <w:t>, измерять</w:t>
      </w:r>
      <w:r w:rsidR="00803FA0" w:rsidRPr="00AD12C2">
        <w:rPr>
          <w:rFonts w:ascii="Times New Roman" w:hAnsi="Times New Roman" w:cs="Times New Roman"/>
          <w:sz w:val="24"/>
          <w:szCs w:val="24"/>
        </w:rPr>
        <w:t xml:space="preserve"> </w:t>
      </w:r>
      <w:r w:rsidRPr="00AD12C2">
        <w:rPr>
          <w:rFonts w:ascii="Times New Roman" w:hAnsi="Times New Roman" w:cs="Times New Roman"/>
          <w:sz w:val="24"/>
          <w:szCs w:val="24"/>
        </w:rPr>
        <w:t xml:space="preserve"> температур</w:t>
      </w:r>
      <w:r w:rsidR="0098095A" w:rsidRPr="00AD12C2">
        <w:rPr>
          <w:rFonts w:ascii="Times New Roman" w:hAnsi="Times New Roman" w:cs="Times New Roman"/>
          <w:sz w:val="24"/>
          <w:szCs w:val="24"/>
        </w:rPr>
        <w:t>у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воздуха 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)  </w:t>
      </w:r>
      <w:r w:rsidRPr="00AD12C2">
        <w:rPr>
          <w:rFonts w:ascii="Times New Roman" w:hAnsi="Times New Roman" w:cs="Times New Roman"/>
          <w:sz w:val="24"/>
          <w:szCs w:val="24"/>
        </w:rPr>
        <w:t>и опыты под руководством учителя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 (используя наглядный алгоритм последовательности действий)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давать </w:t>
      </w:r>
      <w:r w:rsidRPr="00AD12C2">
        <w:rPr>
          <w:rFonts w:ascii="Times New Roman" w:hAnsi="Times New Roman" w:cs="Times New Roman"/>
          <w:sz w:val="24"/>
          <w:szCs w:val="24"/>
        </w:rPr>
        <w:t>оцен</w:t>
      </w:r>
      <w:r w:rsidR="0098095A" w:rsidRPr="00AD12C2">
        <w:rPr>
          <w:rFonts w:ascii="Times New Roman" w:hAnsi="Times New Roman" w:cs="Times New Roman"/>
          <w:sz w:val="24"/>
          <w:szCs w:val="24"/>
        </w:rPr>
        <w:t>ку на примитивном уровне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98095A" w:rsidRPr="00AD12C2">
        <w:rPr>
          <w:rFonts w:ascii="Times New Roman" w:hAnsi="Times New Roman" w:cs="Times New Roman"/>
          <w:sz w:val="24"/>
          <w:szCs w:val="24"/>
        </w:rPr>
        <w:t>ям</w:t>
      </w:r>
      <w:r w:rsidRPr="00AD12C2">
        <w:rPr>
          <w:rFonts w:ascii="Times New Roman" w:hAnsi="Times New Roman" w:cs="Times New Roman"/>
          <w:sz w:val="24"/>
          <w:szCs w:val="24"/>
        </w:rPr>
        <w:t>, раскрывающи</w:t>
      </w:r>
      <w:r w:rsidR="0098095A" w:rsidRPr="00AD12C2">
        <w:rPr>
          <w:rFonts w:ascii="Times New Roman" w:hAnsi="Times New Roman" w:cs="Times New Roman"/>
          <w:sz w:val="24"/>
          <w:szCs w:val="24"/>
        </w:rPr>
        <w:t>м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r w:rsidRPr="00AD12C2">
        <w:rPr>
          <w:rFonts w:ascii="Times New Roman" w:hAnsi="Times New Roman" w:cs="Times New Roman"/>
          <w:sz w:val="24"/>
          <w:szCs w:val="24"/>
        </w:rPr>
        <w:t xml:space="preserve">личной гигиены; соблюдать правила безопасного поведения пешехода;  соблюдать правила безопасного </w:t>
      </w:r>
      <w:r w:rsidRPr="00AD12C2">
        <w:rPr>
          <w:rFonts w:ascii="Times New Roman" w:hAnsi="Times New Roman" w:cs="Times New Roman"/>
          <w:sz w:val="24"/>
          <w:szCs w:val="24"/>
        </w:rPr>
        <w:lastRenderedPageBreak/>
        <w:t>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3CBFA09D" w14:textId="77777777" w:rsidR="005D195E" w:rsidRPr="00AD12C2" w:rsidRDefault="005D195E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6C3DB" w14:textId="09D8FCB8" w:rsidR="00026467" w:rsidRPr="00AD12C2" w:rsidRDefault="00026467" w:rsidP="00AD12C2">
      <w:pPr>
        <w:pStyle w:val="3"/>
        <w:spacing w:before="0" w:line="240" w:lineRule="auto"/>
        <w:rPr>
          <w:rFonts w:cs="Times New Roman"/>
          <w:sz w:val="24"/>
        </w:rPr>
      </w:pPr>
      <w:bookmarkStart w:id="14" w:name="_Toc130734960"/>
      <w:r w:rsidRPr="00AD12C2">
        <w:rPr>
          <w:rFonts w:cs="Times New Roman"/>
          <w:sz w:val="24"/>
        </w:rPr>
        <w:t>2 класс</w:t>
      </w:r>
      <w:bookmarkEnd w:id="14"/>
    </w:p>
    <w:p w14:paraId="4274712A" w14:textId="77777777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 концу обучения во 2 классе обучающийся научится:</w:t>
      </w:r>
    </w:p>
    <w:p w14:paraId="1D07E42B" w14:textId="6679A2BB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находить Россию на карте мира, на карте России </w:t>
      </w:r>
      <w:r w:rsidR="005D195E" w:rsidRPr="00AD12C2">
        <w:rPr>
          <w:rFonts w:ascii="Times New Roman" w:hAnsi="Times New Roman" w:cs="Times New Roman"/>
          <w:sz w:val="24"/>
          <w:szCs w:val="24"/>
        </w:rPr>
        <w:t>–</w:t>
      </w:r>
      <w:r w:rsidRPr="00AD12C2">
        <w:rPr>
          <w:rFonts w:ascii="Times New Roman" w:hAnsi="Times New Roman" w:cs="Times New Roman"/>
          <w:sz w:val="24"/>
          <w:szCs w:val="24"/>
        </w:rPr>
        <w:t xml:space="preserve"> Москву; узнавать государственную символику Российской Федерации (гимн, герб, флаг) и своего региона; проявлять уважение</w:t>
      </w:r>
      <w:r w:rsidR="0098095A" w:rsidRPr="00AD12C2">
        <w:rPr>
          <w:rFonts w:ascii="Times New Roman" w:hAnsi="Times New Roman" w:cs="Times New Roman"/>
          <w:sz w:val="24"/>
          <w:szCs w:val="24"/>
        </w:rPr>
        <w:t xml:space="preserve"> к </w:t>
      </w:r>
      <w:r w:rsidRPr="00AD12C2">
        <w:rPr>
          <w:rFonts w:ascii="Times New Roman" w:hAnsi="Times New Roman" w:cs="Times New Roman"/>
          <w:sz w:val="24"/>
          <w:szCs w:val="24"/>
        </w:rPr>
        <w:t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распознавать изученные объекты окружающего мира по их описанию, рисункам и фотографиям, различать их в окружающем мире; приводить примеры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 (используя дидактический материал, учебник, рабочую тетрадь)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изученных традиций, обычаев и праздников народов родного края</w:t>
      </w:r>
      <w:r w:rsidR="00923D65" w:rsidRPr="00AD12C2">
        <w:rPr>
          <w:rFonts w:ascii="Times New Roman" w:hAnsi="Times New Roman" w:cs="Times New Roman"/>
          <w:sz w:val="24"/>
          <w:szCs w:val="24"/>
        </w:rPr>
        <w:t>,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важных событий прошлого и настоящего родного края</w:t>
      </w:r>
      <w:r w:rsidR="00923D65" w:rsidRPr="00AD12C2">
        <w:rPr>
          <w:rFonts w:ascii="Times New Roman" w:hAnsi="Times New Roman" w:cs="Times New Roman"/>
          <w:sz w:val="24"/>
          <w:szCs w:val="24"/>
        </w:rPr>
        <w:t>,</w:t>
      </w:r>
      <w:r w:rsidRPr="00AD12C2">
        <w:rPr>
          <w:rFonts w:ascii="Times New Roman" w:hAnsi="Times New Roman" w:cs="Times New Roman"/>
          <w:sz w:val="24"/>
          <w:szCs w:val="24"/>
        </w:rPr>
        <w:t xml:space="preserve"> трудовой деятельности и профессий жителей родного края; проводить, соблюдая правила безопасного труда, несложные наблюдения и опыты с природными объектами, измерения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 (по алгоритму последовательных действий)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об </w:t>
      </w:r>
      <w:r w:rsidRPr="00AD12C2">
        <w:rPr>
          <w:rFonts w:ascii="Times New Roman" w:hAnsi="Times New Roman" w:cs="Times New Roman"/>
          <w:sz w:val="24"/>
          <w:szCs w:val="24"/>
        </w:rPr>
        <w:t>изученных взаимосвяз</w:t>
      </w:r>
      <w:r w:rsidR="00923D65" w:rsidRPr="00AD12C2">
        <w:rPr>
          <w:rFonts w:ascii="Times New Roman" w:hAnsi="Times New Roman" w:cs="Times New Roman"/>
          <w:sz w:val="24"/>
          <w:szCs w:val="24"/>
        </w:rPr>
        <w:t>ях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 природе, 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приводить 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примеры, иллюстрирующие значение природы в жизни человека; описывать на основе предложенного плана или опорных слов изученные культурные объекты (достопримечательности родного края, музейные экспонаты); описывать на основе предложенного плана или опорных слов изученные природные объекты и явления; группировать 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D12C2">
        <w:rPr>
          <w:rFonts w:ascii="Times New Roman" w:hAnsi="Times New Roman" w:cs="Times New Roman"/>
          <w:sz w:val="24"/>
          <w:szCs w:val="24"/>
        </w:rPr>
        <w:t xml:space="preserve">изученные объекты живой и неживой природы по предложенным признакам;   сравнивать 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D12C2">
        <w:rPr>
          <w:rFonts w:ascii="Times New Roman" w:hAnsi="Times New Roman" w:cs="Times New Roman"/>
          <w:sz w:val="24"/>
          <w:szCs w:val="24"/>
        </w:rPr>
        <w:t xml:space="preserve">объекты живой и неживой природы на основе внешних признаков; 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об особенностях </w:t>
      </w:r>
      <w:r w:rsidRPr="00AD12C2">
        <w:rPr>
          <w:rFonts w:ascii="Times New Roman" w:hAnsi="Times New Roman" w:cs="Times New Roman"/>
          <w:sz w:val="24"/>
          <w:szCs w:val="24"/>
        </w:rPr>
        <w:t>ориентирова</w:t>
      </w:r>
      <w:r w:rsidR="00923D65" w:rsidRPr="00AD12C2">
        <w:rPr>
          <w:rFonts w:ascii="Times New Roman" w:hAnsi="Times New Roman" w:cs="Times New Roman"/>
          <w:sz w:val="24"/>
          <w:szCs w:val="24"/>
        </w:rPr>
        <w:t>ния</w:t>
      </w:r>
      <w:r w:rsidRPr="00AD12C2">
        <w:rPr>
          <w:rFonts w:ascii="Times New Roman" w:hAnsi="Times New Roman" w:cs="Times New Roman"/>
          <w:sz w:val="24"/>
          <w:szCs w:val="24"/>
        </w:rPr>
        <w:t xml:space="preserve"> на местности по местным природным признакам, Солнцу, компасу; создавать по заданному плану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 и опорным словам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высказывания о природе;   соблюдать правила нравственного поведения в социуме и в природе, оценивать 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на доступном уровне </w:t>
      </w:r>
      <w:r w:rsidRPr="00AD12C2">
        <w:rPr>
          <w:rFonts w:ascii="Times New Roman" w:hAnsi="Times New Roman" w:cs="Times New Roman"/>
          <w:sz w:val="24"/>
          <w:szCs w:val="24"/>
        </w:rPr>
        <w:t>примеры положительного и негативного отношения к объектам природы, проявления внимания, помощи людям, нуждающимся в ней; соблюдать правила безопасного поведения в школе, правила безопасного поведения пассажира наземного транспорта и метро; соблюдать режим дня и питания</w:t>
      </w:r>
      <w:r w:rsidR="00923D65" w:rsidRPr="00AD12C2">
        <w:rPr>
          <w:rFonts w:ascii="Times New Roman" w:hAnsi="Times New Roman" w:cs="Times New Roman"/>
          <w:sz w:val="24"/>
          <w:szCs w:val="24"/>
        </w:rPr>
        <w:t>, используя визуальные подсказки</w:t>
      </w:r>
      <w:r w:rsidRPr="00AD12C2">
        <w:rPr>
          <w:rFonts w:ascii="Times New Roman" w:hAnsi="Times New Roman" w:cs="Times New Roman"/>
          <w:sz w:val="24"/>
          <w:szCs w:val="24"/>
        </w:rPr>
        <w:t>; безопасно использовать мессенджеры в условиях контролируемого доступа в информационно-коммуникационную сеть «Интернет»;  безопасно осуществлять коммуникацию в школьных сообществах с помощью учителя (при необходимости).</w:t>
      </w:r>
    </w:p>
    <w:p w14:paraId="6364C589" w14:textId="77777777" w:rsidR="005D195E" w:rsidRPr="00AD12C2" w:rsidRDefault="005D195E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A46A1" w14:textId="14B73051" w:rsidR="00026467" w:rsidRPr="00AD12C2" w:rsidRDefault="00026467" w:rsidP="00AD12C2">
      <w:pPr>
        <w:pStyle w:val="3"/>
        <w:spacing w:before="0" w:line="240" w:lineRule="auto"/>
        <w:rPr>
          <w:rFonts w:cs="Times New Roman"/>
          <w:sz w:val="24"/>
        </w:rPr>
      </w:pPr>
      <w:bookmarkStart w:id="15" w:name="_Toc130734961"/>
      <w:r w:rsidRPr="00AD12C2">
        <w:rPr>
          <w:rFonts w:cs="Times New Roman"/>
          <w:sz w:val="24"/>
        </w:rPr>
        <w:t>3 класс</w:t>
      </w:r>
      <w:bookmarkEnd w:id="15"/>
    </w:p>
    <w:p w14:paraId="34545A18" w14:textId="77777777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 концу обучения в З классе обучающийся научится:</w:t>
      </w:r>
    </w:p>
    <w:p w14:paraId="231108C3" w14:textId="4DD7F008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 других народов; соблюдать правила нравственного поведения в социуме; приводить примеры памятников природы, культурных объектов и достопримечательностей родного края</w:t>
      </w:r>
      <w:r w:rsidR="00923D65" w:rsidRPr="00AD12C2">
        <w:rPr>
          <w:rFonts w:ascii="Times New Roman" w:hAnsi="Times New Roman" w:cs="Times New Roman"/>
          <w:sz w:val="24"/>
          <w:szCs w:val="24"/>
        </w:rPr>
        <w:t xml:space="preserve"> (используя справочно-дидактический материал, материалы учебника, записи в тетради)</w:t>
      </w:r>
      <w:r w:rsidR="005D5878" w:rsidRPr="00AD12C2">
        <w:rPr>
          <w:rFonts w:ascii="Times New Roman" w:hAnsi="Times New Roman" w:cs="Times New Roman"/>
          <w:sz w:val="24"/>
          <w:szCs w:val="24"/>
        </w:rPr>
        <w:t>,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столицы России</w:t>
      </w:r>
      <w:r w:rsidR="005D5878" w:rsidRPr="00AD12C2">
        <w:rPr>
          <w:rFonts w:ascii="Times New Roman" w:hAnsi="Times New Roman" w:cs="Times New Roman"/>
          <w:sz w:val="24"/>
          <w:szCs w:val="24"/>
        </w:rPr>
        <w:t>; иметь представление о памятниках природы, культурных объектах и достопримечательностях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городов РФ с богатой историей и культурой</w:t>
      </w:r>
      <w:r w:rsidR="005D5878" w:rsidRPr="00AD12C2">
        <w:rPr>
          <w:rFonts w:ascii="Times New Roman" w:hAnsi="Times New Roman" w:cs="Times New Roman"/>
          <w:sz w:val="24"/>
          <w:szCs w:val="24"/>
        </w:rPr>
        <w:t>,</w:t>
      </w:r>
      <w:r w:rsidRPr="00AD12C2">
        <w:rPr>
          <w:rFonts w:ascii="Times New Roman" w:hAnsi="Times New Roman" w:cs="Times New Roman"/>
          <w:sz w:val="24"/>
          <w:szCs w:val="24"/>
        </w:rPr>
        <w:t xml:space="preserve"> российских центров декоративно-прикладного искусства; проявлять интерес и уважение к истории и культуре народов России; показывать </w:t>
      </w:r>
      <w:r w:rsidR="005D5878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на карте мира материки, изученные страны мира; </w:t>
      </w:r>
      <w:r w:rsidR="005D5878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расход</w:t>
      </w:r>
      <w:r w:rsidR="005D5878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 доход</w:t>
      </w:r>
      <w:r w:rsidR="005D5878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семейного бюджета; распознавать изученные объекты природы по их описанию, рисункам и фотографиям, различать их в окружающем мире;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</w:t>
      </w:r>
      <w:r w:rsidR="005D5878" w:rsidRPr="00AD12C2">
        <w:rPr>
          <w:rFonts w:ascii="Times New Roman" w:hAnsi="Times New Roman" w:cs="Times New Roman"/>
          <w:sz w:val="24"/>
          <w:szCs w:val="24"/>
        </w:rPr>
        <w:t xml:space="preserve"> (под руководством учителя)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соблюдать безопасность проведения </w:t>
      </w:r>
      <w:r w:rsidRPr="00AD12C2">
        <w:rPr>
          <w:rFonts w:ascii="Times New Roman" w:hAnsi="Times New Roman" w:cs="Times New Roman"/>
          <w:sz w:val="24"/>
          <w:szCs w:val="24"/>
        </w:rPr>
        <w:lastRenderedPageBreak/>
        <w:t xml:space="preserve">опытов; группировать </w:t>
      </w:r>
      <w:r w:rsidR="005D5878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D12C2">
        <w:rPr>
          <w:rFonts w:ascii="Times New Roman" w:hAnsi="Times New Roman" w:cs="Times New Roman"/>
          <w:sz w:val="24"/>
          <w:szCs w:val="24"/>
        </w:rPr>
        <w:t>изученные объекты живой и неживой природы, проводить простейшую классификацию</w:t>
      </w:r>
      <w:r w:rsidR="005D5878" w:rsidRPr="00AD12C2">
        <w:rPr>
          <w:rFonts w:ascii="Times New Roman" w:hAnsi="Times New Roman" w:cs="Times New Roman"/>
          <w:sz w:val="24"/>
          <w:szCs w:val="24"/>
        </w:rPr>
        <w:t xml:space="preserve"> (при необходимости при помощи учителя)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сравнивать </w:t>
      </w:r>
      <w:r w:rsidR="005D5878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образец/алгоритм/схему </w:t>
      </w:r>
      <w:r w:rsidRPr="00AD12C2">
        <w:rPr>
          <w:rFonts w:ascii="Times New Roman" w:hAnsi="Times New Roman" w:cs="Times New Roman"/>
          <w:sz w:val="24"/>
          <w:szCs w:val="24"/>
        </w:rPr>
        <w:t>по заданному количеству признаков объекты живой и неживой природы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 (после предварительного анализа)</w:t>
      </w:r>
      <w:r w:rsidRPr="00AD12C2">
        <w:rPr>
          <w:rFonts w:ascii="Times New Roman" w:hAnsi="Times New Roman" w:cs="Times New Roman"/>
          <w:sz w:val="24"/>
          <w:szCs w:val="24"/>
        </w:rPr>
        <w:t>; описывать</w:t>
      </w:r>
      <w:r w:rsidR="00DD4F25" w:rsidRPr="00AD12C2">
        <w:rPr>
          <w:rFonts w:ascii="Times New Roman" w:hAnsi="Times New Roman" w:cs="Times New Roman"/>
          <w:sz w:val="24"/>
          <w:szCs w:val="24"/>
        </w:rPr>
        <w:t xml:space="preserve"> (на доступном уровне)</w:t>
      </w:r>
      <w:r w:rsidRPr="00AD12C2">
        <w:rPr>
          <w:rFonts w:ascii="Times New Roman" w:hAnsi="Times New Roman" w:cs="Times New Roman"/>
          <w:sz w:val="24"/>
          <w:szCs w:val="24"/>
        </w:rPr>
        <w:t xml:space="preserve"> на основе предложенного плана </w:t>
      </w:r>
      <w:r w:rsidR="00F24B5B" w:rsidRPr="00AD12C2">
        <w:rPr>
          <w:rFonts w:ascii="Times New Roman" w:hAnsi="Times New Roman" w:cs="Times New Roman"/>
          <w:sz w:val="24"/>
          <w:szCs w:val="24"/>
        </w:rPr>
        <w:t xml:space="preserve">и опорных слов </w:t>
      </w:r>
      <w:r w:rsidRPr="00AD12C2">
        <w:rPr>
          <w:rFonts w:ascii="Times New Roman" w:hAnsi="Times New Roman" w:cs="Times New Roman"/>
          <w:sz w:val="24"/>
          <w:szCs w:val="24"/>
        </w:rPr>
        <w:t>изученные объекты и явления природы, выделяя их существенные признаки и характерные свойства; 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</w:r>
      <w:r w:rsidR="00F24B5B" w:rsidRPr="00AD12C2">
        <w:rPr>
          <w:rFonts w:ascii="Times New Roman" w:hAnsi="Times New Roman" w:cs="Times New Roman"/>
          <w:sz w:val="24"/>
          <w:szCs w:val="24"/>
        </w:rPr>
        <w:t xml:space="preserve"> (используя наглядность и помощь учителя)</w:t>
      </w:r>
      <w:r w:rsidRPr="00AD12C2">
        <w:rPr>
          <w:rFonts w:ascii="Times New Roman" w:hAnsi="Times New Roman" w:cs="Times New Roman"/>
          <w:sz w:val="24"/>
          <w:szCs w:val="24"/>
        </w:rPr>
        <w:t>; фиксировать результаты наблюдений, опытной работы, в процессе коллективной деятельности обобщать полученные результаты и делать выводы</w:t>
      </w:r>
      <w:r w:rsidR="00F24B5B" w:rsidRPr="00AD12C2">
        <w:rPr>
          <w:rFonts w:ascii="Times New Roman" w:hAnsi="Times New Roman" w:cs="Times New Roman"/>
          <w:sz w:val="24"/>
          <w:szCs w:val="24"/>
        </w:rPr>
        <w:t xml:space="preserve"> (с помощью учителя)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создавать по заданному плану собственные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 авиатранспорта; </w:t>
      </w:r>
      <w:r w:rsidR="00F24B5B" w:rsidRPr="00AD12C2">
        <w:rPr>
          <w:rFonts w:ascii="Times New Roman" w:hAnsi="Times New Roman" w:cs="Times New Roman"/>
          <w:sz w:val="24"/>
          <w:szCs w:val="24"/>
        </w:rPr>
        <w:t>иметь представления об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F24B5B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здорового образа жизни, в том числе требования</w:t>
      </w:r>
      <w:r w:rsidR="00F24B5B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к двигательной активности и принципы здорового питания; </w:t>
      </w:r>
      <w:r w:rsidR="00F24B5B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представления об </w:t>
      </w:r>
      <w:r w:rsidRPr="00AD12C2">
        <w:rPr>
          <w:rFonts w:ascii="Times New Roman" w:hAnsi="Times New Roman" w:cs="Times New Roman"/>
          <w:sz w:val="24"/>
          <w:szCs w:val="24"/>
        </w:rPr>
        <w:t>основ</w:t>
      </w:r>
      <w:r w:rsidR="00F24B5B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использовать персональные данные в условиях контролируемого доступа в информационно-коммуникационную сеть «Интернет»; </w:t>
      </w:r>
      <w:r w:rsidR="00F24B5B" w:rsidRPr="00AD12C2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возможных мошеннических действиях при общении в мессенджерах. </w:t>
      </w:r>
    </w:p>
    <w:p w14:paraId="2BFAFE4D" w14:textId="77777777" w:rsidR="005D195E" w:rsidRPr="00AD12C2" w:rsidRDefault="005D195E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9E399" w14:textId="580DC21F" w:rsidR="00026467" w:rsidRPr="00AD12C2" w:rsidRDefault="00026467" w:rsidP="00AD12C2">
      <w:pPr>
        <w:pStyle w:val="3"/>
        <w:spacing w:before="0" w:line="240" w:lineRule="auto"/>
        <w:rPr>
          <w:rFonts w:cs="Times New Roman"/>
          <w:sz w:val="24"/>
        </w:rPr>
      </w:pPr>
      <w:bookmarkStart w:id="16" w:name="_Toc130734962"/>
      <w:r w:rsidRPr="00AD12C2">
        <w:rPr>
          <w:rFonts w:cs="Times New Roman"/>
          <w:sz w:val="24"/>
        </w:rPr>
        <w:t>4 класс</w:t>
      </w:r>
      <w:bookmarkEnd w:id="16"/>
    </w:p>
    <w:p w14:paraId="47ED5EB7" w14:textId="77777777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>К концу обучения в 4 классе обучающийся научится:</w:t>
      </w:r>
    </w:p>
    <w:p w14:paraId="065BDF7A" w14:textId="0913904E" w:rsidR="00026467" w:rsidRPr="00AD12C2" w:rsidRDefault="00026467" w:rsidP="00AD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2C2">
        <w:rPr>
          <w:rFonts w:ascii="Times New Roman" w:hAnsi="Times New Roman" w:cs="Times New Roman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показывать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на физической карте изученные крупные географические объекты России (горы, равнины, реки, озёра, моря, омывающие территорию России); показывать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на исторической карте места изученных исторических событий;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мест</w:t>
      </w:r>
      <w:r w:rsidR="00B41A0F" w:rsidRPr="00AD12C2">
        <w:rPr>
          <w:rFonts w:ascii="Times New Roman" w:hAnsi="Times New Roman" w:cs="Times New Roman"/>
          <w:sz w:val="24"/>
          <w:szCs w:val="24"/>
        </w:rPr>
        <w:t>е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изученных событий на «ленте времени»;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об </w:t>
      </w:r>
      <w:r w:rsidRPr="00AD12C2">
        <w:rPr>
          <w:rFonts w:ascii="Times New Roman" w:hAnsi="Times New Roman" w:cs="Times New Roman"/>
          <w:sz w:val="24"/>
          <w:szCs w:val="24"/>
        </w:rPr>
        <w:t>основны</w:t>
      </w:r>
      <w:r w:rsidR="00B41A0F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B41A0F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B41A0F" w:rsidRPr="00AD12C2">
        <w:rPr>
          <w:rFonts w:ascii="Times New Roman" w:hAnsi="Times New Roman" w:cs="Times New Roman"/>
          <w:sz w:val="24"/>
          <w:szCs w:val="24"/>
        </w:rPr>
        <w:t>ях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Федерации;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соотн</w:t>
      </w:r>
      <w:r w:rsidR="00B41A0F" w:rsidRPr="00AD12C2">
        <w:rPr>
          <w:rFonts w:ascii="Times New Roman" w:hAnsi="Times New Roman" w:cs="Times New Roman"/>
          <w:sz w:val="24"/>
          <w:szCs w:val="24"/>
        </w:rPr>
        <w:t>есении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изученны</w:t>
      </w:r>
      <w:r w:rsidR="00B41A0F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исторически</w:t>
      </w:r>
      <w:r w:rsidR="00B41A0F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B41A0F" w:rsidRPr="00AD12C2">
        <w:rPr>
          <w:rFonts w:ascii="Times New Roman" w:hAnsi="Times New Roman" w:cs="Times New Roman"/>
          <w:sz w:val="24"/>
          <w:szCs w:val="24"/>
        </w:rPr>
        <w:t>й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 исторических деятел</w:t>
      </w:r>
      <w:r w:rsidR="00B41A0F" w:rsidRPr="00AD12C2">
        <w:rPr>
          <w:rFonts w:ascii="Times New Roman" w:hAnsi="Times New Roman" w:cs="Times New Roman"/>
          <w:sz w:val="24"/>
          <w:szCs w:val="24"/>
        </w:rPr>
        <w:t>ей с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веками и периодами истории России;  рассказывать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 с  опорой на план/опорные слова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описывать на основе предложенного плана</w:t>
      </w:r>
      <w:r w:rsidR="00B41A0F" w:rsidRPr="00AD12C2">
        <w:rPr>
          <w:rFonts w:ascii="Times New Roman" w:hAnsi="Times New Roman" w:cs="Times New Roman"/>
          <w:sz w:val="24"/>
          <w:szCs w:val="24"/>
        </w:rPr>
        <w:t>/опорных слов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изученные объекты, выделяя их существенные признаки, в том числе государственную символику России и своего региона; проводить по предложенному плану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распознавать изученные объекты и явления живой и неживой природы по их описанию, рисункам и фотографиям, различать их в окружающем мире; группировать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AD12C2">
        <w:rPr>
          <w:rFonts w:ascii="Times New Roman" w:hAnsi="Times New Roman" w:cs="Times New Roman"/>
          <w:sz w:val="24"/>
          <w:szCs w:val="24"/>
        </w:rPr>
        <w:t>изученные объекты живой и неживой природы, самостоятельно выбирая признак для группировки; проводить простейшие классификации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 (при необходимости при помощи учителя)</w:t>
      </w:r>
      <w:r w:rsidRPr="00AD12C2">
        <w:rPr>
          <w:rFonts w:ascii="Times New Roman" w:hAnsi="Times New Roman" w:cs="Times New Roman"/>
          <w:sz w:val="24"/>
          <w:szCs w:val="24"/>
        </w:rPr>
        <w:t xml:space="preserve">; сравнивать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с порой на образец/алгоритм/схему </w:t>
      </w:r>
      <w:r w:rsidRPr="00AD12C2">
        <w:rPr>
          <w:rFonts w:ascii="Times New Roman" w:hAnsi="Times New Roman" w:cs="Times New Roman"/>
          <w:sz w:val="24"/>
          <w:szCs w:val="24"/>
        </w:rPr>
        <w:t>объекты живой и неживой природы на основе их внешних признаков и известных характерных свойств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 (после предварительного анализа)</w:t>
      </w:r>
      <w:r w:rsidRPr="00AD12C2">
        <w:rPr>
          <w:rFonts w:ascii="Times New Roman" w:hAnsi="Times New Roman" w:cs="Times New Roman"/>
          <w:sz w:val="24"/>
          <w:szCs w:val="24"/>
        </w:rPr>
        <w:t>;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 с опорой на наглядные дидактические материалы</w:t>
      </w:r>
      <w:r w:rsidRPr="00AD12C2">
        <w:rPr>
          <w:rFonts w:ascii="Times New Roman" w:hAnsi="Times New Roman" w:cs="Times New Roman"/>
          <w:sz w:val="24"/>
          <w:szCs w:val="24"/>
        </w:rPr>
        <w:t xml:space="preserve">; </w:t>
      </w:r>
      <w:r w:rsidR="00B41A0F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наиболее значимы</w:t>
      </w:r>
      <w:r w:rsidR="00B41A0F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природны</w:t>
      </w:r>
      <w:r w:rsidR="00A4407A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A4407A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Всемирного наследия в России и за рубежом (в пределах изученного); </w:t>
      </w:r>
      <w:r w:rsidR="00A4407A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экологически</w:t>
      </w:r>
      <w:r w:rsidR="00A4407A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A4407A" w:rsidRPr="00AD12C2">
        <w:rPr>
          <w:rFonts w:ascii="Times New Roman" w:hAnsi="Times New Roman" w:cs="Times New Roman"/>
          <w:sz w:val="24"/>
          <w:szCs w:val="24"/>
        </w:rPr>
        <w:t>ах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 пут</w:t>
      </w:r>
      <w:r w:rsidR="00A4407A" w:rsidRPr="00AD12C2">
        <w:rPr>
          <w:rFonts w:ascii="Times New Roman" w:hAnsi="Times New Roman" w:cs="Times New Roman"/>
          <w:sz w:val="24"/>
          <w:szCs w:val="24"/>
        </w:rPr>
        <w:t>ях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их решения; создавать по заданному плану собственные </w:t>
      </w:r>
      <w:r w:rsidRPr="00AD12C2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высказывания о природе и обществе; использовать </w:t>
      </w:r>
      <w:r w:rsidR="00A4407A" w:rsidRPr="00AD12C2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AD12C2">
        <w:rPr>
          <w:rFonts w:ascii="Times New Roman" w:hAnsi="Times New Roman" w:cs="Times New Roman"/>
          <w:sz w:val="24"/>
          <w:szCs w:val="24"/>
        </w:rPr>
        <w:t xml:space="preserve">различные источники информации для поиска и извлечения информации, ответов на вопросы; соблюдать правила нравственного поведения на природе;   </w:t>
      </w:r>
      <w:r w:rsidR="00A4407A" w:rsidRPr="00AD12C2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r w:rsidRPr="00AD12C2">
        <w:rPr>
          <w:rFonts w:ascii="Times New Roman" w:hAnsi="Times New Roman" w:cs="Times New Roman"/>
          <w:sz w:val="24"/>
          <w:szCs w:val="24"/>
        </w:rPr>
        <w:t>возможны</w:t>
      </w:r>
      <w:r w:rsidR="00A4407A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последствия</w:t>
      </w:r>
      <w:r w:rsidR="00A4407A" w:rsidRPr="00AD12C2">
        <w:rPr>
          <w:rFonts w:ascii="Times New Roman" w:hAnsi="Times New Roman" w:cs="Times New Roman"/>
          <w:sz w:val="24"/>
          <w:szCs w:val="24"/>
        </w:rPr>
        <w:t>х</w:t>
      </w:r>
      <w:r w:rsidRPr="00AD12C2">
        <w:rPr>
          <w:rFonts w:ascii="Times New Roman" w:hAnsi="Times New Roman" w:cs="Times New Roman"/>
          <w:sz w:val="24"/>
          <w:szCs w:val="24"/>
        </w:rPr>
        <w:t xml:space="preserve"> вредных привычек для здоровья и жизни человека;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мобильности; осуществлять безопасный поиск образовательных ресурсов и верифицированной информации в информационно-телекоммуникационной сети «Интернет»</w:t>
      </w:r>
      <w:r w:rsidR="00A4407A" w:rsidRPr="00AD12C2">
        <w:rPr>
          <w:rFonts w:ascii="Times New Roman" w:hAnsi="Times New Roman" w:cs="Times New Roman"/>
          <w:sz w:val="24"/>
          <w:szCs w:val="24"/>
        </w:rPr>
        <w:t xml:space="preserve"> под руководством учителя/родителей</w:t>
      </w:r>
      <w:r w:rsidRPr="00AD12C2">
        <w:rPr>
          <w:rFonts w:ascii="Times New Roman" w:hAnsi="Times New Roman" w:cs="Times New Roman"/>
          <w:sz w:val="24"/>
          <w:szCs w:val="24"/>
        </w:rPr>
        <w:t>; соблюдать правила безопасного для здоровья использования электронных образовательных и информационных ресурсов.</w:t>
      </w:r>
    </w:p>
    <w:p w14:paraId="415CA7FB" w14:textId="77777777" w:rsidR="0052406D" w:rsidRDefault="0052406D"/>
    <w:sectPr w:rsidR="0052406D" w:rsidSect="001C08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3E5AF" w14:textId="77777777" w:rsidR="0052406D" w:rsidRDefault="0052406D" w:rsidP="00523CCA">
      <w:pPr>
        <w:spacing w:after="0" w:line="240" w:lineRule="auto"/>
      </w:pPr>
      <w:r>
        <w:separator/>
      </w:r>
    </w:p>
  </w:endnote>
  <w:endnote w:type="continuationSeparator" w:id="0">
    <w:p w14:paraId="597491AD" w14:textId="77777777" w:rsidR="0052406D" w:rsidRDefault="0052406D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B75AA" w14:textId="77777777" w:rsidR="0052406D" w:rsidRDefault="0052406D" w:rsidP="00523CCA">
      <w:pPr>
        <w:spacing w:after="0" w:line="240" w:lineRule="auto"/>
      </w:pPr>
      <w:r>
        <w:separator/>
      </w:r>
    </w:p>
  </w:footnote>
  <w:footnote w:type="continuationSeparator" w:id="0">
    <w:p w14:paraId="3C769ACB" w14:textId="77777777" w:rsidR="0052406D" w:rsidRDefault="0052406D" w:rsidP="00523CCA">
      <w:pPr>
        <w:spacing w:after="0" w:line="240" w:lineRule="auto"/>
      </w:pPr>
      <w:r>
        <w:continuationSeparator/>
      </w:r>
    </w:p>
  </w:footnote>
  <w:footnote w:id="1">
    <w:p w14:paraId="6626E697" w14:textId="334B1D23" w:rsidR="00992BC9" w:rsidRDefault="00992BC9">
      <w:pPr>
        <w:pStyle w:val="a6"/>
      </w:pPr>
      <w:r>
        <w:rPr>
          <w:rStyle w:val="a8"/>
        </w:rPr>
        <w:footnoteRef/>
      </w:r>
      <w:r>
        <w:t xml:space="preserve"> </w:t>
      </w:r>
      <w:r w:rsidR="00BE742C" w:rsidRPr="00BE742C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A9B4FC5"/>
    <w:multiLevelType w:val="hybridMultilevel"/>
    <w:tmpl w:val="FB26754A"/>
    <w:lvl w:ilvl="0" w:tplc="24130149">
      <w:start w:val="1"/>
      <w:numFmt w:val="decimal"/>
      <w:lvlText w:val="%1."/>
      <w:lvlJc w:val="left"/>
      <w:pPr>
        <w:ind w:left="720" w:hanging="360"/>
      </w:pPr>
    </w:lvl>
    <w:lvl w:ilvl="1" w:tplc="24130149" w:tentative="1">
      <w:start w:val="1"/>
      <w:numFmt w:val="lowerLetter"/>
      <w:lvlText w:val="%2."/>
      <w:lvlJc w:val="left"/>
      <w:pPr>
        <w:ind w:left="1440" w:hanging="360"/>
      </w:pPr>
    </w:lvl>
    <w:lvl w:ilvl="2" w:tplc="24130149" w:tentative="1">
      <w:start w:val="1"/>
      <w:numFmt w:val="lowerRoman"/>
      <w:lvlText w:val="%3."/>
      <w:lvlJc w:val="right"/>
      <w:pPr>
        <w:ind w:left="2160" w:hanging="180"/>
      </w:pPr>
    </w:lvl>
    <w:lvl w:ilvl="3" w:tplc="24130149" w:tentative="1">
      <w:start w:val="1"/>
      <w:numFmt w:val="decimal"/>
      <w:lvlText w:val="%4."/>
      <w:lvlJc w:val="left"/>
      <w:pPr>
        <w:ind w:left="2880" w:hanging="360"/>
      </w:pPr>
    </w:lvl>
    <w:lvl w:ilvl="4" w:tplc="24130149" w:tentative="1">
      <w:start w:val="1"/>
      <w:numFmt w:val="lowerLetter"/>
      <w:lvlText w:val="%5."/>
      <w:lvlJc w:val="left"/>
      <w:pPr>
        <w:ind w:left="3600" w:hanging="360"/>
      </w:pPr>
    </w:lvl>
    <w:lvl w:ilvl="5" w:tplc="24130149" w:tentative="1">
      <w:start w:val="1"/>
      <w:numFmt w:val="lowerRoman"/>
      <w:lvlText w:val="%6."/>
      <w:lvlJc w:val="right"/>
      <w:pPr>
        <w:ind w:left="4320" w:hanging="180"/>
      </w:pPr>
    </w:lvl>
    <w:lvl w:ilvl="6" w:tplc="24130149" w:tentative="1">
      <w:start w:val="1"/>
      <w:numFmt w:val="decimal"/>
      <w:lvlText w:val="%7."/>
      <w:lvlJc w:val="left"/>
      <w:pPr>
        <w:ind w:left="5040" w:hanging="360"/>
      </w:pPr>
    </w:lvl>
    <w:lvl w:ilvl="7" w:tplc="24130149" w:tentative="1">
      <w:start w:val="1"/>
      <w:numFmt w:val="lowerLetter"/>
      <w:lvlText w:val="%8."/>
      <w:lvlJc w:val="left"/>
      <w:pPr>
        <w:ind w:left="5760" w:hanging="360"/>
      </w:pPr>
    </w:lvl>
    <w:lvl w:ilvl="8" w:tplc="24130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2D3C"/>
    <w:multiLevelType w:val="hybridMultilevel"/>
    <w:tmpl w:val="3B36D6B4"/>
    <w:lvl w:ilvl="0" w:tplc="4737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6D"/>
    <w:rsid w:val="000212A1"/>
    <w:rsid w:val="00026467"/>
    <w:rsid w:val="00026F6C"/>
    <w:rsid w:val="0003066B"/>
    <w:rsid w:val="00043E53"/>
    <w:rsid w:val="000F4C6B"/>
    <w:rsid w:val="00102EA8"/>
    <w:rsid w:val="00122665"/>
    <w:rsid w:val="00126546"/>
    <w:rsid w:val="00142692"/>
    <w:rsid w:val="001618C4"/>
    <w:rsid w:val="0017153C"/>
    <w:rsid w:val="00176F4D"/>
    <w:rsid w:val="0018427E"/>
    <w:rsid w:val="001A51BA"/>
    <w:rsid w:val="001C0801"/>
    <w:rsid w:val="001F400B"/>
    <w:rsid w:val="001F7269"/>
    <w:rsid w:val="0021111F"/>
    <w:rsid w:val="002727BC"/>
    <w:rsid w:val="00280F44"/>
    <w:rsid w:val="002A0282"/>
    <w:rsid w:val="002A280F"/>
    <w:rsid w:val="002F584E"/>
    <w:rsid w:val="00327281"/>
    <w:rsid w:val="0032778B"/>
    <w:rsid w:val="003323EF"/>
    <w:rsid w:val="00333F52"/>
    <w:rsid w:val="0036612F"/>
    <w:rsid w:val="003D0D43"/>
    <w:rsid w:val="003E22EC"/>
    <w:rsid w:val="003E6BF8"/>
    <w:rsid w:val="00421C1A"/>
    <w:rsid w:val="004348A9"/>
    <w:rsid w:val="00451FC4"/>
    <w:rsid w:val="00463E96"/>
    <w:rsid w:val="00491281"/>
    <w:rsid w:val="004B718A"/>
    <w:rsid w:val="004C6E68"/>
    <w:rsid w:val="004E74F6"/>
    <w:rsid w:val="004E7E54"/>
    <w:rsid w:val="00512C44"/>
    <w:rsid w:val="00523CCA"/>
    <w:rsid w:val="0052406D"/>
    <w:rsid w:val="00542A36"/>
    <w:rsid w:val="00564D6C"/>
    <w:rsid w:val="005664B2"/>
    <w:rsid w:val="00571B4D"/>
    <w:rsid w:val="005A09B9"/>
    <w:rsid w:val="005D195E"/>
    <w:rsid w:val="005D5878"/>
    <w:rsid w:val="00603089"/>
    <w:rsid w:val="00615BB6"/>
    <w:rsid w:val="00622974"/>
    <w:rsid w:val="00631A11"/>
    <w:rsid w:val="00677052"/>
    <w:rsid w:val="0068489B"/>
    <w:rsid w:val="00717848"/>
    <w:rsid w:val="007502D8"/>
    <w:rsid w:val="00785FDA"/>
    <w:rsid w:val="007C0F08"/>
    <w:rsid w:val="007D0280"/>
    <w:rsid w:val="007F4D80"/>
    <w:rsid w:val="00803FA0"/>
    <w:rsid w:val="00826DA9"/>
    <w:rsid w:val="00870DF5"/>
    <w:rsid w:val="008F69D6"/>
    <w:rsid w:val="009003E1"/>
    <w:rsid w:val="0090091F"/>
    <w:rsid w:val="0090118E"/>
    <w:rsid w:val="00913A61"/>
    <w:rsid w:val="00923D65"/>
    <w:rsid w:val="0098095A"/>
    <w:rsid w:val="00992BC9"/>
    <w:rsid w:val="009A23C6"/>
    <w:rsid w:val="00A014F8"/>
    <w:rsid w:val="00A365E1"/>
    <w:rsid w:val="00A4407A"/>
    <w:rsid w:val="00A64109"/>
    <w:rsid w:val="00A927CB"/>
    <w:rsid w:val="00AC011C"/>
    <w:rsid w:val="00AC3538"/>
    <w:rsid w:val="00AD12C2"/>
    <w:rsid w:val="00AD2BAE"/>
    <w:rsid w:val="00B23AD3"/>
    <w:rsid w:val="00B26E43"/>
    <w:rsid w:val="00B41A0F"/>
    <w:rsid w:val="00BA2CFA"/>
    <w:rsid w:val="00BE296D"/>
    <w:rsid w:val="00BE742C"/>
    <w:rsid w:val="00BF1EBE"/>
    <w:rsid w:val="00C00494"/>
    <w:rsid w:val="00C178C9"/>
    <w:rsid w:val="00C32B50"/>
    <w:rsid w:val="00C52581"/>
    <w:rsid w:val="00C53AED"/>
    <w:rsid w:val="00C67455"/>
    <w:rsid w:val="00CA15F3"/>
    <w:rsid w:val="00CB224A"/>
    <w:rsid w:val="00CC44EB"/>
    <w:rsid w:val="00D05AD4"/>
    <w:rsid w:val="00D13CE8"/>
    <w:rsid w:val="00D23A8B"/>
    <w:rsid w:val="00D47381"/>
    <w:rsid w:val="00D56625"/>
    <w:rsid w:val="00D6721B"/>
    <w:rsid w:val="00D83230"/>
    <w:rsid w:val="00DD11DF"/>
    <w:rsid w:val="00DD4F25"/>
    <w:rsid w:val="00E30958"/>
    <w:rsid w:val="00E435A2"/>
    <w:rsid w:val="00E61A79"/>
    <w:rsid w:val="00E64092"/>
    <w:rsid w:val="00E720D7"/>
    <w:rsid w:val="00EA58CF"/>
    <w:rsid w:val="00EE5151"/>
    <w:rsid w:val="00EF2171"/>
    <w:rsid w:val="00F24B5B"/>
    <w:rsid w:val="00F40FF4"/>
    <w:rsid w:val="00F50A8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4B4"/>
  <w15:chartTrackingRefBased/>
  <w15:docId w15:val="{7E39BAF1-8175-4FEB-9888-13538494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A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AC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13A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CB18-8B41-407F-82B4-912388BA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8917</Words>
  <Characters>50828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Завуч</cp:lastModifiedBy>
  <cp:revision>36</cp:revision>
  <dcterms:created xsi:type="dcterms:W3CDTF">2023-03-19T08:29:00Z</dcterms:created>
  <dcterms:modified xsi:type="dcterms:W3CDTF">2026-01-12T04:50:00Z</dcterms:modified>
</cp:coreProperties>
</file>