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5B18F" w14:textId="77777777" w:rsidR="00BF6091" w:rsidRPr="00BF6091" w:rsidRDefault="00BF6091" w:rsidP="00BF6091">
      <w:pPr>
        <w:spacing w:after="0" w:line="240" w:lineRule="auto"/>
        <w:ind w:left="120"/>
        <w:jc w:val="center"/>
        <w:rPr>
          <w:lang w:val="ru-RU"/>
        </w:rPr>
      </w:pPr>
      <w:bookmarkStart w:id="0" w:name="_Toc131160133"/>
      <w:bookmarkStart w:id="1" w:name="_Hlk129872522"/>
      <w:r w:rsidRPr="00BF6091">
        <w:rPr>
          <w:rFonts w:ascii="Times New Roman" w:hAnsi="Times New Roman"/>
          <w:b/>
          <w:color w:val="000000"/>
          <w:sz w:val="28"/>
          <w:lang w:val="ru-RU"/>
        </w:rPr>
        <w:t>МИНИСТЕРСТВО ПРОСВЕЩЕНИЯ РОССИЙСКОЙ ФЕДЕРАЦИИ</w:t>
      </w:r>
    </w:p>
    <w:p w14:paraId="3599A892" w14:textId="77777777" w:rsidR="00BF6091" w:rsidRPr="00BF6091" w:rsidRDefault="00BF6091" w:rsidP="00BF6091">
      <w:pPr>
        <w:spacing w:after="0" w:line="240" w:lineRule="auto"/>
        <w:ind w:left="120"/>
        <w:jc w:val="center"/>
        <w:rPr>
          <w:lang w:val="ru-RU"/>
        </w:rPr>
      </w:pPr>
      <w:r w:rsidRPr="00BF6091">
        <w:rPr>
          <w:rFonts w:ascii="Times New Roman" w:hAnsi="Times New Roman"/>
          <w:b/>
          <w:color w:val="000000"/>
          <w:sz w:val="28"/>
          <w:lang w:val="ru-RU"/>
        </w:rPr>
        <w:t xml:space="preserve">‌Департамент образования и науки Тюменской области‌‌ </w:t>
      </w:r>
    </w:p>
    <w:p w14:paraId="62E4B8FC" w14:textId="77777777" w:rsidR="00BF6091" w:rsidRPr="00BF6091" w:rsidRDefault="00BF6091" w:rsidP="00BF6091">
      <w:pPr>
        <w:spacing w:after="0" w:line="240" w:lineRule="auto"/>
        <w:ind w:left="120"/>
        <w:jc w:val="center"/>
        <w:rPr>
          <w:lang w:val="ru-RU"/>
        </w:rPr>
      </w:pPr>
      <w:r w:rsidRPr="00BF6091">
        <w:rPr>
          <w:rFonts w:ascii="Times New Roman" w:hAnsi="Times New Roman"/>
          <w:b/>
          <w:color w:val="000000"/>
          <w:sz w:val="28"/>
          <w:lang w:val="ru-RU"/>
        </w:rPr>
        <w:t>‌Департамент образования Администрации города Тюмени‌</w:t>
      </w:r>
      <w:r w:rsidRPr="00BF6091">
        <w:rPr>
          <w:rFonts w:ascii="Times New Roman" w:hAnsi="Times New Roman"/>
          <w:color w:val="000000"/>
          <w:sz w:val="28"/>
          <w:lang w:val="ru-RU"/>
        </w:rPr>
        <w:t>​</w:t>
      </w:r>
    </w:p>
    <w:p w14:paraId="7B99947A" w14:textId="77777777" w:rsidR="00BF6091" w:rsidRDefault="00BF6091" w:rsidP="00BF6091">
      <w:pPr>
        <w:spacing w:after="0" w:line="240" w:lineRule="auto"/>
        <w:ind w:left="120"/>
        <w:jc w:val="center"/>
      </w:pPr>
      <w:r>
        <w:rPr>
          <w:rFonts w:ascii="Times New Roman" w:hAnsi="Times New Roman"/>
          <w:b/>
          <w:color w:val="000000"/>
          <w:sz w:val="28"/>
        </w:rPr>
        <w:t>МАОУ СОШ №62 города Тюмени</w:t>
      </w:r>
    </w:p>
    <w:p w14:paraId="4DE212F7" w14:textId="77777777" w:rsidR="00BF6091" w:rsidRDefault="00BF6091" w:rsidP="00BF6091">
      <w:pPr>
        <w:spacing w:after="0" w:line="240" w:lineRule="auto"/>
        <w:ind w:left="120"/>
      </w:pPr>
    </w:p>
    <w:p w14:paraId="74FE774D" w14:textId="77777777" w:rsidR="00BF6091" w:rsidRDefault="00BF6091" w:rsidP="00BF6091">
      <w:pPr>
        <w:spacing w:after="0" w:line="240" w:lineRule="auto"/>
        <w:ind w:left="120"/>
      </w:pPr>
    </w:p>
    <w:p w14:paraId="6133C28D" w14:textId="77777777" w:rsidR="00BF6091" w:rsidRDefault="00BF6091" w:rsidP="00BF6091">
      <w:pPr>
        <w:spacing w:after="0" w:line="240" w:lineRule="auto"/>
        <w:ind w:left="120"/>
      </w:pPr>
    </w:p>
    <w:p w14:paraId="19BB858C" w14:textId="77777777" w:rsidR="00BF6091" w:rsidRDefault="00BF6091" w:rsidP="00BF6091">
      <w:pPr>
        <w:spacing w:after="0" w:line="240" w:lineRule="auto"/>
        <w:ind w:left="120"/>
      </w:pPr>
    </w:p>
    <w:p w14:paraId="49FF1C08" w14:textId="43BCB530" w:rsidR="00BF6091" w:rsidRPr="00160269" w:rsidRDefault="00CB1E54" w:rsidP="00BF6091">
      <w:pPr>
        <w:spacing w:after="0" w:line="240" w:lineRule="auto"/>
        <w:ind w:left="-284" w:hanging="142"/>
        <w:jc w:val="center"/>
      </w:pPr>
      <w:r>
        <w:rPr>
          <w:noProof/>
          <w:lang w:val="ru-RU" w:eastAsia="ru-RU"/>
        </w:rPr>
        <w:drawing>
          <wp:inline distT="0" distB="0" distL="0" distR="0" wp14:anchorId="397FBF8A" wp14:editId="6A6E80CD">
            <wp:extent cx="5940425" cy="2230755"/>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tretch>
                      <a:fillRect/>
                    </a:stretch>
                  </pic:blipFill>
                  <pic:spPr>
                    <a:xfrm>
                      <a:off x="0" y="0"/>
                      <a:ext cx="5940425" cy="2230755"/>
                    </a:xfrm>
                    <a:prstGeom prst="rect">
                      <a:avLst/>
                    </a:prstGeom>
                  </pic:spPr>
                </pic:pic>
              </a:graphicData>
            </a:graphic>
          </wp:inline>
        </w:drawing>
      </w:r>
    </w:p>
    <w:p w14:paraId="5AE34662" w14:textId="77777777" w:rsidR="00BF6091" w:rsidRPr="00BF6091" w:rsidRDefault="00BF6091" w:rsidP="00BF6091">
      <w:pPr>
        <w:spacing w:after="0" w:line="240" w:lineRule="auto"/>
        <w:ind w:left="120"/>
        <w:rPr>
          <w:rFonts w:ascii="Times New Roman" w:hAnsi="Times New Roman"/>
          <w:color w:val="000000"/>
          <w:sz w:val="28"/>
          <w:lang w:val="ru-RU"/>
        </w:rPr>
      </w:pPr>
      <w:r w:rsidRPr="00BF6091">
        <w:rPr>
          <w:rFonts w:ascii="Times New Roman" w:hAnsi="Times New Roman"/>
          <w:color w:val="000000"/>
          <w:sz w:val="28"/>
          <w:lang w:val="ru-RU"/>
        </w:rPr>
        <w:t>‌</w:t>
      </w:r>
    </w:p>
    <w:p w14:paraId="5C0FF185" w14:textId="77777777" w:rsidR="00BF6091" w:rsidRPr="00BF6091" w:rsidRDefault="00BF6091" w:rsidP="00BF6091">
      <w:pPr>
        <w:spacing w:after="0" w:line="240" w:lineRule="auto"/>
        <w:ind w:left="120"/>
        <w:rPr>
          <w:rFonts w:ascii="Times New Roman" w:hAnsi="Times New Roman"/>
          <w:color w:val="000000"/>
          <w:sz w:val="28"/>
          <w:lang w:val="ru-RU"/>
        </w:rPr>
      </w:pPr>
    </w:p>
    <w:p w14:paraId="6AB165F0" w14:textId="77777777" w:rsidR="00BF6091" w:rsidRPr="00BF6091" w:rsidRDefault="00BF6091" w:rsidP="00BF6091">
      <w:pPr>
        <w:spacing w:after="0" w:line="240" w:lineRule="auto"/>
        <w:ind w:left="120"/>
        <w:rPr>
          <w:lang w:val="ru-RU"/>
        </w:rPr>
      </w:pPr>
    </w:p>
    <w:p w14:paraId="32A0943C" w14:textId="77777777" w:rsidR="00BF6091" w:rsidRPr="00BF6091" w:rsidRDefault="00BF6091" w:rsidP="00BF6091">
      <w:pPr>
        <w:spacing w:after="0" w:line="240" w:lineRule="auto"/>
        <w:ind w:left="120"/>
        <w:rPr>
          <w:lang w:val="ru-RU"/>
        </w:rPr>
      </w:pPr>
    </w:p>
    <w:p w14:paraId="556398CA" w14:textId="77777777" w:rsidR="00BF6091" w:rsidRPr="00BF6091" w:rsidRDefault="00BF6091" w:rsidP="00BF6091">
      <w:pPr>
        <w:spacing w:after="0" w:line="240" w:lineRule="auto"/>
        <w:ind w:left="120"/>
        <w:rPr>
          <w:lang w:val="ru-RU"/>
        </w:rPr>
      </w:pPr>
    </w:p>
    <w:p w14:paraId="68E952CD" w14:textId="77777777" w:rsidR="00BF6091" w:rsidRPr="00BF6091" w:rsidRDefault="00BF6091" w:rsidP="00BF6091">
      <w:pPr>
        <w:spacing w:after="0" w:line="240" w:lineRule="auto"/>
        <w:jc w:val="center"/>
        <w:rPr>
          <w:rFonts w:ascii="Times New Roman" w:eastAsia="Times New Roman" w:hAnsi="Times New Roman" w:cs="Times New Roman"/>
          <w:b/>
          <w:sz w:val="28"/>
          <w:szCs w:val="28"/>
          <w:lang w:val="ru-RU"/>
        </w:rPr>
      </w:pPr>
      <w:r w:rsidRPr="00BF6091">
        <w:rPr>
          <w:rFonts w:ascii="Times New Roman" w:eastAsia="Times New Roman" w:hAnsi="Times New Roman" w:cs="Times New Roman"/>
          <w:b/>
          <w:sz w:val="28"/>
          <w:szCs w:val="28"/>
          <w:lang w:val="ru-RU"/>
        </w:rPr>
        <w:t>РАБОЧАЯ ПРОГРАММА</w:t>
      </w:r>
    </w:p>
    <w:p w14:paraId="5A1A5F02" w14:textId="77777777" w:rsidR="00BF6091" w:rsidRPr="00BF6091" w:rsidRDefault="00BF6091" w:rsidP="00BF6091">
      <w:pPr>
        <w:spacing w:after="0" w:line="240" w:lineRule="auto"/>
        <w:jc w:val="center"/>
        <w:rPr>
          <w:rFonts w:ascii="Times New Roman" w:eastAsia="Times New Roman" w:hAnsi="Times New Roman" w:cs="Times New Roman"/>
          <w:b/>
          <w:sz w:val="28"/>
          <w:szCs w:val="28"/>
          <w:lang w:val="ru-RU"/>
        </w:rPr>
      </w:pPr>
      <w:r w:rsidRPr="00BF6091">
        <w:rPr>
          <w:rFonts w:ascii="Times New Roman" w:eastAsia="Times New Roman" w:hAnsi="Times New Roman" w:cs="Times New Roman"/>
          <w:b/>
          <w:sz w:val="28"/>
          <w:szCs w:val="28"/>
          <w:lang w:val="ru-RU"/>
        </w:rPr>
        <w:t xml:space="preserve">УЧЕБНОГО ПРЕДМЕТА </w:t>
      </w:r>
    </w:p>
    <w:p w14:paraId="40BBB614" w14:textId="5B0B6722" w:rsidR="00BF6091" w:rsidRPr="00BF6091" w:rsidRDefault="00BF6091" w:rsidP="00BF6091">
      <w:pPr>
        <w:spacing w:after="0" w:line="240" w:lineRule="auto"/>
        <w:jc w:val="center"/>
        <w:rPr>
          <w:rFonts w:ascii="Times New Roman" w:eastAsia="Times New Roman" w:hAnsi="Times New Roman" w:cs="Times New Roman"/>
          <w:b/>
          <w:sz w:val="28"/>
          <w:szCs w:val="28"/>
          <w:lang w:val="ru-RU"/>
        </w:rPr>
      </w:pPr>
      <w:r w:rsidRPr="00BF6091">
        <w:rPr>
          <w:rFonts w:ascii="Times New Roman" w:eastAsia="Times New Roman" w:hAnsi="Times New Roman" w:cs="Times New Roman"/>
          <w:b/>
          <w:sz w:val="28"/>
          <w:szCs w:val="28"/>
          <w:lang w:val="ru-RU"/>
        </w:rPr>
        <w:t>«</w:t>
      </w:r>
      <w:r>
        <w:rPr>
          <w:rFonts w:ascii="Times New Roman" w:hAnsi="Times New Roman" w:cs="Times New Roman"/>
          <w:b/>
          <w:spacing w:val="-1"/>
          <w:sz w:val="28"/>
          <w:lang w:val="ru-RU"/>
        </w:rPr>
        <w:t>ОКРУЖАЮЩИЙ МИР</w:t>
      </w:r>
      <w:r w:rsidRPr="00BF6091">
        <w:rPr>
          <w:rFonts w:ascii="Times New Roman" w:hAnsi="Times New Roman" w:cs="Times New Roman"/>
          <w:b/>
          <w:spacing w:val="-1"/>
          <w:sz w:val="28"/>
          <w:lang w:val="ru-RU"/>
        </w:rPr>
        <w:t>»</w:t>
      </w:r>
    </w:p>
    <w:p w14:paraId="7C44FBBF" w14:textId="77777777" w:rsidR="00BF6091" w:rsidRPr="00BF6091" w:rsidRDefault="00BF6091" w:rsidP="00BF6091">
      <w:pPr>
        <w:spacing w:after="0" w:line="240" w:lineRule="auto"/>
        <w:jc w:val="center"/>
        <w:rPr>
          <w:rFonts w:ascii="Times New Roman" w:eastAsia="Times New Roman" w:hAnsi="Times New Roman" w:cs="Times New Roman"/>
          <w:b/>
          <w:sz w:val="28"/>
          <w:szCs w:val="28"/>
          <w:lang w:val="ru-RU"/>
        </w:rPr>
      </w:pPr>
      <w:r w:rsidRPr="00BF6091">
        <w:rPr>
          <w:rFonts w:ascii="Times New Roman" w:eastAsia="Times New Roman" w:hAnsi="Times New Roman" w:cs="Times New Roman"/>
          <w:b/>
          <w:sz w:val="28"/>
          <w:szCs w:val="28"/>
          <w:lang w:val="ru-RU"/>
        </w:rPr>
        <w:t>АДАПТИРОВАННОЙ ОСНОВНОЙ ОБРАЗОВАТЕЛЬНОЙ ПРОГРАММЫ ОСНОВНОГО ОБЩЕГО ОБРАЗОВАНИЯ ОБУЧАЮЩИХСЯ С ТЯЖЕЛЫМИ НАРУШЕНИЯМИ РЕЧИ</w:t>
      </w:r>
    </w:p>
    <w:p w14:paraId="7D7AD075" w14:textId="77777777" w:rsidR="00BF6091" w:rsidRPr="00BF6091" w:rsidRDefault="00BF6091" w:rsidP="00BF6091">
      <w:pPr>
        <w:spacing w:after="0" w:line="240" w:lineRule="auto"/>
        <w:ind w:left="120"/>
        <w:jc w:val="center"/>
        <w:rPr>
          <w:lang w:val="ru-RU"/>
        </w:rPr>
      </w:pPr>
    </w:p>
    <w:p w14:paraId="6B9C254B" w14:textId="77777777" w:rsidR="00BF6091" w:rsidRPr="00BF6091" w:rsidRDefault="00BF6091" w:rsidP="00BF6091">
      <w:pPr>
        <w:spacing w:after="0" w:line="240" w:lineRule="auto"/>
        <w:ind w:left="120"/>
        <w:jc w:val="center"/>
        <w:rPr>
          <w:lang w:val="ru-RU"/>
        </w:rPr>
      </w:pPr>
    </w:p>
    <w:p w14:paraId="604F93C6" w14:textId="77777777" w:rsidR="00BF6091" w:rsidRPr="00BF6091" w:rsidRDefault="00BF6091" w:rsidP="00BF6091">
      <w:pPr>
        <w:spacing w:after="0" w:line="240" w:lineRule="auto"/>
        <w:ind w:left="120"/>
        <w:jc w:val="center"/>
        <w:rPr>
          <w:lang w:val="ru-RU"/>
        </w:rPr>
      </w:pPr>
    </w:p>
    <w:p w14:paraId="67E4F190" w14:textId="77777777" w:rsidR="00BF6091" w:rsidRPr="00BF6091" w:rsidRDefault="00BF6091" w:rsidP="00BF6091">
      <w:pPr>
        <w:spacing w:after="0" w:line="240" w:lineRule="auto"/>
        <w:ind w:left="120"/>
        <w:jc w:val="center"/>
        <w:rPr>
          <w:lang w:val="ru-RU"/>
        </w:rPr>
      </w:pPr>
    </w:p>
    <w:p w14:paraId="55140AF6" w14:textId="77777777" w:rsidR="00BF6091" w:rsidRPr="00BF6091" w:rsidRDefault="00BF6091" w:rsidP="00BF6091">
      <w:pPr>
        <w:spacing w:after="0" w:line="240" w:lineRule="auto"/>
        <w:ind w:left="120"/>
        <w:jc w:val="center"/>
        <w:rPr>
          <w:lang w:val="ru-RU"/>
        </w:rPr>
      </w:pPr>
    </w:p>
    <w:p w14:paraId="7CF55D8C" w14:textId="77777777" w:rsidR="00BF6091" w:rsidRPr="00BF6091" w:rsidRDefault="00BF6091" w:rsidP="00BF6091">
      <w:pPr>
        <w:spacing w:after="0" w:line="240" w:lineRule="auto"/>
        <w:ind w:left="120"/>
        <w:jc w:val="center"/>
        <w:rPr>
          <w:lang w:val="ru-RU"/>
        </w:rPr>
      </w:pPr>
    </w:p>
    <w:p w14:paraId="6C12D06C" w14:textId="77777777" w:rsidR="00BF6091" w:rsidRPr="00BF6091" w:rsidRDefault="00BF6091" w:rsidP="00BF6091">
      <w:pPr>
        <w:spacing w:after="0" w:line="240" w:lineRule="auto"/>
        <w:ind w:left="120"/>
        <w:jc w:val="center"/>
        <w:rPr>
          <w:lang w:val="ru-RU"/>
        </w:rPr>
      </w:pPr>
    </w:p>
    <w:p w14:paraId="28D2B626" w14:textId="77777777" w:rsidR="00BF6091" w:rsidRPr="0087216D" w:rsidRDefault="00BF6091" w:rsidP="00BF6091">
      <w:pPr>
        <w:spacing w:after="0" w:line="240" w:lineRule="auto"/>
        <w:ind w:left="120"/>
        <w:jc w:val="center"/>
        <w:rPr>
          <w:lang w:val="ru-RU"/>
        </w:rPr>
      </w:pPr>
    </w:p>
    <w:p w14:paraId="36A28D79" w14:textId="77777777" w:rsidR="00BF6091" w:rsidRPr="00BF6091" w:rsidRDefault="00BF6091" w:rsidP="00BF6091">
      <w:pPr>
        <w:spacing w:after="0" w:line="240" w:lineRule="auto"/>
        <w:ind w:left="120"/>
        <w:jc w:val="center"/>
        <w:rPr>
          <w:lang w:val="ru-RU"/>
        </w:rPr>
      </w:pPr>
    </w:p>
    <w:p w14:paraId="151A213E" w14:textId="77777777" w:rsidR="00BF6091" w:rsidRPr="00BF6091" w:rsidRDefault="00BF6091" w:rsidP="00BF6091">
      <w:pPr>
        <w:spacing w:after="0" w:line="240" w:lineRule="auto"/>
        <w:ind w:left="120"/>
        <w:jc w:val="center"/>
        <w:rPr>
          <w:lang w:val="ru-RU"/>
        </w:rPr>
      </w:pPr>
    </w:p>
    <w:p w14:paraId="267A098A" w14:textId="77777777" w:rsidR="00BF6091" w:rsidRPr="00BF6091" w:rsidRDefault="00BF6091" w:rsidP="00BF6091">
      <w:pPr>
        <w:spacing w:after="0" w:line="240" w:lineRule="auto"/>
        <w:ind w:left="120"/>
        <w:jc w:val="center"/>
        <w:rPr>
          <w:lang w:val="ru-RU"/>
        </w:rPr>
      </w:pPr>
    </w:p>
    <w:p w14:paraId="32CCA795" w14:textId="77777777" w:rsidR="00BF6091" w:rsidRPr="00BF6091" w:rsidRDefault="00BF6091" w:rsidP="00BF6091">
      <w:pPr>
        <w:spacing w:after="0" w:line="240" w:lineRule="auto"/>
        <w:ind w:left="120"/>
        <w:jc w:val="center"/>
        <w:rPr>
          <w:lang w:val="ru-RU"/>
        </w:rPr>
      </w:pPr>
    </w:p>
    <w:p w14:paraId="7045DEA9" w14:textId="77777777" w:rsidR="00BF6091" w:rsidRPr="00BF6091" w:rsidRDefault="00BF6091" w:rsidP="00BF6091">
      <w:pPr>
        <w:spacing w:after="0" w:line="240" w:lineRule="auto"/>
        <w:ind w:left="120"/>
        <w:jc w:val="center"/>
        <w:rPr>
          <w:lang w:val="ru-RU"/>
        </w:rPr>
      </w:pPr>
    </w:p>
    <w:p w14:paraId="437BE9F0" w14:textId="77777777" w:rsidR="00BF6091" w:rsidRPr="00BF6091" w:rsidRDefault="00BF6091" w:rsidP="00BF6091">
      <w:pPr>
        <w:spacing w:after="0" w:line="240" w:lineRule="auto"/>
        <w:ind w:left="120"/>
        <w:jc w:val="center"/>
        <w:rPr>
          <w:lang w:val="ru-RU"/>
        </w:rPr>
      </w:pPr>
    </w:p>
    <w:p w14:paraId="03CA6F70" w14:textId="77777777" w:rsidR="00BF6091" w:rsidRPr="00BF6091" w:rsidRDefault="00BF6091" w:rsidP="00BF6091">
      <w:pPr>
        <w:spacing w:after="0" w:line="240" w:lineRule="auto"/>
        <w:ind w:left="120"/>
        <w:jc w:val="center"/>
        <w:rPr>
          <w:lang w:val="ru-RU"/>
        </w:rPr>
      </w:pPr>
    </w:p>
    <w:p w14:paraId="0821C799" w14:textId="77777777" w:rsidR="00BF6091" w:rsidRPr="00BF6091" w:rsidRDefault="00BF6091" w:rsidP="00BF6091">
      <w:pPr>
        <w:spacing w:after="0" w:line="240" w:lineRule="auto"/>
        <w:ind w:left="120"/>
        <w:jc w:val="center"/>
        <w:rPr>
          <w:lang w:val="ru-RU"/>
        </w:rPr>
      </w:pPr>
    </w:p>
    <w:p w14:paraId="12F2FCFF" w14:textId="77777777" w:rsidR="00BF6091" w:rsidRPr="00BF6091" w:rsidRDefault="00BF6091" w:rsidP="00BF6091">
      <w:pPr>
        <w:spacing w:after="0" w:line="240" w:lineRule="auto"/>
        <w:rPr>
          <w:lang w:val="ru-RU"/>
        </w:rPr>
      </w:pPr>
    </w:p>
    <w:p w14:paraId="2C503288" w14:textId="77777777" w:rsidR="00CB1E54" w:rsidRDefault="00BF6091" w:rsidP="00BF6091">
      <w:pPr>
        <w:tabs>
          <w:tab w:val="center" w:pos="4737"/>
          <w:tab w:val="right" w:pos="9355"/>
        </w:tabs>
        <w:spacing w:after="0" w:line="240" w:lineRule="auto"/>
        <w:ind w:left="120"/>
        <w:rPr>
          <w:rFonts w:ascii="Times New Roman" w:hAnsi="Times New Roman"/>
          <w:b/>
          <w:color w:val="000000"/>
          <w:sz w:val="28"/>
          <w:lang w:val="ru-RU"/>
        </w:rPr>
      </w:pPr>
      <w:r>
        <w:rPr>
          <w:rFonts w:ascii="Times New Roman" w:hAnsi="Times New Roman"/>
          <w:color w:val="000000"/>
          <w:sz w:val="28"/>
          <w:lang w:val="ru-RU"/>
        </w:rPr>
        <w:tab/>
      </w:r>
      <w:r w:rsidRPr="00BF6091">
        <w:rPr>
          <w:rFonts w:ascii="Times New Roman" w:hAnsi="Times New Roman"/>
          <w:color w:val="000000"/>
          <w:sz w:val="28"/>
          <w:lang w:val="ru-RU"/>
        </w:rPr>
        <w:t>​</w:t>
      </w:r>
      <w:r w:rsidR="00CB1E54">
        <w:rPr>
          <w:rFonts w:ascii="Times New Roman" w:hAnsi="Times New Roman"/>
          <w:b/>
          <w:color w:val="000000"/>
          <w:sz w:val="28"/>
          <w:lang w:val="ru-RU"/>
        </w:rPr>
        <w:t>г.Тюмень‌ 2025</w:t>
      </w:r>
    </w:p>
    <w:p w14:paraId="0EE06FE6" w14:textId="1BAF6120" w:rsidR="00BF6091" w:rsidRPr="00BF6091" w:rsidRDefault="00BF6091" w:rsidP="00BF6091">
      <w:pPr>
        <w:tabs>
          <w:tab w:val="center" w:pos="4737"/>
          <w:tab w:val="right" w:pos="9355"/>
        </w:tabs>
        <w:spacing w:after="0" w:line="240" w:lineRule="auto"/>
        <w:ind w:left="120"/>
        <w:rPr>
          <w:lang w:val="ru-RU"/>
        </w:rPr>
      </w:pPr>
      <w:r>
        <w:rPr>
          <w:rFonts w:ascii="Times New Roman" w:hAnsi="Times New Roman"/>
          <w:color w:val="000000"/>
          <w:sz w:val="28"/>
          <w:lang w:val="ru-RU"/>
        </w:rPr>
        <w:tab/>
      </w:r>
    </w:p>
    <w:p w14:paraId="042C1328" w14:textId="485DF783" w:rsidR="00712C06" w:rsidRPr="00BB12F3" w:rsidRDefault="00712C06" w:rsidP="00BB12F3">
      <w:pPr>
        <w:pStyle w:val="1"/>
        <w:spacing w:before="0"/>
        <w:jc w:val="center"/>
        <w:rPr>
          <w:rFonts w:ascii="Times New Roman" w:hAnsi="Times New Roman" w:cs="Times New Roman"/>
          <w:lang w:eastAsia="ru-RU"/>
        </w:rPr>
      </w:pPr>
      <w:r w:rsidRPr="00BB12F3">
        <w:rPr>
          <w:rFonts w:ascii="Times New Roman" w:hAnsi="Times New Roman" w:cs="Times New Roman"/>
          <w:lang w:eastAsia="ru-RU"/>
        </w:rPr>
        <w:lastRenderedPageBreak/>
        <w:t>Пояснительная записка.</w:t>
      </w:r>
      <w:bookmarkEnd w:id="0"/>
    </w:p>
    <w:p w14:paraId="29E795DD" w14:textId="77777777" w:rsidR="00712C06" w:rsidRPr="00BB12F3" w:rsidRDefault="00712C06" w:rsidP="00BB12F3">
      <w:pPr>
        <w:widowControl w:val="0"/>
        <w:suppressAutoHyphens/>
        <w:autoSpaceDE w:val="0"/>
        <w:autoSpaceDN w:val="0"/>
        <w:adjustRightInd w:val="0"/>
        <w:spacing w:after="0" w:line="240" w:lineRule="auto"/>
        <w:ind w:firstLine="709"/>
        <w:contextualSpacing/>
        <w:jc w:val="both"/>
        <w:textAlignment w:val="center"/>
        <w:rPr>
          <w:rFonts w:ascii="Times New Roman" w:eastAsia="Calibri" w:hAnsi="Times New Roman" w:cs="Times New Roman"/>
          <w:b/>
          <w:color w:val="000000"/>
          <w:sz w:val="24"/>
          <w:szCs w:val="24"/>
          <w:lang w:val="ru-RU" w:eastAsia="ru-RU"/>
        </w:rPr>
      </w:pPr>
    </w:p>
    <w:p w14:paraId="346CF8D5" w14:textId="77777777" w:rsidR="00712C06" w:rsidRPr="00BB12F3" w:rsidRDefault="00712C06" w:rsidP="00BB12F3">
      <w:pPr>
        <w:widowControl w:val="0"/>
        <w:suppressAutoHyphens/>
        <w:autoSpaceDE w:val="0"/>
        <w:autoSpaceDN w:val="0"/>
        <w:adjustRightInd w:val="0"/>
        <w:spacing w:after="0" w:line="240" w:lineRule="auto"/>
        <w:ind w:firstLine="709"/>
        <w:contextualSpacing/>
        <w:jc w:val="both"/>
        <w:textAlignment w:val="center"/>
        <w:rPr>
          <w:rFonts w:ascii="Times New Roman" w:eastAsia="Calibri" w:hAnsi="Times New Roman" w:cs="Times New Roman"/>
          <w:color w:val="000000"/>
          <w:sz w:val="24"/>
          <w:szCs w:val="24"/>
          <w:lang w:val="ru-RU" w:eastAsia="ru-RU"/>
        </w:rPr>
      </w:pPr>
      <w:r w:rsidRPr="00BB12F3">
        <w:rPr>
          <w:rFonts w:ascii="Times New Roman" w:eastAsia="Calibri" w:hAnsi="Times New Roman" w:cs="Times New Roman"/>
          <w:color w:val="000000"/>
          <w:sz w:val="24"/>
          <w:szCs w:val="24"/>
          <w:lang w:val="ru-RU" w:eastAsia="ru-RU"/>
        </w:rPr>
        <w:t xml:space="preserve">Федеральная рабочая программа по предмету «Окружающий мир» на уровне начального общего образования обучающихся с ТНР составлена на основе требований к результатам освоения ФАОП НОО, установленными </w:t>
      </w:r>
      <w:r w:rsidRPr="00BB12F3">
        <w:rPr>
          <w:rFonts w:ascii="Times New Roman" w:eastAsia="schoolbooksanpin" w:hAnsi="Times New Roman" w:cs="Times New Roman"/>
          <w:sz w:val="24"/>
          <w:szCs w:val="24"/>
          <w:lang w:val="ru-RU"/>
        </w:rPr>
        <w:t>ФГОС НОО обучающихся с ОВЗ</w:t>
      </w:r>
      <w:r w:rsidRPr="00BB12F3">
        <w:rPr>
          <w:rFonts w:ascii="Times New Roman" w:eastAsia="Calibri" w:hAnsi="Times New Roman" w:cs="Times New Roman"/>
          <w:color w:val="000000"/>
          <w:sz w:val="24"/>
          <w:szCs w:val="24"/>
          <w:lang w:val="ru-RU" w:eastAsia="ru-RU"/>
        </w:rPr>
        <w:t>, Федеральной программой воспитания.</w:t>
      </w:r>
    </w:p>
    <w:p w14:paraId="5392CA09" w14:textId="026B075D" w:rsidR="0048226E" w:rsidRPr="00BB12F3" w:rsidRDefault="0048226E" w:rsidP="00BB12F3">
      <w:pPr>
        <w:widowControl w:val="0"/>
        <w:suppressAutoHyphens/>
        <w:autoSpaceDE w:val="0"/>
        <w:autoSpaceDN w:val="0"/>
        <w:adjustRightInd w:val="0"/>
        <w:spacing w:after="0" w:line="240" w:lineRule="auto"/>
        <w:ind w:firstLine="709"/>
        <w:contextualSpacing/>
        <w:jc w:val="both"/>
        <w:textAlignment w:val="center"/>
        <w:rPr>
          <w:rFonts w:ascii="Times New Roman" w:eastAsia="Calibri" w:hAnsi="Times New Roman" w:cs="Times New Roman"/>
          <w:color w:val="000000"/>
          <w:sz w:val="24"/>
          <w:szCs w:val="24"/>
          <w:lang w:val="ru-RU" w:eastAsia="ru-RU"/>
        </w:rPr>
      </w:pPr>
      <w:r w:rsidRPr="00BB12F3">
        <w:rPr>
          <w:rFonts w:ascii="Times New Roman" w:eastAsia="Calibri" w:hAnsi="Times New Roman" w:cs="Times New Roman"/>
          <w:color w:val="000000"/>
          <w:sz w:val="24"/>
          <w:szCs w:val="24"/>
          <w:lang w:val="ru-RU" w:eastAsia="ru-RU"/>
        </w:rPr>
        <w:t xml:space="preserve">Учебный предмет «Окружающий мир» предметной области «Обществознание и естествознание» несет в себе большой развивающий потенциал: у </w:t>
      </w:r>
      <w:r w:rsidR="00D744F6" w:rsidRPr="00BB12F3">
        <w:rPr>
          <w:rFonts w:ascii="Times New Roman" w:eastAsia="Calibri" w:hAnsi="Times New Roman" w:cs="Times New Roman"/>
          <w:color w:val="000000"/>
          <w:sz w:val="24"/>
          <w:szCs w:val="24"/>
          <w:lang w:val="ru-RU" w:eastAsia="ru-RU"/>
        </w:rPr>
        <w:t>обучающихся</w:t>
      </w:r>
      <w:r w:rsidRPr="00BB12F3">
        <w:rPr>
          <w:rFonts w:ascii="Times New Roman" w:eastAsia="Calibri" w:hAnsi="Times New Roman" w:cs="Times New Roman"/>
          <w:color w:val="000000"/>
          <w:sz w:val="24"/>
          <w:szCs w:val="24"/>
          <w:lang w:val="ru-RU" w:eastAsia="ru-RU"/>
        </w:rPr>
        <w:t xml:space="preserve"> формируются предпосылки научного мировоззрения, познавательные интересы и способности, создаются условия для самопознания и саморазвития. </w:t>
      </w:r>
    </w:p>
    <w:p w14:paraId="415DA020" w14:textId="77777777" w:rsidR="0048226E" w:rsidRPr="00BB12F3" w:rsidRDefault="0048226E" w:rsidP="00BB12F3">
      <w:pPr>
        <w:widowControl w:val="0"/>
        <w:suppressAutoHyphens/>
        <w:autoSpaceDE w:val="0"/>
        <w:autoSpaceDN w:val="0"/>
        <w:adjustRightInd w:val="0"/>
        <w:spacing w:after="0" w:line="240" w:lineRule="auto"/>
        <w:ind w:firstLine="709"/>
        <w:contextualSpacing/>
        <w:jc w:val="both"/>
        <w:textAlignment w:val="center"/>
        <w:rPr>
          <w:rFonts w:ascii="Times New Roman" w:eastAsia="Calibri" w:hAnsi="Times New Roman" w:cs="Times New Roman"/>
          <w:color w:val="000000"/>
          <w:sz w:val="24"/>
          <w:szCs w:val="24"/>
          <w:lang w:val="ru-RU" w:eastAsia="ru-RU"/>
        </w:rPr>
      </w:pPr>
      <w:r w:rsidRPr="00BB12F3">
        <w:rPr>
          <w:rFonts w:ascii="Times New Roman" w:eastAsia="Calibri" w:hAnsi="Times New Roman" w:cs="Times New Roman"/>
          <w:color w:val="000000"/>
          <w:sz w:val="24"/>
          <w:szCs w:val="24"/>
          <w:lang w:val="ru-RU" w:eastAsia="ru-RU"/>
        </w:rPr>
        <w:t xml:space="preserve">Общая цель учебного предмета «Окружающий мир» заключается в формировании начальных знаний о природе и обществе – предпосылок для изучения широкого спектра учебных предметов в основной школе. </w:t>
      </w:r>
    </w:p>
    <w:p w14:paraId="3FD4B1D5" w14:textId="3F5867AF" w:rsidR="0048226E" w:rsidRPr="00BB12F3" w:rsidRDefault="0048226E" w:rsidP="00BB12F3">
      <w:pPr>
        <w:widowControl w:val="0"/>
        <w:suppressAutoHyphens/>
        <w:autoSpaceDE w:val="0"/>
        <w:autoSpaceDN w:val="0"/>
        <w:adjustRightInd w:val="0"/>
        <w:spacing w:after="0" w:line="240" w:lineRule="auto"/>
        <w:ind w:firstLine="709"/>
        <w:contextualSpacing/>
        <w:jc w:val="both"/>
        <w:textAlignment w:val="center"/>
        <w:rPr>
          <w:rFonts w:ascii="Times New Roman" w:eastAsia="Calibri" w:hAnsi="Times New Roman" w:cs="Times New Roman"/>
          <w:color w:val="000000"/>
          <w:sz w:val="24"/>
          <w:szCs w:val="24"/>
          <w:lang w:val="ru-RU" w:eastAsia="ru-RU"/>
        </w:rPr>
      </w:pPr>
      <w:r w:rsidRPr="00BB12F3">
        <w:rPr>
          <w:rFonts w:ascii="Times New Roman" w:eastAsia="Calibri" w:hAnsi="Times New Roman" w:cs="Times New Roman"/>
          <w:color w:val="000000"/>
          <w:sz w:val="24"/>
          <w:szCs w:val="24"/>
          <w:lang w:val="ru-RU" w:eastAsia="ru-RU"/>
        </w:rPr>
        <w:t xml:space="preserve">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w:t>
      </w:r>
      <w:r w:rsidR="00D744F6" w:rsidRPr="00BB12F3">
        <w:rPr>
          <w:rFonts w:ascii="Times New Roman" w:eastAsia="Calibri" w:hAnsi="Times New Roman" w:cs="Times New Roman"/>
          <w:color w:val="000000"/>
          <w:sz w:val="24"/>
          <w:szCs w:val="24"/>
          <w:lang w:val="ru-RU" w:eastAsia="ru-RU"/>
        </w:rPr>
        <w:t>обучающихся</w:t>
      </w:r>
      <w:r w:rsidRPr="00BB12F3">
        <w:rPr>
          <w:rFonts w:ascii="Times New Roman" w:eastAsia="Calibri" w:hAnsi="Times New Roman" w:cs="Times New Roman"/>
          <w:color w:val="000000"/>
          <w:sz w:val="24"/>
          <w:szCs w:val="24"/>
          <w:lang w:val="ru-RU" w:eastAsia="ru-RU"/>
        </w:rPr>
        <w:t xml:space="preserve"> младшего школьного возраста с ТНР.</w:t>
      </w:r>
    </w:p>
    <w:p w14:paraId="5DB719C9"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Calibri" w:hAnsi="Times New Roman" w:cs="Times New Roman"/>
          <w:color w:val="000000"/>
          <w:sz w:val="24"/>
          <w:szCs w:val="24"/>
          <w:lang w:val="ru-RU" w:eastAsia="ru-RU"/>
        </w:rPr>
      </w:pPr>
      <w:r w:rsidRPr="00BB12F3">
        <w:rPr>
          <w:rFonts w:ascii="Times New Roman" w:eastAsia="Calibri" w:hAnsi="Times New Roman" w:cs="Times New Roman"/>
          <w:color w:val="000000"/>
          <w:sz w:val="24"/>
          <w:szCs w:val="24"/>
          <w:lang w:val="ru-RU" w:eastAsia="ru-RU"/>
        </w:rPr>
        <w:t xml:space="preserve">Основные </w:t>
      </w:r>
      <w:r w:rsidRPr="00BB12F3">
        <w:rPr>
          <w:rFonts w:ascii="Times New Roman" w:eastAsia="Calibri" w:hAnsi="Times New Roman" w:cs="Times New Roman"/>
          <w:b/>
          <w:color w:val="000000"/>
          <w:sz w:val="24"/>
          <w:szCs w:val="24"/>
          <w:lang w:val="ru-RU" w:eastAsia="ru-RU"/>
        </w:rPr>
        <w:t>задачи</w:t>
      </w:r>
      <w:r w:rsidRPr="00BB12F3">
        <w:rPr>
          <w:rFonts w:ascii="Times New Roman" w:eastAsia="Calibri" w:hAnsi="Times New Roman" w:cs="Times New Roman"/>
          <w:color w:val="000000"/>
          <w:sz w:val="24"/>
          <w:szCs w:val="24"/>
          <w:lang w:val="ru-RU" w:eastAsia="ru-RU"/>
        </w:rPr>
        <w:t xml:space="preserve"> учебного предмета «Окружающий мир» состоят в следующем:</w:t>
      </w:r>
    </w:p>
    <w:p w14:paraId="546512F4" w14:textId="77777777" w:rsidR="0048226E" w:rsidRPr="00BB12F3" w:rsidRDefault="0048226E" w:rsidP="00BB12F3">
      <w:pPr>
        <w:pStyle w:val="a3"/>
        <w:widowControl w:val="0"/>
        <w:suppressAutoHyphens/>
        <w:autoSpaceDE w:val="0"/>
        <w:autoSpaceDN w:val="0"/>
        <w:adjustRightInd w:val="0"/>
        <w:spacing w:line="240" w:lineRule="auto"/>
        <w:ind w:left="0" w:firstLine="709"/>
        <w:jc w:val="both"/>
        <w:textAlignment w:val="center"/>
        <w:rPr>
          <w:rFonts w:eastAsia="Calibri"/>
          <w:caps w:val="0"/>
          <w:color w:val="000000"/>
        </w:rPr>
      </w:pPr>
      <w:r w:rsidRPr="00BB12F3">
        <w:rPr>
          <w:rFonts w:eastAsia="Calibri"/>
          <w:caps w:val="0"/>
          <w:color w:val="000000"/>
        </w:rPr>
        <w:t>формирование научного мировоззрения обучающихся;</w:t>
      </w:r>
    </w:p>
    <w:p w14:paraId="4494F9CD" w14:textId="77777777" w:rsidR="0048226E" w:rsidRPr="00BB12F3" w:rsidRDefault="0048226E" w:rsidP="00BB12F3">
      <w:pPr>
        <w:pStyle w:val="a3"/>
        <w:widowControl w:val="0"/>
        <w:suppressAutoHyphens/>
        <w:spacing w:line="240" w:lineRule="auto"/>
        <w:ind w:left="0" w:firstLine="709"/>
        <w:jc w:val="both"/>
        <w:rPr>
          <w:rFonts w:eastAsia="Calibri"/>
          <w:caps w:val="0"/>
          <w:color w:val="00000A"/>
        </w:rPr>
      </w:pPr>
      <w:r w:rsidRPr="00BB12F3">
        <w:rPr>
          <w:rFonts w:eastAsia="Calibri"/>
          <w:caps w:val="0"/>
          <w:color w:val="00000A"/>
        </w:rPr>
        <w:t xml:space="preserve">овладение основными представлениями об окружающем мире; </w:t>
      </w:r>
    </w:p>
    <w:p w14:paraId="223FFB2D" w14:textId="77777777" w:rsidR="0048226E" w:rsidRPr="00BB12F3" w:rsidRDefault="0048226E" w:rsidP="00BB12F3">
      <w:pPr>
        <w:pStyle w:val="a3"/>
        <w:widowControl w:val="0"/>
        <w:suppressAutoHyphens/>
        <w:spacing w:line="240" w:lineRule="auto"/>
        <w:ind w:left="0" w:firstLine="709"/>
        <w:jc w:val="both"/>
        <w:rPr>
          <w:rFonts w:eastAsia="Calibri"/>
          <w:caps w:val="0"/>
          <w:color w:val="00000A"/>
        </w:rPr>
      </w:pPr>
      <w:r w:rsidRPr="00BB12F3">
        <w:rPr>
          <w:rFonts w:eastAsia="Calibri"/>
          <w:caps w:val="0"/>
          <w:color w:val="00000A"/>
        </w:rPr>
        <w:t>формирование умений использовать знания об окружающем мире, о живой и неживой природе на основе систематических наблюдений за явлениями природы для осмысленной и самостоятельной организации безопасной жизни в конкретных природных и климатических условиях;</w:t>
      </w:r>
    </w:p>
    <w:p w14:paraId="0B93AEB0" w14:textId="77777777" w:rsidR="0048226E" w:rsidRPr="00BB12F3" w:rsidRDefault="0048226E" w:rsidP="00BB12F3">
      <w:pPr>
        <w:pStyle w:val="a3"/>
        <w:widowControl w:val="0"/>
        <w:suppressAutoHyphens/>
        <w:spacing w:line="240" w:lineRule="auto"/>
        <w:ind w:left="0" w:firstLine="709"/>
        <w:jc w:val="both"/>
        <w:rPr>
          <w:rFonts w:eastAsia="Calibri"/>
          <w:caps w:val="0"/>
          <w:color w:val="00000A"/>
        </w:rPr>
      </w:pPr>
      <w:r w:rsidRPr="00BB12F3">
        <w:rPr>
          <w:rFonts w:eastAsia="Calibri"/>
          <w:caps w:val="0"/>
          <w:color w:val="00000A"/>
        </w:rPr>
        <w:t xml:space="preserve">развитие активности, любознательности и разумной предприимчивости во взаимодействии с миром живой и неживой природы; </w:t>
      </w:r>
    </w:p>
    <w:p w14:paraId="3BA15866" w14:textId="77777777" w:rsidR="0048226E" w:rsidRPr="00BB12F3" w:rsidRDefault="0048226E" w:rsidP="00BB12F3">
      <w:pPr>
        <w:pStyle w:val="a3"/>
        <w:widowControl w:val="0"/>
        <w:suppressAutoHyphens/>
        <w:spacing w:line="240" w:lineRule="auto"/>
        <w:ind w:left="0" w:firstLine="709"/>
        <w:jc w:val="both"/>
        <w:rPr>
          <w:rFonts w:eastAsia="Calibri"/>
          <w:caps w:val="0"/>
          <w:color w:val="00000A"/>
        </w:rPr>
      </w:pPr>
      <w:r w:rsidRPr="00BB12F3">
        <w:rPr>
          <w:rFonts w:eastAsia="Calibri"/>
          <w:caps w:val="0"/>
          <w:color w:val="00000A"/>
        </w:rPr>
        <w:t xml:space="preserve">формирование знаний о человеке, развитие представлений о себе и круге близких людей, осознание общности и различий с другими; </w:t>
      </w:r>
    </w:p>
    <w:p w14:paraId="37C91F51" w14:textId="77777777" w:rsidR="0048226E" w:rsidRPr="00BB12F3" w:rsidRDefault="0048226E" w:rsidP="00BB12F3">
      <w:pPr>
        <w:pStyle w:val="a3"/>
        <w:widowControl w:val="0"/>
        <w:suppressAutoHyphens/>
        <w:spacing w:line="240" w:lineRule="auto"/>
        <w:ind w:left="0" w:firstLine="709"/>
        <w:jc w:val="both"/>
        <w:rPr>
          <w:rFonts w:eastAsia="Calibri"/>
          <w:caps w:val="0"/>
          <w:color w:val="00000A"/>
        </w:rPr>
      </w:pPr>
      <w:r w:rsidRPr="00BB12F3">
        <w:rPr>
          <w:rFonts w:eastAsia="Calibri"/>
          <w:caps w:val="0"/>
          <w:color w:val="00000A"/>
        </w:rPr>
        <w:t xml:space="preserve">овладение первоначальными представлениями о социальной жизни: профессиональных и социальных ролях людей, об истории своей большой и малой Родины; </w:t>
      </w:r>
    </w:p>
    <w:p w14:paraId="39C32D3C" w14:textId="12779E7C" w:rsidR="0048226E" w:rsidRPr="00BB12F3" w:rsidRDefault="0048226E" w:rsidP="00BB12F3">
      <w:pPr>
        <w:pStyle w:val="a3"/>
        <w:widowControl w:val="0"/>
        <w:suppressAutoHyphens/>
        <w:spacing w:line="240" w:lineRule="auto"/>
        <w:ind w:left="0" w:firstLine="709"/>
        <w:jc w:val="both"/>
        <w:rPr>
          <w:rFonts w:eastAsia="Calibri"/>
          <w:caps w:val="0"/>
          <w:color w:val="00000A"/>
        </w:rPr>
      </w:pPr>
      <w:r w:rsidRPr="00BB12F3">
        <w:rPr>
          <w:rFonts w:eastAsia="Calibri"/>
          <w:caps w:val="0"/>
          <w:color w:val="00000A"/>
        </w:rPr>
        <w:t xml:space="preserve">формирование представлений об обязанностях и правах самого </w:t>
      </w:r>
      <w:r w:rsidR="00D744F6" w:rsidRPr="00BB12F3">
        <w:rPr>
          <w:rFonts w:eastAsia="Calibri"/>
          <w:caps w:val="0"/>
          <w:color w:val="00000A"/>
        </w:rPr>
        <w:t>обучающегося</w:t>
      </w:r>
      <w:r w:rsidRPr="00BB12F3">
        <w:rPr>
          <w:rFonts w:eastAsia="Calibri"/>
          <w:caps w:val="0"/>
          <w:color w:val="00000A"/>
        </w:rPr>
        <w:t>, его роли ученика и члена своей семьи, растущего гражданина своего государства, труженика;</w:t>
      </w:r>
    </w:p>
    <w:p w14:paraId="0FAB233A" w14:textId="77777777" w:rsidR="0048226E" w:rsidRPr="00BB12F3" w:rsidRDefault="0048226E" w:rsidP="00BB12F3">
      <w:pPr>
        <w:pStyle w:val="a3"/>
        <w:widowControl w:val="0"/>
        <w:suppressAutoHyphens/>
        <w:spacing w:line="240" w:lineRule="auto"/>
        <w:ind w:left="0" w:firstLine="709"/>
        <w:jc w:val="both"/>
        <w:rPr>
          <w:rFonts w:eastAsia="Calibri"/>
          <w:caps w:val="0"/>
          <w:color w:val="00000A"/>
        </w:rPr>
      </w:pPr>
      <w:r w:rsidRPr="00BB12F3">
        <w:rPr>
          <w:rFonts w:eastAsia="Calibri"/>
          <w:caps w:val="0"/>
          <w:color w:val="00000A"/>
        </w:rPr>
        <w:t>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ситуациях;</w:t>
      </w:r>
    </w:p>
    <w:p w14:paraId="33732609" w14:textId="2AF14631" w:rsidR="0048226E" w:rsidRPr="00BB12F3" w:rsidRDefault="0048226E" w:rsidP="00BB12F3">
      <w:pPr>
        <w:pStyle w:val="a3"/>
        <w:widowControl w:val="0"/>
        <w:suppressAutoHyphens/>
        <w:spacing w:line="240" w:lineRule="auto"/>
        <w:ind w:left="0" w:firstLine="709"/>
        <w:jc w:val="both"/>
        <w:rPr>
          <w:rFonts w:eastAsia="Calibri"/>
          <w:caps w:val="0"/>
          <w:color w:val="00000A"/>
        </w:rPr>
      </w:pPr>
      <w:r w:rsidRPr="00BB12F3">
        <w:rPr>
          <w:rFonts w:eastAsia="Calibri"/>
          <w:caps w:val="0"/>
          <w:color w:val="00000A"/>
        </w:rPr>
        <w:t xml:space="preserve">практическое усвоение социальных ритуалов и форм социального взаимодействия, соответствующих возрасту и полу </w:t>
      </w:r>
      <w:r w:rsidR="00D744F6" w:rsidRPr="00BB12F3">
        <w:rPr>
          <w:rFonts w:eastAsia="Calibri"/>
          <w:caps w:val="0"/>
          <w:color w:val="00000A"/>
        </w:rPr>
        <w:t>обучающегося</w:t>
      </w:r>
      <w:r w:rsidRPr="00BB12F3">
        <w:rPr>
          <w:rFonts w:eastAsia="Calibri"/>
          <w:caps w:val="0"/>
          <w:color w:val="00000A"/>
        </w:rPr>
        <w:t xml:space="preserve">, требованиям его безопасности, продуктивного взаимодействия с другими людьми, трудового взаимодействия; </w:t>
      </w:r>
    </w:p>
    <w:p w14:paraId="6387096C" w14:textId="77777777" w:rsidR="0048226E" w:rsidRPr="00BB12F3" w:rsidRDefault="0048226E" w:rsidP="00BB12F3">
      <w:pPr>
        <w:pStyle w:val="a3"/>
        <w:widowControl w:val="0"/>
        <w:suppressAutoHyphens/>
        <w:spacing w:line="240" w:lineRule="auto"/>
        <w:ind w:left="0" w:firstLine="709"/>
        <w:jc w:val="both"/>
        <w:rPr>
          <w:rFonts w:eastAsia="Calibri"/>
          <w:caps w:val="0"/>
          <w:color w:val="00000A"/>
        </w:rPr>
      </w:pPr>
      <w:r w:rsidRPr="00BB12F3">
        <w:rPr>
          <w:rFonts w:eastAsia="Calibri"/>
          <w:caps w:val="0"/>
          <w:color w:val="00000A"/>
        </w:rPr>
        <w:t xml:space="preserve">развитие стремления к достижениям в учёбе, труде, поиску друзей, способности к организации личного пространства и времени (учебного и свободного), стремления задумываться о будущем; </w:t>
      </w:r>
    </w:p>
    <w:p w14:paraId="4E81727D" w14:textId="77777777" w:rsidR="0048226E" w:rsidRPr="00BB12F3" w:rsidRDefault="0048226E" w:rsidP="00BB12F3">
      <w:pPr>
        <w:pStyle w:val="a3"/>
        <w:widowControl w:val="0"/>
        <w:suppressAutoHyphens/>
        <w:autoSpaceDE w:val="0"/>
        <w:autoSpaceDN w:val="0"/>
        <w:adjustRightInd w:val="0"/>
        <w:spacing w:line="240" w:lineRule="auto"/>
        <w:ind w:left="0" w:firstLine="709"/>
        <w:jc w:val="both"/>
        <w:textAlignment w:val="center"/>
        <w:rPr>
          <w:rFonts w:eastAsia="Calibri"/>
          <w:caps w:val="0"/>
          <w:color w:val="000000"/>
        </w:rPr>
      </w:pPr>
      <w:r w:rsidRPr="00BB12F3">
        <w:rPr>
          <w:rFonts w:eastAsia="Calibri"/>
          <w:caps w:val="0"/>
          <w:color w:val="000000"/>
        </w:rPr>
        <w:t>овладение знаниями о характере труда людей, связанного с использованием природы;</w:t>
      </w:r>
    </w:p>
    <w:p w14:paraId="571201B9" w14:textId="77777777" w:rsidR="0048226E" w:rsidRPr="00BB12F3" w:rsidRDefault="0048226E" w:rsidP="00BB12F3">
      <w:pPr>
        <w:pStyle w:val="a3"/>
        <w:widowControl w:val="0"/>
        <w:suppressAutoHyphens/>
        <w:spacing w:line="240" w:lineRule="auto"/>
        <w:ind w:left="0" w:firstLine="709"/>
        <w:jc w:val="both"/>
        <w:rPr>
          <w:rFonts w:eastAsia="Calibri"/>
          <w:caps w:val="0"/>
          <w:color w:val="00000A"/>
        </w:rPr>
      </w:pPr>
      <w:r w:rsidRPr="00BB12F3">
        <w:rPr>
          <w:rFonts w:eastAsia="Calibri"/>
          <w:caps w:val="0"/>
          <w:color w:val="00000A"/>
        </w:rPr>
        <w:t>формирование модели безопасного поведения в условиях повседневной жизни и в различных опасных и чрезвычайных ситуациях;</w:t>
      </w:r>
    </w:p>
    <w:p w14:paraId="68D8E7A7" w14:textId="77777777" w:rsidR="0048226E" w:rsidRPr="00BB12F3" w:rsidRDefault="0048226E" w:rsidP="00BB12F3">
      <w:pPr>
        <w:pStyle w:val="a3"/>
        <w:widowControl w:val="0"/>
        <w:suppressAutoHyphens/>
        <w:spacing w:line="240" w:lineRule="auto"/>
        <w:ind w:left="0" w:firstLine="709"/>
        <w:jc w:val="both"/>
        <w:rPr>
          <w:rFonts w:eastAsia="Calibri"/>
          <w:caps w:val="0"/>
          <w:color w:val="00000A"/>
        </w:rPr>
      </w:pPr>
      <w:r w:rsidRPr="00BB12F3">
        <w:rPr>
          <w:rFonts w:eastAsia="Calibri"/>
          <w:caps w:val="0"/>
          <w:color w:val="00000A"/>
        </w:rPr>
        <w:t>формирование психологической культуры и компетенции для обеспечения эффективного и безопасного взаимодействия в социуме;</w:t>
      </w:r>
    </w:p>
    <w:p w14:paraId="643BDC84" w14:textId="77777777" w:rsidR="0048226E" w:rsidRPr="00BB12F3" w:rsidRDefault="0048226E" w:rsidP="00BB12F3">
      <w:pPr>
        <w:pStyle w:val="a3"/>
        <w:widowControl w:val="0"/>
        <w:suppressAutoHyphens/>
        <w:spacing w:line="240" w:lineRule="auto"/>
        <w:ind w:left="0" w:firstLine="709"/>
        <w:jc w:val="both"/>
        <w:rPr>
          <w:rFonts w:eastAsia="Calibri"/>
          <w:caps w:val="0"/>
          <w:color w:val="00000A"/>
        </w:rPr>
      </w:pPr>
      <w:r w:rsidRPr="00BB12F3">
        <w:rPr>
          <w:rFonts w:eastAsia="Calibri"/>
          <w:caps w:val="0"/>
          <w:color w:val="00000A"/>
        </w:rPr>
        <w:t>развитие понимания взаимосвязи и взаимозависимости жизнедеятельности человека и окружающей среды;</w:t>
      </w:r>
    </w:p>
    <w:p w14:paraId="67878E8A" w14:textId="77777777" w:rsidR="0048226E" w:rsidRPr="00BB12F3" w:rsidRDefault="0048226E" w:rsidP="00BB12F3">
      <w:pPr>
        <w:pStyle w:val="a3"/>
        <w:widowControl w:val="0"/>
        <w:suppressAutoHyphens/>
        <w:spacing w:line="240" w:lineRule="auto"/>
        <w:ind w:left="0" w:firstLine="709"/>
        <w:jc w:val="both"/>
        <w:rPr>
          <w:rFonts w:eastAsia="Calibri"/>
          <w:caps w:val="0"/>
          <w:color w:val="00000A"/>
        </w:rPr>
      </w:pPr>
      <w:r w:rsidRPr="00BB12F3">
        <w:rPr>
          <w:rFonts w:eastAsia="Calibri"/>
          <w:caps w:val="0"/>
          <w:color w:val="00000A"/>
        </w:rPr>
        <w:t xml:space="preserve">сенсорное развитие обучающихся с ТНР; </w:t>
      </w:r>
    </w:p>
    <w:p w14:paraId="56743520" w14:textId="77777777" w:rsidR="0048226E" w:rsidRPr="00BB12F3" w:rsidRDefault="0048226E" w:rsidP="00BB12F3">
      <w:pPr>
        <w:pStyle w:val="a3"/>
        <w:widowControl w:val="0"/>
        <w:suppressAutoHyphens/>
        <w:spacing w:line="240" w:lineRule="auto"/>
        <w:ind w:left="0" w:firstLine="709"/>
        <w:jc w:val="both"/>
        <w:rPr>
          <w:rFonts w:eastAsia="Calibri"/>
          <w:caps w:val="0"/>
          <w:color w:val="00000A"/>
        </w:rPr>
      </w:pPr>
      <w:r w:rsidRPr="00BB12F3">
        <w:rPr>
          <w:rFonts w:eastAsia="Calibri"/>
          <w:caps w:val="0"/>
          <w:color w:val="00000A"/>
        </w:rPr>
        <w:t xml:space="preserve">развитие процессов обобщения, систематизации, логического мышления, основываясь на анализе явлений природы и опосредуя их речью; </w:t>
      </w:r>
    </w:p>
    <w:p w14:paraId="4326E32B" w14:textId="77777777" w:rsidR="0048226E" w:rsidRPr="00BB12F3" w:rsidRDefault="0048226E" w:rsidP="00BB12F3">
      <w:pPr>
        <w:pStyle w:val="a3"/>
        <w:widowControl w:val="0"/>
        <w:suppressAutoHyphens/>
        <w:spacing w:line="240" w:lineRule="auto"/>
        <w:ind w:left="0" w:firstLine="709"/>
        <w:jc w:val="both"/>
        <w:rPr>
          <w:rFonts w:eastAsia="Calibri"/>
          <w:caps w:val="0"/>
          <w:color w:val="00000A"/>
        </w:rPr>
      </w:pPr>
      <w:r w:rsidRPr="00BB12F3">
        <w:rPr>
          <w:rFonts w:eastAsia="Calibri"/>
          <w:caps w:val="0"/>
          <w:color w:val="00000A"/>
        </w:rPr>
        <w:t xml:space="preserve">развитие речи обучающихся; </w:t>
      </w:r>
    </w:p>
    <w:p w14:paraId="45E5BA98" w14:textId="77777777" w:rsidR="0048226E" w:rsidRPr="00BB12F3" w:rsidRDefault="0048226E" w:rsidP="00BB12F3">
      <w:pPr>
        <w:pStyle w:val="a3"/>
        <w:widowControl w:val="0"/>
        <w:suppressAutoHyphens/>
        <w:spacing w:line="240" w:lineRule="auto"/>
        <w:ind w:left="0" w:firstLine="709"/>
        <w:jc w:val="both"/>
        <w:rPr>
          <w:rFonts w:eastAsia="Calibri"/>
          <w:caps w:val="0"/>
          <w:color w:val="00000A"/>
        </w:rPr>
      </w:pPr>
      <w:r w:rsidRPr="00BB12F3">
        <w:rPr>
          <w:rFonts w:eastAsia="Calibri"/>
          <w:caps w:val="0"/>
          <w:color w:val="00000A"/>
        </w:rPr>
        <w:lastRenderedPageBreak/>
        <w:t>совершенствование познавательной функции речи;</w:t>
      </w:r>
    </w:p>
    <w:p w14:paraId="1934281F" w14:textId="77777777" w:rsidR="0048226E" w:rsidRPr="00BB12F3" w:rsidRDefault="0048226E" w:rsidP="00BB12F3">
      <w:pPr>
        <w:pStyle w:val="a3"/>
        <w:widowControl w:val="0"/>
        <w:suppressAutoHyphens/>
        <w:autoSpaceDE w:val="0"/>
        <w:autoSpaceDN w:val="0"/>
        <w:adjustRightInd w:val="0"/>
        <w:spacing w:line="240" w:lineRule="auto"/>
        <w:ind w:left="0" w:firstLine="709"/>
        <w:jc w:val="both"/>
        <w:textAlignment w:val="center"/>
        <w:rPr>
          <w:rFonts w:eastAsia="Calibri"/>
          <w:caps w:val="0"/>
          <w:color w:val="000000"/>
        </w:rPr>
      </w:pPr>
      <w:r w:rsidRPr="00BB12F3">
        <w:rPr>
          <w:rFonts w:eastAsia="Calibri"/>
          <w:caps w:val="0"/>
          <w:color w:val="000000"/>
        </w:rPr>
        <w:t>овладение знаниями о мероприятиях по охране природы на основе анализа конкретной деятельности в данной местности (крае, республике);</w:t>
      </w:r>
    </w:p>
    <w:p w14:paraId="00F3EB02" w14:textId="77777777" w:rsidR="0048226E" w:rsidRPr="00BB12F3" w:rsidRDefault="0048226E" w:rsidP="00BB12F3">
      <w:pPr>
        <w:pStyle w:val="a3"/>
        <w:widowControl w:val="0"/>
        <w:suppressAutoHyphens/>
        <w:autoSpaceDE w:val="0"/>
        <w:autoSpaceDN w:val="0"/>
        <w:adjustRightInd w:val="0"/>
        <w:spacing w:line="240" w:lineRule="auto"/>
        <w:ind w:left="0" w:firstLine="709"/>
        <w:jc w:val="both"/>
        <w:textAlignment w:val="center"/>
        <w:rPr>
          <w:rFonts w:eastAsia="Calibri"/>
          <w:caps w:val="0"/>
          <w:color w:val="000000"/>
        </w:rPr>
      </w:pPr>
      <w:r w:rsidRPr="00BB12F3">
        <w:rPr>
          <w:rFonts w:eastAsia="Calibri"/>
          <w:caps w:val="0"/>
          <w:color w:val="000000"/>
        </w:rPr>
        <w:t>воспитание гуманного отношения к живой и неживой природе, чувства милосердия, стремления к бережному отношению и охране природы;</w:t>
      </w:r>
    </w:p>
    <w:p w14:paraId="288B529E" w14:textId="77777777" w:rsidR="0048226E" w:rsidRPr="00BB12F3" w:rsidRDefault="0048226E" w:rsidP="00BB12F3">
      <w:pPr>
        <w:pStyle w:val="a3"/>
        <w:widowControl w:val="0"/>
        <w:suppressAutoHyphens/>
        <w:autoSpaceDE w:val="0"/>
        <w:autoSpaceDN w:val="0"/>
        <w:adjustRightInd w:val="0"/>
        <w:spacing w:line="240" w:lineRule="auto"/>
        <w:ind w:left="0" w:firstLine="709"/>
        <w:jc w:val="both"/>
        <w:textAlignment w:val="center"/>
        <w:rPr>
          <w:rFonts w:eastAsia="Calibri"/>
          <w:caps w:val="0"/>
          <w:color w:val="000000"/>
        </w:rPr>
      </w:pPr>
      <w:r w:rsidRPr="00BB12F3">
        <w:rPr>
          <w:rFonts w:eastAsia="Calibri"/>
          <w:caps w:val="0"/>
          <w:color w:val="000000"/>
        </w:rPr>
        <w:t>ознакомление обучающихся с необходимыми гигиеническими знаниями, формирование представлений о значении гигиенических навыков для здоровья и деятельности человека, формирование у обучающихся навыков личной и общественной гигиены.</w:t>
      </w:r>
    </w:p>
    <w:p w14:paraId="03ED354B" w14:textId="4A0D18B5"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Calibri" w:hAnsi="Times New Roman" w:cs="Times New Roman"/>
          <w:color w:val="000000"/>
          <w:sz w:val="24"/>
          <w:szCs w:val="24"/>
          <w:lang w:val="ru-RU" w:eastAsia="ru-RU"/>
        </w:rPr>
      </w:pPr>
      <w:r w:rsidRPr="00BB12F3">
        <w:rPr>
          <w:rFonts w:ascii="Times New Roman" w:eastAsia="Calibri" w:hAnsi="Times New Roman" w:cs="Times New Roman"/>
          <w:color w:val="000000"/>
          <w:sz w:val="24"/>
          <w:szCs w:val="24"/>
          <w:lang w:val="ru-RU" w:eastAsia="ru-RU"/>
        </w:rPr>
        <w:t>Специфика учебного предмета «Окружающий мир» заключается в ярко выраженном интегрированном характере, обеспечивающим овладение природоведческими, обществоведческими, историческими знаниями, необходимыми для целостного и системного видения мира в его важнейших взаимосвязях.</w:t>
      </w:r>
    </w:p>
    <w:p w14:paraId="6872F6D9" w14:textId="77777777" w:rsidR="00FC02E4" w:rsidRPr="00BB12F3" w:rsidRDefault="00FC02E4" w:rsidP="00BB12F3">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Изучение учебного предмета «Окружающий мир» имеет большое развивающее, корригирующее и воспитательное значение, способствует воспитанию любви к родной природе, уважения к труду, гуманного отношения к живой и неживой природе, милосердия, доброты.</w:t>
      </w:r>
    </w:p>
    <w:p w14:paraId="1D74D600" w14:textId="77777777" w:rsidR="00FC02E4" w:rsidRPr="00BB12F3" w:rsidRDefault="00FC02E4" w:rsidP="00BB12F3">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Важное место при изучении начального курса окружающего мира занимают вопросы охраны природы. Обучающиеся должны не только усвоить знания о необходимости охраны природы, о мероприятиях по ее охране, но и принимать посильное практическое участие в работе по охране природы (изготовление кормушек для птиц, сбор семян, уход за комнатными растениями в классе, за растениями на пришкольном участке).</w:t>
      </w:r>
    </w:p>
    <w:p w14:paraId="26427872" w14:textId="77777777" w:rsidR="00FC02E4" w:rsidRPr="00BB12F3" w:rsidRDefault="00FC02E4" w:rsidP="00BB12F3">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Программой предусмотрено проведение экскурсий, практических работ, опытов. В процессе проведения экскурсий осуществляется не только наблюдение за явлениями природы и их изменениями, но и их анализ, выявление закономерных связей между явлениями природы. В ходе экскурсий, а также при обсуждениях в классе необходимо закреплять связи между конкретными образами предметов, признаков, явлений с их речевым обозначением, формировать умение связно их описывать в рассказах-повествованиях, описаниях, рассуждениях.</w:t>
      </w:r>
    </w:p>
    <w:p w14:paraId="5F137AF7" w14:textId="77777777" w:rsidR="00FC02E4" w:rsidRPr="00BB12F3" w:rsidRDefault="00FC02E4" w:rsidP="00BB12F3">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Личные впечатления от наблюдения за явлениями природы служат основой для ведения календарей природы, труда, для составления письменных связных высказываний.</w:t>
      </w:r>
    </w:p>
    <w:p w14:paraId="09612F80" w14:textId="18031B6A" w:rsidR="00FC02E4" w:rsidRPr="00BB12F3" w:rsidRDefault="00FC02E4" w:rsidP="00BB12F3">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При изучении окружающего мира необходимо учитывать особенности родного края, в связи с чем, время и место экскурсий определяются с учетом особенностей климата, природных условий и местности.</w:t>
      </w:r>
    </w:p>
    <w:p w14:paraId="60CA070D" w14:textId="61E39B60" w:rsidR="005B5F94" w:rsidRPr="00BB12F3" w:rsidRDefault="00FC02E4" w:rsidP="00BB12F3">
      <w:pPr>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Краеведческий принцип учитывается и при изучении сельскохозяйственного и промышленного производства.</w:t>
      </w:r>
    </w:p>
    <w:p w14:paraId="5D909BF3" w14:textId="3B71ED42" w:rsidR="00054F92" w:rsidRPr="00BB12F3" w:rsidRDefault="00054F92" w:rsidP="00BB12F3">
      <w:pPr>
        <w:widowControl w:val="0"/>
        <w:suppressAutoHyphens/>
        <w:autoSpaceDE w:val="0"/>
        <w:autoSpaceDN w:val="0"/>
        <w:adjustRightInd w:val="0"/>
        <w:spacing w:after="0" w:line="240" w:lineRule="auto"/>
        <w:ind w:firstLine="709"/>
        <w:jc w:val="both"/>
        <w:textAlignment w:val="center"/>
        <w:rPr>
          <w:rFonts w:ascii="Times New Roman" w:eastAsia="Calibri" w:hAnsi="Times New Roman" w:cs="Times New Roman"/>
          <w:sz w:val="24"/>
          <w:szCs w:val="24"/>
          <w:lang w:val="ru-RU" w:eastAsia="ru-RU"/>
        </w:rPr>
      </w:pPr>
      <w:r w:rsidRPr="00BB12F3">
        <w:rPr>
          <w:rFonts w:ascii="Times New Roman" w:eastAsia="Calibri" w:hAnsi="Times New Roman" w:cs="Times New Roman"/>
          <w:sz w:val="24"/>
          <w:szCs w:val="24"/>
          <w:lang w:val="ru-RU" w:eastAsia="ru-RU"/>
        </w:rPr>
        <w:t>Отбор содержания программы по окружающему миру осуществлён на основе следующих ведущих идей: раскрытие роли человека в природе и обществе; 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14:paraId="417D68A5" w14:textId="496D9325" w:rsidR="005B5F94" w:rsidRPr="00BB12F3" w:rsidRDefault="00054F92" w:rsidP="00BB12F3">
      <w:pPr>
        <w:widowControl w:val="0"/>
        <w:suppressAutoHyphens/>
        <w:autoSpaceDE w:val="0"/>
        <w:autoSpaceDN w:val="0"/>
        <w:adjustRightInd w:val="0"/>
        <w:spacing w:after="0" w:line="240" w:lineRule="auto"/>
        <w:ind w:firstLine="709"/>
        <w:jc w:val="both"/>
        <w:textAlignment w:val="center"/>
        <w:rPr>
          <w:rFonts w:ascii="Times New Roman" w:eastAsia="Calibri" w:hAnsi="Times New Roman" w:cs="Times New Roman"/>
          <w:color w:val="000000"/>
          <w:sz w:val="24"/>
          <w:szCs w:val="24"/>
          <w:lang w:val="ru-RU" w:eastAsia="ru-RU"/>
        </w:rPr>
      </w:pPr>
      <w:r w:rsidRPr="00BB12F3">
        <w:rPr>
          <w:rFonts w:ascii="Times New Roman" w:eastAsia="Calibri" w:hAnsi="Times New Roman" w:cs="Times New Roman"/>
          <w:color w:val="000000"/>
          <w:sz w:val="24"/>
          <w:szCs w:val="24"/>
          <w:lang w:val="ru-RU" w:eastAsia="ru-RU"/>
        </w:rPr>
        <w:t xml:space="preserve">Общее число часов, рекомендованных для изучения окружающего мира, — </w:t>
      </w:r>
      <w:r w:rsidRPr="00BB12F3">
        <w:rPr>
          <w:rFonts w:ascii="Times New Roman" w:eastAsia="Calibri" w:hAnsi="Times New Roman" w:cs="Times New Roman"/>
          <w:color w:val="000000" w:themeColor="text1"/>
          <w:sz w:val="24"/>
          <w:szCs w:val="24"/>
          <w:lang w:val="ru-RU" w:eastAsia="ru-RU"/>
        </w:rPr>
        <w:t>336</w:t>
      </w:r>
      <w:r w:rsidRPr="00BB12F3">
        <w:rPr>
          <w:rFonts w:ascii="Times New Roman" w:eastAsia="Calibri" w:hAnsi="Times New Roman" w:cs="Times New Roman"/>
          <w:color w:val="000000"/>
          <w:sz w:val="24"/>
          <w:szCs w:val="24"/>
          <w:lang w:val="ru-RU" w:eastAsia="ru-RU"/>
        </w:rPr>
        <w:t xml:space="preserve"> часов (два часа в неделю в каждом классе): 1 дополнительный класс – 66 часов, 1 класс — 66 часов, 2 класс — 68 часов, 3 класс — 68 часов, 4 класс — 68 часов.</w:t>
      </w:r>
      <w:r w:rsidR="00C00734" w:rsidRPr="00BB12F3">
        <w:rPr>
          <w:rFonts w:ascii="Times New Roman" w:eastAsia="Calibri" w:hAnsi="Times New Roman" w:cs="Times New Roman"/>
          <w:color w:val="000000"/>
          <w:sz w:val="24"/>
          <w:szCs w:val="24"/>
          <w:lang w:val="ru-RU" w:eastAsia="ru-RU"/>
        </w:rPr>
        <w:t xml:space="preserve"> Начиная с 1 класса программа общая для </w:t>
      </w:r>
      <w:r w:rsidR="00C00734" w:rsidRPr="00BB12F3">
        <w:rPr>
          <w:rFonts w:ascii="Times New Roman" w:eastAsia="Calibri" w:hAnsi="Times New Roman" w:cs="Times New Roman"/>
          <w:color w:val="000000"/>
          <w:sz w:val="24"/>
          <w:szCs w:val="24"/>
          <w:lang w:eastAsia="ru-RU"/>
        </w:rPr>
        <w:t>I</w:t>
      </w:r>
      <w:r w:rsidR="00C00734" w:rsidRPr="00BB12F3">
        <w:rPr>
          <w:rFonts w:ascii="Times New Roman" w:eastAsia="Calibri" w:hAnsi="Times New Roman" w:cs="Times New Roman"/>
          <w:color w:val="000000"/>
          <w:sz w:val="24"/>
          <w:szCs w:val="24"/>
          <w:lang w:val="ru-RU" w:eastAsia="ru-RU"/>
        </w:rPr>
        <w:t xml:space="preserve"> и </w:t>
      </w:r>
      <w:r w:rsidR="00C00734" w:rsidRPr="00BB12F3">
        <w:rPr>
          <w:rFonts w:ascii="Times New Roman" w:eastAsia="Calibri" w:hAnsi="Times New Roman" w:cs="Times New Roman"/>
          <w:color w:val="000000"/>
          <w:sz w:val="24"/>
          <w:szCs w:val="24"/>
          <w:lang w:eastAsia="ru-RU"/>
        </w:rPr>
        <w:t>II</w:t>
      </w:r>
      <w:r w:rsidR="00C00734" w:rsidRPr="00BB12F3">
        <w:rPr>
          <w:rFonts w:ascii="Times New Roman" w:eastAsia="Calibri" w:hAnsi="Times New Roman" w:cs="Times New Roman"/>
          <w:color w:val="000000"/>
          <w:sz w:val="24"/>
          <w:szCs w:val="24"/>
          <w:lang w:val="ru-RU" w:eastAsia="ru-RU"/>
        </w:rPr>
        <w:t xml:space="preserve"> отделений.</w:t>
      </w:r>
    </w:p>
    <w:p w14:paraId="03246381" w14:textId="77777777" w:rsidR="005B5F94" w:rsidRPr="00BB12F3" w:rsidRDefault="005B5F94" w:rsidP="00BB12F3">
      <w:pPr>
        <w:widowControl w:val="0"/>
        <w:suppressAutoHyphens/>
        <w:autoSpaceDE w:val="0"/>
        <w:autoSpaceDN w:val="0"/>
        <w:adjustRightInd w:val="0"/>
        <w:spacing w:after="0" w:line="240" w:lineRule="auto"/>
        <w:ind w:firstLine="709"/>
        <w:jc w:val="both"/>
        <w:textAlignment w:val="center"/>
        <w:rPr>
          <w:rFonts w:ascii="Times New Roman" w:eastAsia="Calibri" w:hAnsi="Times New Roman" w:cs="Times New Roman"/>
          <w:color w:val="000000"/>
          <w:sz w:val="24"/>
          <w:szCs w:val="24"/>
          <w:lang w:val="ru-RU" w:eastAsia="ru-RU"/>
        </w:rPr>
      </w:pPr>
    </w:p>
    <w:p w14:paraId="2609EC02" w14:textId="13013C20" w:rsidR="0048226E" w:rsidRPr="00BB12F3" w:rsidRDefault="0048226E" w:rsidP="00BB12F3">
      <w:pPr>
        <w:pStyle w:val="1"/>
        <w:spacing w:before="0"/>
        <w:rPr>
          <w:rFonts w:ascii="Times New Roman" w:hAnsi="Times New Roman" w:cs="Times New Roman"/>
          <w:lang w:eastAsia="ru-RU"/>
        </w:rPr>
      </w:pPr>
      <w:bookmarkStart w:id="2" w:name="_Toc131160134"/>
      <w:r w:rsidRPr="00BB12F3">
        <w:rPr>
          <w:rFonts w:ascii="Times New Roman" w:hAnsi="Times New Roman" w:cs="Times New Roman"/>
          <w:lang w:eastAsia="ru-RU"/>
        </w:rPr>
        <w:t>Содержание обучения.</w:t>
      </w:r>
      <w:bookmarkEnd w:id="2"/>
    </w:p>
    <w:p w14:paraId="65AFDFA5" w14:textId="08B9B5E0"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Структуру учебного предмета «Окружающий мир» составляют следующие разделы: «Человек и природа», «Человек и общество», «Правила безопасной жизни»</w:t>
      </w:r>
      <w:r w:rsidR="00B56FB0" w:rsidRPr="00BB12F3">
        <w:rPr>
          <w:rFonts w:ascii="Times New Roman" w:eastAsia="Times New Roman" w:hAnsi="Times New Roman" w:cs="Times New Roman"/>
          <w:color w:val="000000"/>
          <w:sz w:val="24"/>
          <w:szCs w:val="24"/>
          <w:lang w:val="ru-RU" w:eastAsia="ru-RU"/>
        </w:rPr>
        <w:t>.</w:t>
      </w:r>
    </w:p>
    <w:p w14:paraId="2723A265"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b/>
          <w:color w:val="000000"/>
          <w:sz w:val="24"/>
          <w:szCs w:val="24"/>
          <w:lang w:val="ru-RU" w:eastAsia="ru-RU"/>
        </w:rPr>
      </w:pPr>
      <w:r w:rsidRPr="00BB12F3">
        <w:rPr>
          <w:rFonts w:ascii="Times New Roman" w:eastAsia="Times New Roman" w:hAnsi="Times New Roman" w:cs="Times New Roman"/>
          <w:b/>
          <w:color w:val="000000"/>
          <w:sz w:val="24"/>
          <w:szCs w:val="24"/>
          <w:lang w:val="ru-RU" w:eastAsia="ru-RU"/>
        </w:rPr>
        <w:t>1. Человек и природа.</w:t>
      </w:r>
    </w:p>
    <w:p w14:paraId="1D19D449"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Природные объекты и предметы, созданные человеком. Неживая и живая природа. Признаки предметов (цвет, форма, сравнительные размеры). Примеры явлений природы: смена времен года, снегопад, листопад, перелеты птиц, смена времени суток, рассвет, закат, </w:t>
      </w:r>
      <w:r w:rsidRPr="00BB12F3">
        <w:rPr>
          <w:rFonts w:ascii="Times New Roman" w:eastAsia="Times New Roman" w:hAnsi="Times New Roman" w:cs="Times New Roman"/>
          <w:color w:val="000000"/>
          <w:sz w:val="24"/>
          <w:szCs w:val="24"/>
          <w:lang w:val="ru-RU" w:eastAsia="ru-RU"/>
        </w:rPr>
        <w:lastRenderedPageBreak/>
        <w:t>ветер, дождь, гроза.</w:t>
      </w:r>
    </w:p>
    <w:p w14:paraId="02F1B4F6"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 </w:t>
      </w:r>
    </w:p>
    <w:p w14:paraId="0DB7FCF0"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Звезды и планеты. Солнце.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14:paraId="666F462C"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 </w:t>
      </w:r>
    </w:p>
    <w:p w14:paraId="55E405A9"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Погода, ее составляющие (температура воздуха, облачность, осадки, ветер). Наблюдение за погодой своего края. Предсказание погоды и его значение в жизни людей. </w:t>
      </w:r>
    </w:p>
    <w:p w14:paraId="27BA1204"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14:paraId="2851F354"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Водоемы, их разнообразие (океан, море, река, озеро, пруд); использование человеком. Водоемы родного края (названия, краткая характеристика на основе наблюдений). </w:t>
      </w:r>
    </w:p>
    <w:p w14:paraId="6AF0A91E"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Воздух – смесь газов. Свойства воздуха. Значение воздуха для растений, животных, человека. </w:t>
      </w:r>
    </w:p>
    <w:p w14:paraId="2D94C84E"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Вода. Свойства воды. Состояния воды, ее распространение в природе, значение для живых организмов и хозяйственной жизни человека. Круговорот воды в природе. </w:t>
      </w:r>
    </w:p>
    <w:p w14:paraId="3FD51B19"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Полезные ископаемые, их значение в хозяйстве человека, бережное отношение людей к полезным ископаемым. Полезные ископаемые родного края (2–3 примера). </w:t>
      </w:r>
    </w:p>
    <w:p w14:paraId="6D7D61D9"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Почва, ее состав, значение для живой природы и для хозяйственной жизни человека.</w:t>
      </w:r>
    </w:p>
    <w:p w14:paraId="7E1FC4E1"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w:t>
      </w:r>
    </w:p>
    <w:p w14:paraId="23D0E01B"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Грибы: съедобные и ядовитые. Правила сбора грибов.</w:t>
      </w:r>
    </w:p>
    <w:p w14:paraId="1F3222BC"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w:t>
      </w:r>
    </w:p>
    <w:p w14:paraId="616B3F3E"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Лес, луг, водоем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w:t>
      </w:r>
    </w:p>
    <w:p w14:paraId="6A660929"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w:t>
      </w:r>
    </w:p>
    <w:p w14:paraId="677A495A"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Человек как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 </w:t>
      </w:r>
    </w:p>
    <w:p w14:paraId="595CEB45"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lastRenderedPageBreak/>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14:paraId="5CBA8D48"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 </w:t>
      </w:r>
    </w:p>
    <w:p w14:paraId="7BCAED7A"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b/>
          <w:color w:val="000000"/>
          <w:sz w:val="24"/>
          <w:szCs w:val="24"/>
          <w:lang w:val="ru-RU" w:eastAsia="ru-RU"/>
        </w:rPr>
      </w:pPr>
      <w:r w:rsidRPr="00BB12F3">
        <w:rPr>
          <w:rFonts w:ascii="Times New Roman" w:eastAsia="Times New Roman" w:hAnsi="Times New Roman" w:cs="Times New Roman"/>
          <w:b/>
          <w:color w:val="000000"/>
          <w:sz w:val="24"/>
          <w:szCs w:val="24"/>
          <w:lang w:val="ru-RU" w:eastAsia="ru-RU"/>
        </w:rPr>
        <w:t>2. Человек и общество.</w:t>
      </w:r>
    </w:p>
    <w:p w14:paraId="330557DC"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14:paraId="6F08542F"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14:paraId="2D9270EF"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 </w:t>
      </w:r>
    </w:p>
    <w:p w14:paraId="66033CFD"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Младший школьник. Правила поведения в школе, на уроке. Обращение к учителю. Оценка великой миссии педагогического работника в культуре народов России и мира. Классный, школьный коллектив, совместная учеба, игры, отдых. Составление режима дня школьника. </w:t>
      </w:r>
    </w:p>
    <w:p w14:paraId="2547B0A5"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14:paraId="4A5071A6"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14:paraId="0B24C0A1"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 аудио- и видеочаты, форум.</w:t>
      </w:r>
    </w:p>
    <w:p w14:paraId="1BFE935E"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 </w:t>
      </w:r>
    </w:p>
    <w:p w14:paraId="10683D71"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14:paraId="0A09C5B0"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lastRenderedPageBreak/>
        <w:t xml:space="preserve">Президент Российской Федерации – глава государства. Ответственность главы государства за социальное и духовно-нравственное благополучие граждан. </w:t>
      </w:r>
    </w:p>
    <w:p w14:paraId="33F195CE"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 </w:t>
      </w:r>
    </w:p>
    <w:p w14:paraId="560CC166"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Россия на карте, государственная граница России.</w:t>
      </w:r>
    </w:p>
    <w:p w14:paraId="42643D6C"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Москва – столица России. Святыни Москвы – святыни России. Достопримечательности Москвы: Кремль, Красная площадь, Большой театр. Характеристика отдельных исторических событий, связанных с Москвой (основание Москвы, строительство Кремля). Герб Москвы. Расположение Москвы на карте. </w:t>
      </w:r>
    </w:p>
    <w:p w14:paraId="1A952A22"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Города России. Санкт-Петербург: достопримечательности (Зимний дворец, памятник Петру </w:t>
      </w:r>
      <w:r w:rsidRPr="00BB12F3">
        <w:rPr>
          <w:rFonts w:ascii="Times New Roman" w:eastAsia="Times New Roman" w:hAnsi="Times New Roman" w:cs="Times New Roman"/>
          <w:color w:val="000000"/>
          <w:sz w:val="24"/>
          <w:szCs w:val="24"/>
          <w:lang w:eastAsia="ru-RU"/>
        </w:rPr>
        <w:t>I</w:t>
      </w:r>
      <w:r w:rsidRPr="00BB12F3">
        <w:rPr>
          <w:rFonts w:ascii="Times New Roman" w:eastAsia="Times New Roman" w:hAnsi="Times New Roman" w:cs="Times New Roman"/>
          <w:color w:val="000000"/>
          <w:sz w:val="24"/>
          <w:szCs w:val="24"/>
          <w:lang w:val="ru-RU" w:eastAsia="ru-RU"/>
        </w:rPr>
        <w:t xml:space="preserve"> – Медный всадник, разводные мосты через Неву), города Золотого кольца (по выбору).</w:t>
      </w:r>
    </w:p>
    <w:p w14:paraId="677E2248"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Главный город родного края: достопримечательности, история и характеристика отдельных исторических событий, связанных с ним.</w:t>
      </w:r>
    </w:p>
    <w:p w14:paraId="6CF60C61"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Россия – многонациональная страна. Народы, населяющие Россию, их обычаи, характерные особенности быта (по выбору).</w:t>
      </w:r>
    </w:p>
    <w:p w14:paraId="3645D87B"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14:paraId="308EA83F"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b/>
          <w:color w:val="000000"/>
          <w:sz w:val="24"/>
          <w:szCs w:val="24"/>
          <w:lang w:val="ru-RU" w:eastAsia="ru-RU"/>
        </w:rPr>
      </w:pPr>
      <w:r w:rsidRPr="00BB12F3">
        <w:rPr>
          <w:rFonts w:ascii="Times New Roman" w:eastAsia="Times New Roman" w:hAnsi="Times New Roman" w:cs="Times New Roman"/>
          <w:b/>
          <w:color w:val="000000"/>
          <w:sz w:val="24"/>
          <w:szCs w:val="24"/>
          <w:lang w:val="ru-RU" w:eastAsia="ru-RU"/>
        </w:rPr>
        <w:t>3. Правила безопасной жизни.</w:t>
      </w:r>
    </w:p>
    <w:p w14:paraId="6BD95040"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Ценность здоровья и здорового образа жизни.</w:t>
      </w:r>
    </w:p>
    <w:p w14:paraId="0AE89F83"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Режим дня обучающегося,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14:paraId="193C2C99"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14:paraId="3487B26A"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Правила безопасного поведения в природе.</w:t>
      </w:r>
    </w:p>
    <w:p w14:paraId="54D45543"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Забота о здоровье и безопасности окружающих людей – нравственный долг каждого человека.</w:t>
      </w:r>
    </w:p>
    <w:p w14:paraId="70D7D37D"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В предмете «Окружающий мир» возможно реализовывать модульно курс «Основы безопасности жизнедеятельности» (включая правила дорожного движения).</w:t>
      </w:r>
    </w:p>
    <w:p w14:paraId="22D94EAF"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Также в содержание учебного предмета «Окружающий мир» входят темы: «Сезонные изменения в природе», «Ориентировка на местности», «Природа нашего края», «Организм человека и охрана его здоровья».</w:t>
      </w:r>
    </w:p>
    <w:p w14:paraId="05AC5530"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Изучение темы «Сезонные изменения в природе» осуществляется в определенной логической последовательности, отражающей реальную связь явлений природы: изменения, происходящие в неживой природе, изменения в жизни растений, охрана растений, изменения в жизни животных, охрана животных, сезонный труд людей, охрана и укрепление здоровья людей. При этом обучающиеся должны не только обращать внимание на сезонные изменения, но и усвоить закономерные связи между происходящими в природе изменениями неживой природы и изменениями в жизни растений и животных, что, в свою </w:t>
      </w:r>
      <w:r w:rsidRPr="00BB12F3">
        <w:rPr>
          <w:rFonts w:ascii="Times New Roman" w:eastAsia="Times New Roman" w:hAnsi="Times New Roman" w:cs="Times New Roman"/>
          <w:color w:val="000000"/>
          <w:sz w:val="24"/>
          <w:szCs w:val="24"/>
          <w:lang w:val="ru-RU" w:eastAsia="ru-RU"/>
        </w:rPr>
        <w:lastRenderedPageBreak/>
        <w:t>очередь, обусловливает изменения поведения и трудовой деятельности человека.</w:t>
      </w:r>
    </w:p>
    <w:p w14:paraId="3F4CBC19"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По теме «Ориентировка на местности» программой предусмотрено овладение основными способами ориентировки, выполнение практической деятельности по нахождению направлений на местности, знакомство с устройством компаса.</w:t>
      </w:r>
    </w:p>
    <w:p w14:paraId="7DD8E49E"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Изучение темы «Природа нашего края» предполагает знакомство с природой области (края, республики) в следующей последовательности: неживая природа, недра, почва, водоемы; живая природа: растения и их охрана, животные и их охрана, трудовая деятельность людей, использование природных богатств.</w:t>
      </w:r>
    </w:p>
    <w:p w14:paraId="04C783ED" w14:textId="4E41F351"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Особое внимание уделяется изучению темы «Организм человека и охрана его здоровья». Усвоение элементарных знаний об организме человека, органах и их функциях создает фундамент понимания необходимости личной и общественной гигиены, сохранения и укрепления здоровья обучающихся.</w:t>
      </w:r>
    </w:p>
    <w:p w14:paraId="2B6C1EAA" w14:textId="77777777" w:rsidR="009A1102" w:rsidRPr="00BB12F3" w:rsidRDefault="009A1102"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Содержание программы учебного предмета «Окружающий мир» обеспечивает основу осуществления межпредметных связей дисциплин начальной школы.</w:t>
      </w:r>
    </w:p>
    <w:p w14:paraId="6DE122AB" w14:textId="77777777" w:rsidR="009A1102" w:rsidRPr="00BB12F3" w:rsidRDefault="009A1102"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Русский язык и литературное чтение: обогащение лексикона обучающихся, развитие понимания и способности употребления логико-грамматических конструкций при анализе явлений, происходящих в живой и неживой природе, в социуме; развитие речевых/языковых средств с целью осуществления продуктивного взаимодействия с окружающими; совершенствование навыков установления смысловых (причинно-следственных, временных и т.д.) связей при анализе текстов, содержащих природоведческую, обществоведческую, историческую информацию; закрепление правильных речевых навыков устной и письменной речи в различных коммуникативных ситуациях. </w:t>
      </w:r>
    </w:p>
    <w:p w14:paraId="70FBDBD3" w14:textId="77777777" w:rsidR="009A1102" w:rsidRPr="00BB12F3" w:rsidRDefault="009A1102"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Музыка: развитие способности соотносить изменения в живой и неживой природе с музыкальными произведениями различных жанров, эмоционально относиться к ним, выражать свое отношение к музыкальным произведениям.</w:t>
      </w:r>
    </w:p>
    <w:p w14:paraId="092D2877" w14:textId="77777777" w:rsidR="009A1102" w:rsidRPr="00BB12F3" w:rsidRDefault="009A1102"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Изобразительное искусство и технология: формирование умений осуществлять эстетическую оценку явлений природы, событий окружающего мира; способность передавать в своей практической и художественно-творческой деятельности отношение к природе, человеку, обществу; закрепление навыков использования технологических приемов при проведении практических/лабораторных работ, опытов. </w:t>
      </w:r>
    </w:p>
    <w:p w14:paraId="2476059E" w14:textId="77777777" w:rsidR="009A1102" w:rsidRPr="00BB12F3" w:rsidRDefault="009A1102"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Математика: развитие наглядно-действенного, наглядно-образного, вербально-логического мышления; закрепление навыков вычисления с использованием единиц, полученных при измерении; использование навыков ориентирования на местности.</w:t>
      </w:r>
    </w:p>
    <w:p w14:paraId="53204756" w14:textId="5EC25490" w:rsidR="00DE14B9" w:rsidRPr="00BB12F3" w:rsidRDefault="009A1102"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Произношение: доброжелательное и тактичное внимание учителя к качеству речи ученика. Индивидуализация речевого режима, предполагающая: осведомленность учителя о речевых возможностях обучающегося, готовность к оказанию необходимой помощи (дать необходимый речевой образец, подсказать необходимые речевые действия и т.д.);  индивидуализация выполняемых обучающимся вербализованных заданий в соответствии со структурой нарушения речи, степенью его проявления, а также изученным программным материалом; проведение специальной работы при подготовке к устным публичным выступлениям, включающей отработку текстов в смысловом и произносительном планах, а также формирование мотивации к публичной речи с учетом личностных особенностей обучающегося.</w:t>
      </w:r>
    </w:p>
    <w:p w14:paraId="751CDEC1" w14:textId="77777777" w:rsidR="004C1F32" w:rsidRPr="00BB12F3" w:rsidRDefault="004C1F32"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p>
    <w:p w14:paraId="6F9A9323" w14:textId="28FDDEAF" w:rsidR="0048226E" w:rsidRPr="00BB12F3" w:rsidRDefault="0048226E" w:rsidP="00BB12F3">
      <w:pPr>
        <w:pStyle w:val="2"/>
        <w:spacing w:before="0" w:line="240" w:lineRule="auto"/>
        <w:rPr>
          <w:rFonts w:ascii="Times New Roman" w:eastAsia="Times New Roman" w:hAnsi="Times New Roman" w:cs="Times New Roman"/>
          <w:b/>
          <w:bCs/>
          <w:color w:val="auto"/>
          <w:sz w:val="24"/>
          <w:szCs w:val="24"/>
          <w:lang w:val="ru-RU" w:eastAsia="ru-RU"/>
        </w:rPr>
      </w:pPr>
      <w:bookmarkStart w:id="3" w:name="_Toc131160135"/>
      <w:r w:rsidRPr="00BB12F3">
        <w:rPr>
          <w:rFonts w:ascii="Times New Roman" w:eastAsia="Times New Roman" w:hAnsi="Times New Roman" w:cs="Times New Roman"/>
          <w:b/>
          <w:bCs/>
          <w:color w:val="auto"/>
          <w:sz w:val="24"/>
          <w:szCs w:val="24"/>
          <w:lang w:val="ru-RU" w:eastAsia="ru-RU"/>
        </w:rPr>
        <w:t>Содержание обучения. 1 (дополнительный) класс</w:t>
      </w:r>
      <w:r w:rsidR="00C00734" w:rsidRPr="00BB12F3">
        <w:rPr>
          <w:rFonts w:ascii="Times New Roman" w:eastAsia="Times New Roman" w:hAnsi="Times New Roman" w:cs="Times New Roman"/>
          <w:b/>
          <w:bCs/>
          <w:color w:val="auto"/>
          <w:sz w:val="24"/>
          <w:szCs w:val="24"/>
          <w:lang w:val="ru-RU" w:eastAsia="ru-RU"/>
        </w:rPr>
        <w:t xml:space="preserve"> (</w:t>
      </w:r>
      <w:r w:rsidR="00C00734" w:rsidRPr="00BB12F3">
        <w:rPr>
          <w:rFonts w:ascii="Times New Roman" w:eastAsia="Times New Roman" w:hAnsi="Times New Roman" w:cs="Times New Roman"/>
          <w:b/>
          <w:bCs/>
          <w:color w:val="auto"/>
          <w:sz w:val="24"/>
          <w:szCs w:val="24"/>
          <w:lang w:eastAsia="ru-RU"/>
        </w:rPr>
        <w:t>I</w:t>
      </w:r>
      <w:r w:rsidR="00C00734" w:rsidRPr="00BB12F3">
        <w:rPr>
          <w:rFonts w:ascii="Times New Roman" w:eastAsia="Times New Roman" w:hAnsi="Times New Roman" w:cs="Times New Roman"/>
          <w:b/>
          <w:bCs/>
          <w:color w:val="auto"/>
          <w:sz w:val="24"/>
          <w:szCs w:val="24"/>
          <w:lang w:val="ru-RU" w:eastAsia="ru-RU"/>
        </w:rPr>
        <w:t xml:space="preserve"> отделение)</w:t>
      </w:r>
      <w:r w:rsidRPr="00BB12F3">
        <w:rPr>
          <w:rFonts w:ascii="Times New Roman" w:eastAsia="Times New Roman" w:hAnsi="Times New Roman" w:cs="Times New Roman"/>
          <w:b/>
          <w:bCs/>
          <w:color w:val="auto"/>
          <w:sz w:val="24"/>
          <w:szCs w:val="24"/>
          <w:lang w:val="ru-RU" w:eastAsia="ru-RU"/>
        </w:rPr>
        <w:t>.</w:t>
      </w:r>
      <w:bookmarkEnd w:id="3"/>
    </w:p>
    <w:p w14:paraId="180B9DD4"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Особенности урока «Окружающий мир». Практическое усвоение понятия «окружающий мир». </w:t>
      </w:r>
    </w:p>
    <w:p w14:paraId="10B28817" w14:textId="5112D200"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Изменения, произошедшие в жизни </w:t>
      </w:r>
      <w:r w:rsidR="00D744F6" w:rsidRPr="00BB12F3">
        <w:rPr>
          <w:rFonts w:ascii="Times New Roman" w:eastAsia="Times New Roman" w:hAnsi="Times New Roman" w:cs="Times New Roman"/>
          <w:color w:val="000000"/>
          <w:sz w:val="24"/>
          <w:szCs w:val="24"/>
          <w:lang w:val="ru-RU" w:eastAsia="ru-RU"/>
        </w:rPr>
        <w:t>обучающихся</w:t>
      </w:r>
      <w:r w:rsidRPr="00BB12F3">
        <w:rPr>
          <w:rFonts w:ascii="Times New Roman" w:eastAsia="Times New Roman" w:hAnsi="Times New Roman" w:cs="Times New Roman"/>
          <w:color w:val="000000"/>
          <w:sz w:val="24"/>
          <w:szCs w:val="24"/>
          <w:lang w:val="ru-RU" w:eastAsia="ru-RU"/>
        </w:rPr>
        <w:t xml:space="preserve"> с приходом в школу. Знакомство с классом, рабочим местом, со школой. Расположение классов и других помещений. Закрепление элементарных пространственных представлений (справа-слева, сверху-снизу).</w:t>
      </w:r>
    </w:p>
    <w:p w14:paraId="2C1B8511"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Культура общения в семье, в школе, в общественных местах. </w:t>
      </w:r>
    </w:p>
    <w:p w14:paraId="36CCA52F"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lastRenderedPageBreak/>
        <w:t xml:space="preserve">Педагогического работника, одноклассники, друзья, ценность добрых, уважительных отношений с ними. Обращение к учителю, одноклассникам. Правила поведения в классе, в школе. </w:t>
      </w:r>
    </w:p>
    <w:p w14:paraId="63E9C4E7"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Учебный труд, школьные принадлежности, обязанности ученика, организация рабочего места в школе и дома (порядок, освещение, свежий воздух). </w:t>
      </w:r>
    </w:p>
    <w:p w14:paraId="1A33C10A" w14:textId="77777777" w:rsidR="0048226E" w:rsidRPr="00BB12F3" w:rsidRDefault="0048226E" w:rsidP="00BB12F3">
      <w:pPr>
        <w:widowControl w:val="0"/>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Внешний вид и соблюдение личной гигиены. Разнообразие уроков, их расписание. Здоровое питание. Правильный выбор одежды. Режим дня младшего школьника, чередование труда и отдыха. Практическое представление о времени как основа планирования режима дня. Части суток. </w:t>
      </w:r>
    </w:p>
    <w:p w14:paraId="4E815E6B"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Семья ‒ самое близкое окружение человека. Имя, отчество, фамилия обучающегося, членов его семьи. Взаимоотношения в семье, забота членов семьи друг о друге. </w:t>
      </w:r>
    </w:p>
    <w:p w14:paraId="54101B24"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Место, где я живу (дом, улица, город, страна). Мой адрес. Занятия и профессии людей. Правила безопасного поведения на улице. Знакомство с дорожными знаками.</w:t>
      </w:r>
    </w:p>
    <w:p w14:paraId="08EE1FFB"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Родина ‒ эта наша страна Россия и наша малая родина. Государственная символика России: Государственный герб России, Государственный флаг России. Праздники и традиции страны.</w:t>
      </w:r>
    </w:p>
    <w:p w14:paraId="324D82E0"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Мир, в котором я живу. Что нас окружает. Природа живая (человек, животные, растения, грибы). Отличие живой природы от неживой. Явления природы (снегопад, дождь, гроза, рассвет, закат, ветер). Погода, ее составляющие (температура воздуха, осадки, облачность). Определение изменения температуры воздуха с помощью термометра.</w:t>
      </w:r>
    </w:p>
    <w:p w14:paraId="62A2A909"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Сезонные изменения в природе. Причины сезонных изменений. Времена года (осень, зима, весна, лето), их характеристики и основные признаки.</w:t>
      </w:r>
    </w:p>
    <w:p w14:paraId="153B9A0F"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Растения. Ядовитые растения и грибы. Комнатные растения и уход за ними. Деревья, кустарники, цветы. Жизненный цикл растения (цветка) – базовые представления. Животные как часть живой природы. Звери как часть животного мира. Домашние и дикие животные. Редкие и исчезающие животные, занесенные в Красную книгу. Птицы как часть животного мира. Птицы домашние и дикие. Насекомые как часть животного мира. Полезные и вредные насекомые. Профессии людей, связанные с насекомыми. Рыбы как часть животного мира. Рыбы речные и морские. Профессии, связанные с выловом рыбы. Опасные рыбы.</w:t>
      </w:r>
    </w:p>
    <w:p w14:paraId="2A91F87C"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 Человек и природа. Значение неживой и живой природы в жизни человека. Использование человеком богатств природы. Бережное отношение к окружающему миру. </w:t>
      </w:r>
    </w:p>
    <w:p w14:paraId="3CF66804"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Значение труда в жизни человека и общества. Профессии людей, связанные с природой, обществом. Сезонные изменения труда человека. </w:t>
      </w:r>
    </w:p>
    <w:p w14:paraId="5401396B"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Наша Земля. Разные страны и разный климат. Представление о Земле как о планете. Солнце как источник тепла. Наблюдение за сезонными изменениями светового дня. Дневное и ночное небо. Солнце, Луна. Звезды. Смена времен года – обобщение представлений. Связь времен года с вращением Земли вокруг Солнца. Связь изменений в живой и неживой природе с Солнцем. </w:t>
      </w:r>
    </w:p>
    <w:p w14:paraId="4E04A127"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Чистота рек и морей. Экология – основные представления. Связь человека и природы. Как беречь природу. Почему это нужно делать? Роль человека в защите природы. Откуда мы берем воду? Понятие питьевой воды. Зачем мыть овощи и фрукты. Почему мы моем руки. Понятие о гигиене. Транспорт человека и его влияние на экологию. Виды транспорта. Откуда берется мусор? Как перерабатывают мусор? Как сберечь наш родной край? Проблемы экологии родного края</w:t>
      </w:r>
    </w:p>
    <w:p w14:paraId="22A7227F"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Человек и безопасность. Опасные ситуации дома и на улице. На улице в безопасности. Правила безопасности дома и в школе. Телефоны экстренной помощи. Безопасное питание. Здоровый образ жизни. Компьютер и интернет. Правила безопасности. Режим дня и гаджеты. Я берегу глаза.</w:t>
      </w:r>
    </w:p>
    <w:p w14:paraId="00E32700" w14:textId="77777777" w:rsidR="004C1F32" w:rsidRPr="00BB12F3" w:rsidRDefault="004C1F32" w:rsidP="00BB12F3">
      <w:pPr>
        <w:widowControl w:val="0"/>
        <w:suppressAutoHyphens/>
        <w:spacing w:after="0" w:line="240" w:lineRule="auto"/>
        <w:ind w:firstLine="709"/>
        <w:jc w:val="both"/>
        <w:rPr>
          <w:rFonts w:ascii="Times New Roman" w:eastAsia="Times New Roman" w:hAnsi="Times New Roman" w:cs="Times New Roman"/>
          <w:b/>
          <w:bCs/>
          <w:color w:val="000000"/>
          <w:sz w:val="24"/>
          <w:szCs w:val="24"/>
          <w:lang w:val="ru-RU" w:eastAsia="ru-RU"/>
        </w:rPr>
      </w:pPr>
    </w:p>
    <w:p w14:paraId="255BDBB5" w14:textId="6CD65ED1" w:rsidR="0048226E" w:rsidRPr="00BB12F3" w:rsidRDefault="0048226E" w:rsidP="00BB12F3">
      <w:pPr>
        <w:pStyle w:val="2"/>
        <w:spacing w:before="0" w:line="240" w:lineRule="auto"/>
        <w:rPr>
          <w:rFonts w:ascii="Times New Roman" w:eastAsia="Times New Roman" w:hAnsi="Times New Roman" w:cs="Times New Roman"/>
          <w:b/>
          <w:bCs/>
          <w:color w:val="auto"/>
          <w:sz w:val="24"/>
          <w:szCs w:val="24"/>
          <w:lang w:val="ru-RU" w:eastAsia="ru-RU"/>
        </w:rPr>
      </w:pPr>
      <w:bookmarkStart w:id="4" w:name="_Toc131160136"/>
      <w:r w:rsidRPr="00BB12F3">
        <w:rPr>
          <w:rFonts w:ascii="Times New Roman" w:eastAsia="Times New Roman" w:hAnsi="Times New Roman" w:cs="Times New Roman"/>
          <w:b/>
          <w:bCs/>
          <w:color w:val="auto"/>
          <w:sz w:val="24"/>
          <w:szCs w:val="24"/>
          <w:lang w:val="ru-RU" w:eastAsia="ru-RU"/>
        </w:rPr>
        <w:t>Содержание обучения. 1 класс</w:t>
      </w:r>
      <w:r w:rsidR="00C00734" w:rsidRPr="00BB12F3">
        <w:rPr>
          <w:rFonts w:ascii="Times New Roman" w:eastAsia="Times New Roman" w:hAnsi="Times New Roman" w:cs="Times New Roman"/>
          <w:b/>
          <w:bCs/>
          <w:color w:val="auto"/>
          <w:sz w:val="24"/>
          <w:szCs w:val="24"/>
          <w:lang w:val="ru-RU" w:eastAsia="ru-RU"/>
        </w:rPr>
        <w:t xml:space="preserve"> (</w:t>
      </w:r>
      <w:r w:rsidR="00C00734" w:rsidRPr="00BB12F3">
        <w:rPr>
          <w:rFonts w:ascii="Times New Roman" w:eastAsia="Times New Roman" w:hAnsi="Times New Roman" w:cs="Times New Roman"/>
          <w:b/>
          <w:bCs/>
          <w:color w:val="auto"/>
          <w:sz w:val="24"/>
          <w:szCs w:val="24"/>
          <w:lang w:eastAsia="ru-RU"/>
        </w:rPr>
        <w:t>I</w:t>
      </w:r>
      <w:r w:rsidR="00C00734" w:rsidRPr="00BB12F3">
        <w:rPr>
          <w:rFonts w:ascii="Times New Roman" w:eastAsia="Times New Roman" w:hAnsi="Times New Roman" w:cs="Times New Roman"/>
          <w:b/>
          <w:bCs/>
          <w:color w:val="auto"/>
          <w:sz w:val="24"/>
          <w:szCs w:val="24"/>
          <w:lang w:val="ru-RU" w:eastAsia="ru-RU"/>
        </w:rPr>
        <w:t xml:space="preserve"> и </w:t>
      </w:r>
      <w:r w:rsidR="00C00734" w:rsidRPr="00BB12F3">
        <w:rPr>
          <w:rFonts w:ascii="Times New Roman" w:eastAsia="Times New Roman" w:hAnsi="Times New Roman" w:cs="Times New Roman"/>
          <w:b/>
          <w:bCs/>
          <w:color w:val="auto"/>
          <w:sz w:val="24"/>
          <w:szCs w:val="24"/>
          <w:lang w:eastAsia="ru-RU"/>
        </w:rPr>
        <w:t>II</w:t>
      </w:r>
      <w:r w:rsidR="00C00734" w:rsidRPr="00BB12F3">
        <w:rPr>
          <w:rFonts w:ascii="Times New Roman" w:eastAsia="Times New Roman" w:hAnsi="Times New Roman" w:cs="Times New Roman"/>
          <w:b/>
          <w:bCs/>
          <w:color w:val="auto"/>
          <w:sz w:val="24"/>
          <w:szCs w:val="24"/>
          <w:lang w:val="ru-RU" w:eastAsia="ru-RU"/>
        </w:rPr>
        <w:t xml:space="preserve"> отделения)</w:t>
      </w:r>
      <w:bookmarkEnd w:id="4"/>
    </w:p>
    <w:p w14:paraId="500864C7"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Особенности урока «Окружающий мир». Условные знаки как источник </w:t>
      </w:r>
      <w:r w:rsidRPr="00BB12F3">
        <w:rPr>
          <w:rFonts w:ascii="Times New Roman" w:eastAsia="Times New Roman" w:hAnsi="Times New Roman" w:cs="Times New Roman"/>
          <w:color w:val="000000"/>
          <w:sz w:val="24"/>
          <w:szCs w:val="24"/>
          <w:lang w:val="ru-RU" w:eastAsia="ru-RU"/>
        </w:rPr>
        <w:lastRenderedPageBreak/>
        <w:t>информации.</w:t>
      </w:r>
    </w:p>
    <w:p w14:paraId="6D0F0A35"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0"/>
          <w:sz w:val="24"/>
          <w:szCs w:val="24"/>
          <w:lang w:val="ru-RU" w:eastAsia="ru-RU"/>
        </w:rPr>
        <w:t>Школа, школьные помещения, класс, организация рабочего места, пришкольный участок.</w:t>
      </w:r>
      <w:r w:rsidRPr="00BB12F3">
        <w:rPr>
          <w:rFonts w:ascii="Times New Roman" w:eastAsia="Times New Roman" w:hAnsi="Times New Roman" w:cs="Times New Roman"/>
          <w:color w:val="00000A"/>
          <w:sz w:val="24"/>
          <w:szCs w:val="24"/>
          <w:lang w:val="ru-RU" w:eastAsia="ru-RU"/>
        </w:rPr>
        <w:t xml:space="preserve"> </w:t>
      </w:r>
      <w:r w:rsidRPr="00BB12F3">
        <w:rPr>
          <w:rFonts w:ascii="Times New Roman" w:eastAsia="Times New Roman" w:hAnsi="Times New Roman" w:cs="Times New Roman"/>
          <w:color w:val="000000"/>
          <w:sz w:val="24"/>
          <w:szCs w:val="24"/>
          <w:lang w:val="ru-RU" w:eastAsia="ru-RU"/>
        </w:rPr>
        <w:t xml:space="preserve">Правила поведения в классе, в школе, </w:t>
      </w:r>
      <w:r w:rsidRPr="00BB12F3">
        <w:rPr>
          <w:rFonts w:ascii="Times New Roman" w:eastAsia="Times New Roman" w:hAnsi="Times New Roman" w:cs="Times New Roman"/>
          <w:color w:val="00000A"/>
          <w:sz w:val="24"/>
          <w:szCs w:val="24"/>
          <w:lang w:val="ru-RU" w:eastAsia="ru-RU"/>
        </w:rPr>
        <w:t xml:space="preserve">на пришкольном участке. </w:t>
      </w:r>
      <w:r w:rsidRPr="00BB12F3">
        <w:rPr>
          <w:rFonts w:ascii="Times New Roman" w:eastAsia="Times New Roman" w:hAnsi="Times New Roman" w:cs="Times New Roman"/>
          <w:color w:val="000000"/>
          <w:sz w:val="24"/>
          <w:szCs w:val="24"/>
          <w:lang w:val="ru-RU" w:eastAsia="ru-RU"/>
        </w:rPr>
        <w:t xml:space="preserve">Педагогического работника, одноклассники, друзья. </w:t>
      </w:r>
      <w:r w:rsidRPr="00BB12F3">
        <w:rPr>
          <w:rFonts w:ascii="Times New Roman" w:eastAsia="Times New Roman" w:hAnsi="Times New Roman" w:cs="Times New Roman"/>
          <w:color w:val="00000A"/>
          <w:sz w:val="24"/>
          <w:szCs w:val="24"/>
          <w:lang w:val="ru-RU" w:eastAsia="ru-RU"/>
        </w:rPr>
        <w:t>Учебный труд, школьные принадлежности, обязанности ученика. Дни недели, расписание уроков. Режим дня школьника.</w:t>
      </w:r>
    </w:p>
    <w:p w14:paraId="75078897"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 xml:space="preserve">Семья ‒ самое близкое окружение человека. Имя, отчество, фамилия обучающегося, членов его семьи. Взаимоотношения в семье, забота членов семьи друг о друге. </w:t>
      </w:r>
    </w:p>
    <w:p w14:paraId="3D0FF414"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Культура общения (в семье, в школе, в общественных местах), ценность добрых, уважительных отношений с окружающими людьми.</w:t>
      </w:r>
    </w:p>
    <w:p w14:paraId="28137A69"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Безопасный путь от дома до школы. Правила безопасного поведения на улице (сигналы светофора, дорожные знаки), в транспорте. Виды транспорта. Правила поведения в транспорте.</w:t>
      </w:r>
    </w:p>
    <w:p w14:paraId="0E4BCB24"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Уроки здоровья. </w:t>
      </w:r>
      <w:r w:rsidRPr="00BB12F3">
        <w:rPr>
          <w:rFonts w:ascii="Times New Roman" w:eastAsia="Times New Roman" w:hAnsi="Times New Roman" w:cs="Times New Roman"/>
          <w:color w:val="00000A"/>
          <w:sz w:val="24"/>
          <w:szCs w:val="24"/>
          <w:lang w:val="ru-RU" w:eastAsia="ru-RU"/>
        </w:rPr>
        <w:t xml:space="preserve">Внешний вид и соблюдение личной гигиены, уход за одеждой. </w:t>
      </w:r>
      <w:r w:rsidRPr="00BB12F3">
        <w:rPr>
          <w:rFonts w:ascii="Times New Roman" w:eastAsia="Times New Roman" w:hAnsi="Times New Roman" w:cs="Times New Roman"/>
          <w:color w:val="000000"/>
          <w:sz w:val="24"/>
          <w:szCs w:val="24"/>
          <w:lang w:val="ru-RU" w:eastAsia="ru-RU"/>
        </w:rPr>
        <w:t>Тело человека и его развитие (осанка, гибкость, необходимость физических упражнений).</w:t>
      </w:r>
      <w:r w:rsidRPr="00BB12F3">
        <w:rPr>
          <w:rFonts w:ascii="Times New Roman" w:eastAsia="Times New Roman" w:hAnsi="Times New Roman" w:cs="Times New Roman"/>
          <w:color w:val="00000A"/>
          <w:sz w:val="24"/>
          <w:szCs w:val="24"/>
          <w:lang w:val="ru-RU" w:eastAsia="ru-RU"/>
        </w:rPr>
        <w:t xml:space="preserve"> </w:t>
      </w:r>
      <w:r w:rsidRPr="00BB12F3">
        <w:rPr>
          <w:rFonts w:ascii="Times New Roman" w:eastAsia="Times New Roman" w:hAnsi="Times New Roman" w:cs="Times New Roman"/>
          <w:color w:val="000000"/>
          <w:sz w:val="24"/>
          <w:szCs w:val="24"/>
          <w:lang w:val="ru-RU" w:eastAsia="ru-RU"/>
        </w:rPr>
        <w:t>Здоровое питание. Правильный выбор одежды. Важность здорового сна</w:t>
      </w:r>
      <w:r w:rsidRPr="00BB12F3">
        <w:rPr>
          <w:rFonts w:ascii="Times New Roman" w:eastAsia="Times New Roman" w:hAnsi="Times New Roman" w:cs="Times New Roman"/>
          <w:color w:val="00000A"/>
          <w:sz w:val="24"/>
          <w:szCs w:val="24"/>
          <w:lang w:val="ru-RU" w:eastAsia="ru-RU"/>
        </w:rPr>
        <w:t xml:space="preserve"> </w:t>
      </w:r>
      <w:r w:rsidRPr="00BB12F3">
        <w:rPr>
          <w:rFonts w:ascii="Times New Roman" w:eastAsia="Times New Roman" w:hAnsi="Times New Roman" w:cs="Times New Roman"/>
          <w:color w:val="000000"/>
          <w:sz w:val="24"/>
          <w:szCs w:val="24"/>
          <w:lang w:val="ru-RU" w:eastAsia="ru-RU"/>
        </w:rPr>
        <w:t>(правила поведения перед сном).</w:t>
      </w:r>
    </w:p>
    <w:p w14:paraId="0CBCD203"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Родина ‒ эта наша страна Россия и наша малая родина. Государственная символика России: </w:t>
      </w:r>
      <w:r w:rsidRPr="00BB12F3">
        <w:rPr>
          <w:rFonts w:ascii="Times New Roman" w:eastAsia="Times New Roman" w:hAnsi="Times New Roman" w:cs="Times New Roman"/>
          <w:color w:val="00000A"/>
          <w:sz w:val="24"/>
          <w:szCs w:val="24"/>
          <w:lang w:val="ru-RU" w:eastAsia="ru-RU"/>
        </w:rPr>
        <w:t xml:space="preserve">Государственный герб России, </w:t>
      </w:r>
      <w:r w:rsidRPr="00BB12F3">
        <w:rPr>
          <w:rFonts w:ascii="Times New Roman" w:eastAsia="Times New Roman" w:hAnsi="Times New Roman" w:cs="Times New Roman"/>
          <w:color w:val="000000"/>
          <w:sz w:val="24"/>
          <w:szCs w:val="24"/>
          <w:lang w:val="ru-RU" w:eastAsia="ru-RU"/>
        </w:rPr>
        <w:t xml:space="preserve">Государственный флаг России, Государственный гимн России, правила поведения при прослушивании гимна. </w:t>
      </w:r>
      <w:r w:rsidRPr="00BB12F3">
        <w:rPr>
          <w:rFonts w:ascii="Times New Roman" w:eastAsia="Times New Roman" w:hAnsi="Times New Roman" w:cs="Times New Roman"/>
          <w:color w:val="00000A"/>
          <w:sz w:val="24"/>
          <w:szCs w:val="24"/>
          <w:lang w:val="ru-RU" w:eastAsia="ru-RU"/>
        </w:rPr>
        <w:t xml:space="preserve">Россия на карте мира. </w:t>
      </w:r>
      <w:r w:rsidRPr="00BB12F3">
        <w:rPr>
          <w:rFonts w:ascii="Times New Roman" w:eastAsia="Times New Roman" w:hAnsi="Times New Roman" w:cs="Times New Roman"/>
          <w:color w:val="000000"/>
          <w:sz w:val="24"/>
          <w:szCs w:val="24"/>
          <w:lang w:val="ru-RU" w:eastAsia="ru-RU"/>
        </w:rPr>
        <w:t xml:space="preserve">Первоначальные сведения о народах России, ее столице, о своей малой родине. </w:t>
      </w:r>
      <w:r w:rsidRPr="00BB12F3">
        <w:rPr>
          <w:rFonts w:ascii="Times New Roman" w:eastAsia="Times New Roman" w:hAnsi="Times New Roman" w:cs="Times New Roman"/>
          <w:color w:val="00000A"/>
          <w:sz w:val="24"/>
          <w:szCs w:val="24"/>
          <w:lang w:val="ru-RU" w:eastAsia="ru-RU"/>
        </w:rPr>
        <w:t>Занятия и профессии людей. Основные государственные праздники.</w:t>
      </w:r>
    </w:p>
    <w:p w14:paraId="42D17DD4"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A"/>
          <w:sz w:val="24"/>
          <w:szCs w:val="24"/>
          <w:lang w:val="ru-RU" w:eastAsia="ru-RU"/>
        </w:rPr>
        <w:t xml:space="preserve">Мир, в котором я живу. </w:t>
      </w:r>
      <w:r w:rsidRPr="00BB12F3">
        <w:rPr>
          <w:rFonts w:ascii="Times New Roman" w:eastAsia="Times New Roman" w:hAnsi="Times New Roman" w:cs="Times New Roman"/>
          <w:color w:val="000000"/>
          <w:sz w:val="24"/>
          <w:szCs w:val="24"/>
          <w:lang w:val="ru-RU" w:eastAsia="ru-RU"/>
        </w:rPr>
        <w:t xml:space="preserve">Объекты окружающего мира: природные и созданные человеком; </w:t>
      </w:r>
      <w:r w:rsidRPr="00BB12F3">
        <w:rPr>
          <w:rFonts w:ascii="Times New Roman" w:eastAsia="Times New Roman" w:hAnsi="Times New Roman" w:cs="Times New Roman"/>
          <w:color w:val="00000A"/>
          <w:sz w:val="24"/>
          <w:szCs w:val="24"/>
          <w:lang w:val="ru-RU" w:eastAsia="ru-RU"/>
        </w:rPr>
        <w:t xml:space="preserve">отличие </w:t>
      </w:r>
      <w:r w:rsidRPr="00BB12F3">
        <w:rPr>
          <w:rFonts w:ascii="Times New Roman" w:eastAsia="Times New Roman" w:hAnsi="Times New Roman" w:cs="Times New Roman"/>
          <w:color w:val="000000"/>
          <w:sz w:val="24"/>
          <w:szCs w:val="24"/>
          <w:lang w:val="ru-RU" w:eastAsia="ru-RU"/>
        </w:rPr>
        <w:t xml:space="preserve">живой природы и неживой. </w:t>
      </w:r>
    </w:p>
    <w:p w14:paraId="79D50574"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Наша Земля. Глобус – модель Земли. Солнце и другие звезды. Смена времен года. Связь времен года с вращением Земли вокруг Солнца. Дневное и ночное небо. Сезонные изменения светового дня. Луна – естественный спутник Земли. </w:t>
      </w:r>
      <w:r w:rsidRPr="00BB12F3">
        <w:rPr>
          <w:rFonts w:ascii="Times New Roman" w:eastAsia="Times New Roman" w:hAnsi="Times New Roman" w:cs="Times New Roman"/>
          <w:color w:val="00000A"/>
          <w:sz w:val="24"/>
          <w:szCs w:val="24"/>
          <w:lang w:val="ru-RU" w:eastAsia="ru-RU"/>
        </w:rPr>
        <w:t xml:space="preserve">Сезонные изменения в природе. Явления природы, погода. Определение температуры воздуха с помощью термометра. Причины сезонных изменений. Времена года (осень, зима, весна, лето), их характеристики и основные признаки. Сезонные изменения труда человека. Значение труда в жизни человека и общества. </w:t>
      </w:r>
    </w:p>
    <w:p w14:paraId="7C3F325E"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0"/>
          <w:sz w:val="24"/>
          <w:szCs w:val="24"/>
          <w:lang w:val="ru-RU" w:eastAsia="ru-RU"/>
        </w:rPr>
        <w:t>Разнообразие растений. Условия, необходимые для их роста и</w:t>
      </w:r>
      <w:r w:rsidRPr="00BB12F3">
        <w:rPr>
          <w:rFonts w:ascii="Times New Roman" w:eastAsia="Times New Roman" w:hAnsi="Times New Roman" w:cs="Times New Roman"/>
          <w:color w:val="00000A"/>
          <w:sz w:val="24"/>
          <w:szCs w:val="24"/>
          <w:lang w:val="ru-RU" w:eastAsia="ru-RU"/>
        </w:rPr>
        <w:t xml:space="preserve"> </w:t>
      </w:r>
      <w:r w:rsidRPr="00BB12F3">
        <w:rPr>
          <w:rFonts w:ascii="Times New Roman" w:eastAsia="Times New Roman" w:hAnsi="Times New Roman" w:cs="Times New Roman"/>
          <w:color w:val="000000"/>
          <w:sz w:val="24"/>
          <w:szCs w:val="24"/>
          <w:lang w:val="ru-RU" w:eastAsia="ru-RU"/>
        </w:rPr>
        <w:t>развития (влага, тепло, воздух, свет, почва). Строение растений (корень,</w:t>
      </w:r>
      <w:r w:rsidRPr="00BB12F3">
        <w:rPr>
          <w:rFonts w:ascii="Times New Roman" w:eastAsia="Times New Roman" w:hAnsi="Times New Roman" w:cs="Times New Roman"/>
          <w:color w:val="00000A"/>
          <w:sz w:val="24"/>
          <w:szCs w:val="24"/>
          <w:lang w:val="ru-RU" w:eastAsia="ru-RU"/>
        </w:rPr>
        <w:t xml:space="preserve"> </w:t>
      </w:r>
      <w:r w:rsidRPr="00BB12F3">
        <w:rPr>
          <w:rFonts w:ascii="Times New Roman" w:eastAsia="Times New Roman" w:hAnsi="Times New Roman" w:cs="Times New Roman"/>
          <w:color w:val="000000"/>
          <w:sz w:val="24"/>
          <w:szCs w:val="24"/>
          <w:lang w:val="ru-RU" w:eastAsia="ru-RU"/>
        </w:rPr>
        <w:t>стебель, лист, цветок, плод, семя) на примере цветкового растения.</w:t>
      </w:r>
    </w:p>
    <w:p w14:paraId="1F7C2A79"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0"/>
          <w:sz w:val="24"/>
          <w:szCs w:val="24"/>
          <w:lang w:val="ru-RU" w:eastAsia="ru-RU"/>
        </w:rPr>
        <w:t>Деревья, кустарники, травянистые растения, их</w:t>
      </w:r>
      <w:r w:rsidRPr="00BB12F3">
        <w:rPr>
          <w:rFonts w:ascii="Times New Roman" w:eastAsia="Times New Roman" w:hAnsi="Times New Roman" w:cs="Times New Roman"/>
          <w:color w:val="00000A"/>
          <w:sz w:val="24"/>
          <w:szCs w:val="24"/>
          <w:lang w:val="ru-RU" w:eastAsia="ru-RU"/>
        </w:rPr>
        <w:t xml:space="preserve"> </w:t>
      </w:r>
      <w:r w:rsidRPr="00BB12F3">
        <w:rPr>
          <w:rFonts w:ascii="Times New Roman" w:eastAsia="Times New Roman" w:hAnsi="Times New Roman" w:cs="Times New Roman"/>
          <w:color w:val="000000"/>
          <w:sz w:val="24"/>
          <w:szCs w:val="24"/>
          <w:lang w:val="ru-RU" w:eastAsia="ru-RU"/>
        </w:rPr>
        <w:t>отличительные признаки. Хвойные</w:t>
      </w:r>
      <w:r w:rsidRPr="00BB12F3">
        <w:rPr>
          <w:rFonts w:ascii="Times New Roman" w:eastAsia="Calibri" w:hAnsi="Times New Roman" w:cs="Times New Roman"/>
          <w:color w:val="00000A"/>
          <w:sz w:val="24"/>
          <w:szCs w:val="24"/>
          <w:lang w:val="ru-RU" w:eastAsia="ru-RU"/>
        </w:rPr>
        <w:t xml:space="preserve"> </w:t>
      </w:r>
      <w:r w:rsidRPr="00BB12F3">
        <w:rPr>
          <w:rFonts w:ascii="Times New Roman" w:eastAsia="Times New Roman" w:hAnsi="Times New Roman" w:cs="Times New Roman"/>
          <w:color w:val="000000"/>
          <w:sz w:val="24"/>
          <w:szCs w:val="24"/>
          <w:lang w:val="ru-RU" w:eastAsia="ru-RU"/>
        </w:rPr>
        <w:t>и лиственные деревья, их разнообразие. Ядовитые растения. Растения родного края (пришкольного участка, парка, леса).</w:t>
      </w:r>
    </w:p>
    <w:p w14:paraId="79763434"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0"/>
          <w:sz w:val="24"/>
          <w:szCs w:val="24"/>
          <w:lang w:val="ru-RU" w:eastAsia="ru-RU"/>
        </w:rPr>
        <w:t>Дикорастущие и культурные растения. Чем они отличаются друг от друга.</w:t>
      </w:r>
      <w:r w:rsidRPr="00BB12F3">
        <w:rPr>
          <w:rFonts w:ascii="Times New Roman" w:eastAsia="Times New Roman" w:hAnsi="Times New Roman" w:cs="Times New Roman"/>
          <w:color w:val="00000A"/>
          <w:sz w:val="24"/>
          <w:szCs w:val="24"/>
          <w:lang w:val="ru-RU" w:eastAsia="ru-RU"/>
        </w:rPr>
        <w:t xml:space="preserve"> </w:t>
      </w:r>
      <w:r w:rsidRPr="00BB12F3">
        <w:rPr>
          <w:rFonts w:ascii="Times New Roman" w:eastAsia="Times New Roman" w:hAnsi="Times New Roman" w:cs="Times New Roman"/>
          <w:color w:val="000000"/>
          <w:sz w:val="24"/>
          <w:szCs w:val="24"/>
          <w:lang w:val="ru-RU" w:eastAsia="ru-RU"/>
        </w:rPr>
        <w:t>Где и как люди выращивают культурные растения, что из них изготавливают. Разнообразие растений сада, огорода, поля. Хлебные зерновые культуры. Труд хлебороба. Уважительное отношение к хлебу. Растения клумбы.</w:t>
      </w:r>
    </w:p>
    <w:p w14:paraId="46BD9D56"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0"/>
          <w:sz w:val="24"/>
          <w:szCs w:val="24"/>
          <w:lang w:val="ru-RU" w:eastAsia="ru-RU"/>
        </w:rPr>
        <w:t>Комнатные растения, их разнообразие и правила ухода за ними.</w:t>
      </w:r>
    </w:p>
    <w:p w14:paraId="7349BC30"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Разнообразие грибов. Условия, необходимые для их роста и развития (влага, тепло, питательные вещества). Строение шляпочного гриба (шляпка, ножка, грибница). Съедобные и несъедобные грибы. Опасность отравления ядовитыми грибами. Правила сбора грибов. </w:t>
      </w:r>
    </w:p>
    <w:p w14:paraId="6EC5765F"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Разнообразие животных. Группы животных (звери, </w:t>
      </w:r>
      <w:r w:rsidRPr="00BB12F3">
        <w:rPr>
          <w:rFonts w:ascii="Times New Roman" w:eastAsia="Times New Roman" w:hAnsi="Times New Roman" w:cs="Times New Roman"/>
          <w:color w:val="00000A"/>
          <w:sz w:val="24"/>
          <w:szCs w:val="24"/>
          <w:lang w:val="ru-RU" w:eastAsia="ru-RU"/>
        </w:rPr>
        <w:t>птицы, рыбы, насекомые). С</w:t>
      </w:r>
      <w:r w:rsidRPr="00BB12F3">
        <w:rPr>
          <w:rFonts w:ascii="Times New Roman" w:eastAsia="Times New Roman" w:hAnsi="Times New Roman" w:cs="Times New Roman"/>
          <w:color w:val="000000"/>
          <w:sz w:val="24"/>
          <w:szCs w:val="24"/>
          <w:lang w:val="ru-RU" w:eastAsia="ru-RU"/>
        </w:rPr>
        <w:t>реда их обитания. Условия, необходимые для жизни животных. Способы питания разных животных. Дикие и домашние животные. Для чего человек разводит домашних животных. Домашние питомцы, уход за ними.</w:t>
      </w:r>
      <w:r w:rsidRPr="00BB12F3">
        <w:rPr>
          <w:rFonts w:ascii="Times New Roman" w:eastAsia="Times New Roman" w:hAnsi="Times New Roman" w:cs="Times New Roman"/>
          <w:color w:val="00000A"/>
          <w:sz w:val="24"/>
          <w:szCs w:val="24"/>
          <w:lang w:val="ru-RU" w:eastAsia="ru-RU"/>
        </w:rPr>
        <w:t xml:space="preserve"> </w:t>
      </w:r>
      <w:r w:rsidRPr="00BB12F3">
        <w:rPr>
          <w:rFonts w:ascii="Times New Roman" w:eastAsia="Times New Roman" w:hAnsi="Times New Roman" w:cs="Times New Roman"/>
          <w:color w:val="000000"/>
          <w:sz w:val="24"/>
          <w:szCs w:val="24"/>
          <w:lang w:val="ru-RU" w:eastAsia="ru-RU"/>
        </w:rPr>
        <w:t>Значение животных для природы и человека, бережное отношение к</w:t>
      </w:r>
      <w:r w:rsidRPr="00BB12F3">
        <w:rPr>
          <w:rFonts w:ascii="Times New Roman" w:eastAsia="Times New Roman" w:hAnsi="Times New Roman" w:cs="Times New Roman"/>
          <w:color w:val="FF0000"/>
          <w:sz w:val="24"/>
          <w:szCs w:val="24"/>
          <w:lang w:val="ru-RU" w:eastAsia="ru-RU"/>
        </w:rPr>
        <w:t xml:space="preserve"> </w:t>
      </w:r>
      <w:r w:rsidRPr="00BB12F3">
        <w:rPr>
          <w:rFonts w:ascii="Times New Roman" w:eastAsia="Times New Roman" w:hAnsi="Times New Roman" w:cs="Times New Roman"/>
          <w:color w:val="000000"/>
          <w:sz w:val="24"/>
          <w:szCs w:val="24"/>
          <w:lang w:val="ru-RU" w:eastAsia="ru-RU"/>
        </w:rPr>
        <w:t xml:space="preserve">ним. </w:t>
      </w:r>
    </w:p>
    <w:p w14:paraId="285AFAF2"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Важность сохранения дикорастущих растений и диких животных. Красная книга. Наиболее </w:t>
      </w:r>
      <w:r w:rsidRPr="00BB12F3">
        <w:rPr>
          <w:rFonts w:ascii="Times New Roman" w:eastAsia="Times New Roman" w:hAnsi="Times New Roman" w:cs="Times New Roman"/>
          <w:color w:val="00000A"/>
          <w:sz w:val="24"/>
          <w:szCs w:val="24"/>
          <w:lang w:val="ru-RU" w:eastAsia="ru-RU"/>
        </w:rPr>
        <w:t>распространенные</w:t>
      </w:r>
      <w:r w:rsidRPr="00BB12F3">
        <w:rPr>
          <w:rFonts w:ascii="Times New Roman" w:eastAsia="Times New Roman" w:hAnsi="Times New Roman" w:cs="Times New Roman"/>
          <w:color w:val="000000"/>
          <w:sz w:val="24"/>
          <w:szCs w:val="24"/>
          <w:lang w:val="ru-RU" w:eastAsia="ru-RU"/>
        </w:rPr>
        <w:t xml:space="preserve"> животные разных групп, обитающие в родном краю (название, </w:t>
      </w:r>
      <w:r w:rsidRPr="00BB12F3">
        <w:rPr>
          <w:rFonts w:ascii="Times New Roman" w:eastAsia="Times New Roman" w:hAnsi="Times New Roman" w:cs="Times New Roman"/>
          <w:color w:val="000000"/>
          <w:sz w:val="24"/>
          <w:szCs w:val="24"/>
          <w:lang w:val="ru-RU" w:eastAsia="ru-RU"/>
        </w:rPr>
        <w:lastRenderedPageBreak/>
        <w:t>краткая характеристика на основе наблюдений).</w:t>
      </w:r>
      <w:r w:rsidRPr="00BB12F3">
        <w:rPr>
          <w:rFonts w:ascii="Times New Roman" w:eastAsia="Times New Roman" w:hAnsi="Times New Roman" w:cs="Times New Roman"/>
          <w:color w:val="00000A"/>
          <w:sz w:val="24"/>
          <w:szCs w:val="24"/>
          <w:lang w:val="ru-RU" w:eastAsia="ru-RU"/>
        </w:rPr>
        <w:t xml:space="preserve"> </w:t>
      </w:r>
      <w:r w:rsidRPr="00BB12F3">
        <w:rPr>
          <w:rFonts w:ascii="Times New Roman" w:eastAsia="Times New Roman" w:hAnsi="Times New Roman" w:cs="Times New Roman"/>
          <w:color w:val="000000"/>
          <w:sz w:val="24"/>
          <w:szCs w:val="24"/>
          <w:lang w:val="ru-RU" w:eastAsia="ru-RU"/>
        </w:rPr>
        <w:t>Растения и животные родного края, занесённые в Красную книгу России (региона).</w:t>
      </w:r>
    </w:p>
    <w:p w14:paraId="4559E710"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Начальные сведения об экологии. Связь человека и природы. Роль человека в защите природы. Проблемы экологии родного края.</w:t>
      </w:r>
    </w:p>
    <w:p w14:paraId="25021FCA" w14:textId="6BC2382B"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Человек и безопасность. Опасные ситуации дома и на улице. Правила безопасности дома и в школе. Телефоны экстренной помощи. Компьютер и интернет ‒ правила безопасности. Средства связи и безопасность. Средства массовой информации и безопасность. Правила безопасного поведения в природе.</w:t>
      </w:r>
    </w:p>
    <w:p w14:paraId="14F1A782" w14:textId="77777777" w:rsidR="00EE53C7" w:rsidRPr="00BB12F3" w:rsidRDefault="00EE53C7"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p>
    <w:p w14:paraId="75F29273" w14:textId="65AD36A8" w:rsidR="00EE53C7" w:rsidRPr="00BB12F3" w:rsidRDefault="00EE53C7"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 xml:space="preserve">Изучение окружающего мира </w:t>
      </w:r>
      <w:r w:rsidRPr="00BB12F3">
        <w:rPr>
          <w:rFonts w:ascii="Times New Roman" w:eastAsia="Times New Roman" w:hAnsi="Times New Roman" w:cs="Times New Roman"/>
          <w:color w:val="000000" w:themeColor="text1"/>
          <w:sz w:val="24"/>
          <w:szCs w:val="24"/>
          <w:lang w:val="ru-RU" w:eastAsia="ru-RU"/>
        </w:rPr>
        <w:t xml:space="preserve">в </w:t>
      </w:r>
      <w:r w:rsidR="00266873" w:rsidRPr="00BB12F3">
        <w:rPr>
          <w:rFonts w:ascii="Times New Roman" w:eastAsia="Times New Roman" w:hAnsi="Times New Roman" w:cs="Times New Roman"/>
          <w:color w:val="000000" w:themeColor="text1"/>
          <w:sz w:val="24"/>
          <w:szCs w:val="24"/>
          <w:lang w:val="ru-RU" w:eastAsia="ru-RU"/>
        </w:rPr>
        <w:t xml:space="preserve">1 дополнительном и 1 </w:t>
      </w:r>
      <w:r w:rsidRPr="00BB12F3">
        <w:rPr>
          <w:rFonts w:ascii="Times New Roman" w:eastAsia="Times New Roman" w:hAnsi="Times New Roman" w:cs="Times New Roman"/>
          <w:color w:val="000000" w:themeColor="text1"/>
          <w:sz w:val="24"/>
          <w:szCs w:val="24"/>
          <w:lang w:val="ru-RU" w:eastAsia="ru-RU"/>
        </w:rPr>
        <w:t>классе</w:t>
      </w:r>
      <w:r w:rsidRPr="00BB12F3">
        <w:rPr>
          <w:rFonts w:ascii="Times New Roman" w:eastAsia="Times New Roman" w:hAnsi="Times New Roman" w:cs="Times New Roman"/>
          <w:color w:val="00000A"/>
          <w:sz w:val="24"/>
          <w:szCs w:val="24"/>
          <w:lang w:val="ru-RU" w:eastAsia="ru-RU"/>
        </w:rPr>
        <w:t xml:space="preserve"> способствует освоению на пропедевтическом уровне ряда </w:t>
      </w:r>
      <w:r w:rsidRPr="00BB12F3">
        <w:rPr>
          <w:rFonts w:ascii="Times New Roman" w:eastAsia="Times New Roman" w:hAnsi="Times New Roman" w:cs="Times New Roman"/>
          <w:i/>
          <w:iCs/>
          <w:color w:val="00000A"/>
          <w:sz w:val="24"/>
          <w:szCs w:val="24"/>
          <w:lang w:val="ru-RU" w:eastAsia="ru-RU"/>
        </w:rPr>
        <w:t>универсальных учебных действий</w:t>
      </w:r>
      <w:r w:rsidRPr="00BB12F3">
        <w:rPr>
          <w:rFonts w:ascii="Times New Roman" w:eastAsia="Times New Roman" w:hAnsi="Times New Roman" w:cs="Times New Roman"/>
          <w:color w:val="00000A"/>
          <w:sz w:val="24"/>
          <w:szCs w:val="24"/>
          <w:lang w:val="ru-RU" w:eastAsia="ru-RU"/>
        </w:rPr>
        <w:t>: познавательных универсальных учебных действий, коммуникативных учебных действий, регулятивных учебных действий, совместной деятельности.</w:t>
      </w:r>
    </w:p>
    <w:p w14:paraId="75E93F3C" w14:textId="77777777" w:rsidR="00EE53C7" w:rsidRPr="00BB12F3" w:rsidRDefault="00EE53C7"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Базовые логические действия как часть познавательных универсальных учебных действий способствуют формированию умений:</w:t>
      </w:r>
    </w:p>
    <w:p w14:paraId="102BCB93" w14:textId="77777777" w:rsidR="00EE53C7" w:rsidRPr="00BB12F3" w:rsidRDefault="00EE53C7"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сравнивать происходящие в природе изменения, наблюдать зависимость изменений в живой природе от состояния неживой природы; 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 приводить примеры лиственных и хвойных растений, сравнивать их, устанавливать различия во внешнем виде.</w:t>
      </w:r>
    </w:p>
    <w:p w14:paraId="7B2D73BB" w14:textId="77777777" w:rsidR="00EE53C7" w:rsidRPr="00BB12F3" w:rsidRDefault="00EE53C7"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Работа с информацией как часть познавательных универсальных учебных действий способствует формированию умений:</w:t>
      </w:r>
    </w:p>
    <w:p w14:paraId="19BDC904" w14:textId="77777777" w:rsidR="00EE53C7" w:rsidRPr="00BB12F3" w:rsidRDefault="00EE53C7"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понимать, что информация может быть представлена в разной форме: текста, иллюстраций, видео, таблицы; соотносить иллюстрацию явления (объекта, предмета) с его названием.</w:t>
      </w:r>
    </w:p>
    <w:p w14:paraId="20D57080" w14:textId="77777777" w:rsidR="00EE53C7" w:rsidRPr="00BB12F3" w:rsidRDefault="00EE53C7"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Коммуникативные универсальные учебные действия способствуют формированию умений:</w:t>
      </w:r>
    </w:p>
    <w:p w14:paraId="3749B45E" w14:textId="77777777" w:rsidR="00EE53C7" w:rsidRPr="00BB12F3" w:rsidRDefault="00EE53C7"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в процессе учебного диалога слушать говорящего; отвечать на вопросы, дополнять ответы участников; уважительно относиться к разным мнениям; воспроизводить названия своего населенного пункта, название страны, её столицы; воспроизводить наизусть слова гимна России; соотносить предметы декоративно-прикладного искусства с принадлежностью народу Российской Федерации, описывать предмет по предложенному плану; описывать по предложенному плану время года, передавать в рассказе своё отношение к природным явлениям; сравнивать домашних и диких животных, объяснять, чем они различаются.</w:t>
      </w:r>
    </w:p>
    <w:p w14:paraId="21995A22" w14:textId="77777777" w:rsidR="00EE53C7" w:rsidRPr="00BB12F3" w:rsidRDefault="00EE53C7"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Регулятивные универсальные учебные действия способствуют формированию умений:</w:t>
      </w:r>
    </w:p>
    <w:p w14:paraId="132397FB" w14:textId="77777777" w:rsidR="00EE53C7" w:rsidRPr="00BB12F3" w:rsidRDefault="00EE53C7"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 оценивать выполнение правил безопасного поведения на дорогах и улицах другими детьми, выполнять самооценку; 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14:paraId="30CA80FE" w14:textId="578A328D" w:rsidR="00EE53C7" w:rsidRPr="00BB12F3" w:rsidRDefault="00EE53C7"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Совместная деятельность способствует формированию умений 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14:paraId="5D8A4D17" w14:textId="77777777" w:rsidR="004C1F32" w:rsidRPr="00BB12F3" w:rsidRDefault="004C1F32" w:rsidP="00BB12F3">
      <w:pPr>
        <w:widowControl w:val="0"/>
        <w:suppressAutoHyphens/>
        <w:spacing w:after="0" w:line="240" w:lineRule="auto"/>
        <w:ind w:firstLine="709"/>
        <w:jc w:val="both"/>
        <w:rPr>
          <w:rFonts w:ascii="Times New Roman" w:eastAsia="Times New Roman" w:hAnsi="Times New Roman" w:cs="Times New Roman"/>
          <w:b/>
          <w:bCs/>
          <w:color w:val="000000"/>
          <w:sz w:val="24"/>
          <w:szCs w:val="24"/>
          <w:lang w:val="ru-RU" w:eastAsia="ru-RU"/>
        </w:rPr>
      </w:pPr>
    </w:p>
    <w:p w14:paraId="1DBC5ADA" w14:textId="77777777" w:rsidR="0048226E" w:rsidRPr="00BB12F3" w:rsidRDefault="0048226E" w:rsidP="00BB12F3">
      <w:pPr>
        <w:pStyle w:val="2"/>
        <w:spacing w:before="0" w:line="240" w:lineRule="auto"/>
        <w:rPr>
          <w:rFonts w:ascii="Times New Roman" w:eastAsia="Times New Roman" w:hAnsi="Times New Roman" w:cs="Times New Roman"/>
          <w:b/>
          <w:bCs/>
          <w:color w:val="auto"/>
          <w:sz w:val="24"/>
          <w:szCs w:val="24"/>
          <w:lang w:val="ru-RU" w:eastAsia="ru-RU"/>
        </w:rPr>
      </w:pPr>
      <w:bookmarkStart w:id="5" w:name="_Toc131160137"/>
      <w:r w:rsidRPr="00BB12F3">
        <w:rPr>
          <w:rFonts w:ascii="Times New Roman" w:eastAsia="Times New Roman" w:hAnsi="Times New Roman" w:cs="Times New Roman"/>
          <w:b/>
          <w:bCs/>
          <w:color w:val="auto"/>
          <w:sz w:val="24"/>
          <w:szCs w:val="24"/>
          <w:lang w:val="ru-RU" w:eastAsia="ru-RU"/>
        </w:rPr>
        <w:t>Содержание обучения. 2 класс.</w:t>
      </w:r>
      <w:bookmarkEnd w:id="5"/>
    </w:p>
    <w:p w14:paraId="5DF61B76"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0"/>
          <w:sz w:val="24"/>
          <w:szCs w:val="24"/>
          <w:lang w:val="ru-RU" w:eastAsia="ru-RU"/>
        </w:rPr>
        <w:t>Человек как часть живой природы и разумное существо. Здоровье человека, основные условия и способы его сохранения и</w:t>
      </w:r>
      <w:r w:rsidRPr="00BB12F3">
        <w:rPr>
          <w:rFonts w:ascii="Times New Roman" w:eastAsia="Times New Roman" w:hAnsi="Times New Roman" w:cs="Times New Roman"/>
          <w:color w:val="00000A"/>
          <w:sz w:val="24"/>
          <w:szCs w:val="24"/>
          <w:lang w:val="ru-RU" w:eastAsia="ru-RU"/>
        </w:rPr>
        <w:t xml:space="preserve"> </w:t>
      </w:r>
      <w:r w:rsidRPr="00BB12F3">
        <w:rPr>
          <w:rFonts w:ascii="Times New Roman" w:eastAsia="Times New Roman" w:hAnsi="Times New Roman" w:cs="Times New Roman"/>
          <w:color w:val="000000"/>
          <w:sz w:val="24"/>
          <w:szCs w:val="24"/>
          <w:lang w:val="ru-RU" w:eastAsia="ru-RU"/>
        </w:rPr>
        <w:t xml:space="preserve">укрепления. Значение для здоровья режима </w:t>
      </w:r>
      <w:r w:rsidRPr="00BB12F3">
        <w:rPr>
          <w:rFonts w:ascii="Times New Roman" w:eastAsia="Times New Roman" w:hAnsi="Times New Roman" w:cs="Times New Roman"/>
          <w:color w:val="000000"/>
          <w:sz w:val="24"/>
          <w:szCs w:val="24"/>
          <w:lang w:val="ru-RU" w:eastAsia="ru-RU"/>
        </w:rPr>
        <w:lastRenderedPageBreak/>
        <w:t>дня, закаливания, физических упражнений, спорта, прогулок на природе.</w:t>
      </w:r>
    </w:p>
    <w:p w14:paraId="45885589"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0"/>
          <w:sz w:val="24"/>
          <w:szCs w:val="24"/>
          <w:lang w:val="ru-RU" w:eastAsia="ru-RU"/>
        </w:rPr>
        <w:t>Органы чувств, важность сохранения их здоровья. Оказание первой</w:t>
      </w:r>
      <w:r w:rsidRPr="00BB12F3">
        <w:rPr>
          <w:rFonts w:ascii="Times New Roman" w:eastAsia="Times New Roman" w:hAnsi="Times New Roman" w:cs="Times New Roman"/>
          <w:color w:val="00000A"/>
          <w:sz w:val="24"/>
          <w:szCs w:val="24"/>
          <w:lang w:val="ru-RU" w:eastAsia="ru-RU"/>
        </w:rPr>
        <w:t xml:space="preserve"> </w:t>
      </w:r>
      <w:r w:rsidRPr="00BB12F3">
        <w:rPr>
          <w:rFonts w:ascii="Times New Roman" w:eastAsia="Times New Roman" w:hAnsi="Times New Roman" w:cs="Times New Roman"/>
          <w:color w:val="000000"/>
          <w:sz w:val="24"/>
          <w:szCs w:val="24"/>
          <w:lang w:val="ru-RU" w:eastAsia="ru-RU"/>
        </w:rPr>
        <w:t>помощи при лёгких травмах (порез, ушиб, ожог, обморожение). Использование целебных свойств растений.</w:t>
      </w:r>
    </w:p>
    <w:p w14:paraId="1A46302E"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0"/>
          <w:sz w:val="24"/>
          <w:szCs w:val="24"/>
          <w:lang w:val="ru-RU" w:eastAsia="ru-RU"/>
        </w:rPr>
        <w:t>Личная гигиена школьника, поддержание чистоты и порядка в помещениях – залог здоровья.</w:t>
      </w:r>
    </w:p>
    <w:p w14:paraId="11B30C29" w14:textId="11C810CF"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0"/>
          <w:sz w:val="24"/>
          <w:szCs w:val="24"/>
          <w:lang w:val="ru-RU" w:eastAsia="ru-RU"/>
        </w:rPr>
        <w:t>Важность знания правил безопасной жизни. Правила безопасного поведения в природе и дома (ядовитые растения, грибы, встреча с опасными животными; безопасное пользование бытовыми электрическими приборами, правила обращения с газом, водой, противопожарная безопасность). Правила поведения с незнакомыми людьми. Телефоны экстренной помощи.</w:t>
      </w:r>
      <w:r w:rsidR="000B5864" w:rsidRPr="00BB12F3">
        <w:rPr>
          <w:rFonts w:ascii="Times New Roman" w:hAnsi="Times New Roman" w:cs="Times New Roman"/>
          <w:sz w:val="24"/>
          <w:szCs w:val="24"/>
          <w:lang w:val="ru-RU"/>
        </w:rPr>
        <w:t xml:space="preserve"> </w:t>
      </w:r>
      <w:r w:rsidR="000B5864" w:rsidRPr="00BB12F3">
        <w:rPr>
          <w:rFonts w:ascii="Times New Roman" w:eastAsia="Times New Roman" w:hAnsi="Times New Roman" w:cs="Times New Roman"/>
          <w:color w:val="000000"/>
          <w:sz w:val="24"/>
          <w:szCs w:val="24"/>
          <w:lang w:val="ru-RU" w:eastAsia="ru-RU"/>
        </w:rPr>
        <w:t>Правила поведения при пользовании компьютером. Безопасность в информационно-коммуникационной системе «Интернет».</w:t>
      </w:r>
    </w:p>
    <w:p w14:paraId="1CE64442"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0"/>
          <w:sz w:val="24"/>
          <w:szCs w:val="24"/>
          <w:lang w:val="ru-RU" w:eastAsia="ru-RU"/>
        </w:rPr>
        <w:t>Кто и как изучает природу. Учёные, изучающие живую и неживую природу. Значение наблюдений и эксперимента в изучении законов природы.</w:t>
      </w:r>
    </w:p>
    <w:p w14:paraId="48D556C4"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0"/>
          <w:sz w:val="24"/>
          <w:szCs w:val="24"/>
          <w:lang w:val="ru-RU" w:eastAsia="ru-RU"/>
        </w:rPr>
        <w:t>Природные явления, происходящие в живой и неживой природе.</w:t>
      </w:r>
      <w:r w:rsidRPr="00BB12F3">
        <w:rPr>
          <w:rFonts w:ascii="Times New Roman" w:eastAsia="Times New Roman" w:hAnsi="Times New Roman" w:cs="Times New Roman"/>
          <w:color w:val="00000A"/>
          <w:sz w:val="24"/>
          <w:szCs w:val="24"/>
          <w:lang w:val="ru-RU" w:eastAsia="ru-RU"/>
        </w:rPr>
        <w:t xml:space="preserve"> </w:t>
      </w:r>
      <w:r w:rsidRPr="00BB12F3">
        <w:rPr>
          <w:rFonts w:ascii="Times New Roman" w:eastAsia="Times New Roman" w:hAnsi="Times New Roman" w:cs="Times New Roman"/>
          <w:color w:val="000000"/>
          <w:sz w:val="24"/>
          <w:szCs w:val="24"/>
          <w:lang w:val="ru-RU" w:eastAsia="ru-RU"/>
        </w:rPr>
        <w:t>Способы их изучения. Объекты и явления неживой природы, наблюдаемые на дневном небе. Образование облаков, их разнообразие. Перистые, кучевые, слоистые облака, грозовые тучи.</w:t>
      </w:r>
    </w:p>
    <w:p w14:paraId="3B6E7F49"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0"/>
          <w:sz w:val="24"/>
          <w:szCs w:val="24"/>
          <w:lang w:val="ru-RU" w:eastAsia="ru-RU"/>
        </w:rPr>
        <w:t>Что изучает наука астрономия. Первые представления о небесных телах. Звёзды – раскалённые космические тела. Солнце – ближайшая к Земле звезда, источник света и тепла для растений, животных, человека. Опасность солнечного ожога и теплового удара. Правила безопасного поведения под солнечными лучами. Почитание Cолнца древними народами, его образ в произведениях народного творчества.</w:t>
      </w:r>
    </w:p>
    <w:p w14:paraId="1915E472"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0"/>
          <w:sz w:val="24"/>
          <w:szCs w:val="24"/>
          <w:lang w:val="ru-RU" w:eastAsia="ru-RU"/>
        </w:rPr>
        <w:t>Космические объекты и явления, наблюдаемые на ночном небе. Звёзды и созвездия. Кометы, метеоры, метеориты. Красота ночного неба. Планеты – холодные космические тела. Земля – планета. Общие представления о её форме, размерах и движении. Вращение Земли вокруг оси как причина смены дня и ночи, обращение вокруг Солнца – причина смены времён года.</w:t>
      </w:r>
    </w:p>
    <w:p w14:paraId="77E9A37B"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0"/>
          <w:sz w:val="24"/>
          <w:szCs w:val="24"/>
          <w:lang w:val="ru-RU" w:eastAsia="ru-RU"/>
        </w:rPr>
        <w:t>Глобус – модель Земли. Представления древних о Земле. Первый полёт человека вокруг Земли, первый космонавт мира Ю.А. Гагарин. Вид</w:t>
      </w:r>
      <w:r w:rsidRPr="00BB12F3">
        <w:rPr>
          <w:rFonts w:ascii="Times New Roman" w:eastAsia="Times New Roman" w:hAnsi="Times New Roman" w:cs="Times New Roman"/>
          <w:color w:val="00000A"/>
          <w:sz w:val="24"/>
          <w:szCs w:val="24"/>
          <w:lang w:val="ru-RU" w:eastAsia="ru-RU"/>
        </w:rPr>
        <w:t xml:space="preserve"> </w:t>
      </w:r>
      <w:r w:rsidRPr="00BB12F3">
        <w:rPr>
          <w:rFonts w:ascii="Times New Roman" w:eastAsia="Times New Roman" w:hAnsi="Times New Roman" w:cs="Times New Roman"/>
          <w:color w:val="000000"/>
          <w:sz w:val="24"/>
          <w:szCs w:val="24"/>
          <w:lang w:val="ru-RU" w:eastAsia="ru-RU"/>
        </w:rPr>
        <w:t>Земли из космоса.</w:t>
      </w:r>
    </w:p>
    <w:p w14:paraId="59319D1E"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0"/>
          <w:sz w:val="24"/>
          <w:szCs w:val="24"/>
          <w:lang w:val="ru-RU" w:eastAsia="ru-RU"/>
        </w:rPr>
        <w:t>Луна – естественный спутник Земли. Движение Луны вокруг Земли как причина изменения её видимой формы в течение месяца (фазы Луны).</w:t>
      </w:r>
    </w:p>
    <w:p w14:paraId="5F65766B"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0"/>
          <w:sz w:val="24"/>
          <w:szCs w:val="24"/>
          <w:lang w:val="ru-RU" w:eastAsia="ru-RU"/>
        </w:rPr>
        <w:t>Первые космические полёты на Луну. Общие представления о Солнечной системе, её составе и разнообразии планет.</w:t>
      </w:r>
    </w:p>
    <w:p w14:paraId="527CBDA3"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0"/>
          <w:sz w:val="24"/>
          <w:szCs w:val="24"/>
          <w:lang w:val="ru-RU" w:eastAsia="ru-RU"/>
        </w:rPr>
        <w:t>Что изучает наука география. Соотношение воды и суши на земной</w:t>
      </w:r>
      <w:r w:rsidRPr="00BB12F3">
        <w:rPr>
          <w:rFonts w:ascii="Times New Roman" w:eastAsia="Times New Roman" w:hAnsi="Times New Roman" w:cs="Times New Roman"/>
          <w:color w:val="00000A"/>
          <w:sz w:val="24"/>
          <w:szCs w:val="24"/>
          <w:lang w:val="ru-RU" w:eastAsia="ru-RU"/>
        </w:rPr>
        <w:t xml:space="preserve"> </w:t>
      </w:r>
      <w:r w:rsidRPr="00BB12F3">
        <w:rPr>
          <w:rFonts w:ascii="Times New Roman" w:eastAsia="Times New Roman" w:hAnsi="Times New Roman" w:cs="Times New Roman"/>
          <w:color w:val="000000"/>
          <w:sz w:val="24"/>
          <w:szCs w:val="24"/>
          <w:lang w:val="ru-RU" w:eastAsia="ru-RU"/>
        </w:rPr>
        <w:t>поверхности.</w:t>
      </w:r>
    </w:p>
    <w:p w14:paraId="1683FD18"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0"/>
          <w:sz w:val="24"/>
          <w:szCs w:val="24"/>
          <w:lang w:val="ru-RU" w:eastAsia="ru-RU"/>
        </w:rPr>
        <w:t>Материки и океаны Земли, их число, названия, расположение на глобусе и карте полушарий.</w:t>
      </w:r>
    </w:p>
    <w:p w14:paraId="60914441"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0"/>
          <w:sz w:val="24"/>
          <w:szCs w:val="24"/>
          <w:lang w:val="ru-RU" w:eastAsia="ru-RU"/>
        </w:rPr>
        <w:t>Формы земной суши: горы, равнины, их разнообразие, условное обозначение на карте.</w:t>
      </w:r>
    </w:p>
    <w:p w14:paraId="3FF456D7"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0"/>
          <w:sz w:val="24"/>
          <w:szCs w:val="24"/>
          <w:lang w:val="ru-RU" w:eastAsia="ru-RU"/>
        </w:rPr>
        <w:t>Холм, части холма. Овраги, их образование и борьба с ними.</w:t>
      </w:r>
      <w:r w:rsidRPr="00BB12F3">
        <w:rPr>
          <w:rFonts w:ascii="Times New Roman" w:eastAsia="Times New Roman" w:hAnsi="Times New Roman" w:cs="Times New Roman"/>
          <w:color w:val="00000A"/>
          <w:sz w:val="24"/>
          <w:szCs w:val="24"/>
          <w:lang w:val="ru-RU" w:eastAsia="ru-RU"/>
        </w:rPr>
        <w:t xml:space="preserve"> </w:t>
      </w:r>
      <w:r w:rsidRPr="00BB12F3">
        <w:rPr>
          <w:rFonts w:ascii="Times New Roman" w:eastAsia="Times New Roman" w:hAnsi="Times New Roman" w:cs="Times New Roman"/>
          <w:color w:val="000000"/>
          <w:sz w:val="24"/>
          <w:szCs w:val="24"/>
          <w:lang w:val="ru-RU" w:eastAsia="ru-RU"/>
        </w:rPr>
        <w:t>Разнообразие гор. Горы и люди. Правила безопасного поведения в</w:t>
      </w:r>
      <w:r w:rsidRPr="00BB12F3">
        <w:rPr>
          <w:rFonts w:ascii="Times New Roman" w:eastAsia="Times New Roman" w:hAnsi="Times New Roman" w:cs="Times New Roman"/>
          <w:color w:val="00000A"/>
          <w:sz w:val="24"/>
          <w:szCs w:val="24"/>
          <w:lang w:val="ru-RU" w:eastAsia="ru-RU"/>
        </w:rPr>
        <w:t xml:space="preserve"> </w:t>
      </w:r>
      <w:r w:rsidRPr="00BB12F3">
        <w:rPr>
          <w:rFonts w:ascii="Times New Roman" w:eastAsia="Times New Roman" w:hAnsi="Times New Roman" w:cs="Times New Roman"/>
          <w:color w:val="000000"/>
          <w:sz w:val="24"/>
          <w:szCs w:val="24"/>
          <w:lang w:val="ru-RU" w:eastAsia="ru-RU"/>
        </w:rPr>
        <w:t>горах.</w:t>
      </w:r>
    </w:p>
    <w:p w14:paraId="1BB45F28"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0"/>
          <w:sz w:val="24"/>
          <w:szCs w:val="24"/>
          <w:lang w:val="ru-RU" w:eastAsia="ru-RU"/>
        </w:rPr>
        <w:t>Вулканы, опасность их извержения. Изменение и загрязнение суши</w:t>
      </w:r>
      <w:r w:rsidRPr="00BB12F3">
        <w:rPr>
          <w:rFonts w:ascii="Times New Roman" w:eastAsia="Times New Roman" w:hAnsi="Times New Roman" w:cs="Times New Roman"/>
          <w:color w:val="00000A"/>
          <w:sz w:val="24"/>
          <w:szCs w:val="24"/>
          <w:lang w:val="ru-RU" w:eastAsia="ru-RU"/>
        </w:rPr>
        <w:t xml:space="preserve"> </w:t>
      </w:r>
      <w:r w:rsidRPr="00BB12F3">
        <w:rPr>
          <w:rFonts w:ascii="Times New Roman" w:eastAsia="Times New Roman" w:hAnsi="Times New Roman" w:cs="Times New Roman"/>
          <w:color w:val="000000"/>
          <w:sz w:val="24"/>
          <w:szCs w:val="24"/>
          <w:lang w:val="ru-RU" w:eastAsia="ru-RU"/>
        </w:rPr>
        <w:t>людьми: карьеры и отвалы, свалки из пустых пород.</w:t>
      </w:r>
    </w:p>
    <w:p w14:paraId="71B34E54"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0"/>
          <w:sz w:val="24"/>
          <w:szCs w:val="24"/>
          <w:lang w:val="ru-RU" w:eastAsia="ru-RU"/>
        </w:rPr>
        <w:t>Вода на Земле. Группы водоёмов: естественные и искусственные; с</w:t>
      </w:r>
      <w:r w:rsidRPr="00BB12F3">
        <w:rPr>
          <w:rFonts w:ascii="Times New Roman" w:eastAsia="Times New Roman" w:hAnsi="Times New Roman" w:cs="Times New Roman"/>
          <w:color w:val="00000A"/>
          <w:sz w:val="24"/>
          <w:szCs w:val="24"/>
          <w:lang w:val="ru-RU" w:eastAsia="ru-RU"/>
        </w:rPr>
        <w:t xml:space="preserve"> </w:t>
      </w:r>
      <w:r w:rsidRPr="00BB12F3">
        <w:rPr>
          <w:rFonts w:ascii="Times New Roman" w:eastAsia="Times New Roman" w:hAnsi="Times New Roman" w:cs="Times New Roman"/>
          <w:color w:val="000000"/>
          <w:sz w:val="24"/>
          <w:szCs w:val="24"/>
          <w:lang w:val="ru-RU" w:eastAsia="ru-RU"/>
        </w:rPr>
        <w:t>пресной и солёной водой. Естественные водоёмы: океан, море, озеро, река.</w:t>
      </w:r>
    </w:p>
    <w:p w14:paraId="06D0F3B1"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0"/>
          <w:sz w:val="24"/>
          <w:szCs w:val="24"/>
          <w:lang w:val="ru-RU" w:eastAsia="ru-RU"/>
        </w:rPr>
        <w:t>Море и его значение для людей и природы. Морская вода, волны, опасность купания в море. Озеро – замкнутый водоём. Каспийское море – самое большое озеро мира. Байкал – глубочайшее озеро мира, жемчужина России.</w:t>
      </w:r>
    </w:p>
    <w:p w14:paraId="1921747E"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Река – постоянный водный поток. Части реки: исток, притоки, устье. Реки и люди. Болото, его значение для рек. Искусственные водоёмы: пруд, водохранилище, канал. Источники питьевой воды, важность сохранения их чистоты. Необходимость экономного расходования воды в быту. Проблема загрязнения (очистки) водоёмов. Правила </w:t>
      </w:r>
      <w:r w:rsidRPr="00BB12F3">
        <w:rPr>
          <w:rFonts w:ascii="Times New Roman" w:eastAsia="Times New Roman" w:hAnsi="Times New Roman" w:cs="Times New Roman"/>
          <w:color w:val="000000"/>
          <w:sz w:val="24"/>
          <w:szCs w:val="24"/>
          <w:lang w:val="ru-RU" w:eastAsia="ru-RU"/>
        </w:rPr>
        <w:lastRenderedPageBreak/>
        <w:t>безопасного поведения на водоёмах.</w:t>
      </w:r>
    </w:p>
    <w:p w14:paraId="337EB92D"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Важность сохранения красоты и чистоты природы. Формы суши и виды водоёмов родного края. Красота природных пейзажей в произведениях поэтов, писателей, художников, композиторов.</w:t>
      </w:r>
    </w:p>
    <w:p w14:paraId="078C8D6B" w14:textId="77777777" w:rsidR="00BB7655"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 xml:space="preserve">Многообразие растений. Деревья, кустарники, травы. Дикорастущие и культурные растения. Связи в природе. Годовой ход изменений в жизни растений. </w:t>
      </w:r>
      <w:r w:rsidR="00BB7655" w:rsidRPr="00BB12F3">
        <w:rPr>
          <w:rFonts w:ascii="Times New Roman" w:eastAsia="Times New Roman" w:hAnsi="Times New Roman" w:cs="Times New Roman"/>
          <w:color w:val="00000A"/>
          <w:sz w:val="24"/>
          <w:szCs w:val="24"/>
          <w:lang w:val="ru-RU" w:eastAsia="ru-RU"/>
        </w:rPr>
        <w:t>Охрана растений.</w:t>
      </w:r>
    </w:p>
    <w:p w14:paraId="1F92BE0E" w14:textId="018740D6"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r w:rsidR="00BB7655" w:rsidRPr="00BB12F3">
        <w:rPr>
          <w:rFonts w:ascii="Times New Roman" w:eastAsia="Times New Roman" w:hAnsi="Times New Roman" w:cs="Times New Roman"/>
          <w:color w:val="00000A"/>
          <w:sz w:val="24"/>
          <w:szCs w:val="24"/>
          <w:lang w:val="ru-RU" w:eastAsia="ru-RU"/>
        </w:rPr>
        <w:t xml:space="preserve"> Охрана животных.</w:t>
      </w:r>
    </w:p>
    <w:p w14:paraId="5B91D63B"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0"/>
          <w:sz w:val="24"/>
          <w:szCs w:val="24"/>
          <w:lang w:val="ru-RU" w:eastAsia="ru-RU"/>
        </w:rPr>
        <w:t>Общество – совокупность людей, объединённых общей культурой и совместной деятельностью. Человек – член общества. Значение труда для человека и общества.</w:t>
      </w:r>
    </w:p>
    <w:p w14:paraId="04D489A7"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0"/>
          <w:sz w:val="24"/>
          <w:szCs w:val="24"/>
          <w:lang w:val="ru-RU" w:eastAsia="ru-RU"/>
        </w:rPr>
        <w:t>Разнообразие профессий: строители, инженеры, конструкторы, программисты, учёные, деятели литературы и искусства. Важность и</w:t>
      </w:r>
      <w:r w:rsidRPr="00BB12F3">
        <w:rPr>
          <w:rFonts w:ascii="Times New Roman" w:eastAsia="Times New Roman" w:hAnsi="Times New Roman" w:cs="Times New Roman"/>
          <w:color w:val="00000A"/>
          <w:sz w:val="24"/>
          <w:szCs w:val="24"/>
          <w:lang w:val="ru-RU" w:eastAsia="ru-RU"/>
        </w:rPr>
        <w:t xml:space="preserve"> </w:t>
      </w:r>
      <w:r w:rsidRPr="00BB12F3">
        <w:rPr>
          <w:rFonts w:ascii="Times New Roman" w:eastAsia="Times New Roman" w:hAnsi="Times New Roman" w:cs="Times New Roman"/>
          <w:color w:val="000000"/>
          <w:sz w:val="24"/>
          <w:szCs w:val="24"/>
          <w:lang w:val="ru-RU" w:eastAsia="ru-RU"/>
        </w:rPr>
        <w:t>необходимость профессии эколога в современном мире. Роль педагогического работника</w:t>
      </w:r>
      <w:r w:rsidRPr="00BB12F3">
        <w:rPr>
          <w:rFonts w:ascii="Times New Roman" w:eastAsia="Times New Roman" w:hAnsi="Times New Roman" w:cs="Times New Roman"/>
          <w:color w:val="00000A"/>
          <w:sz w:val="24"/>
          <w:szCs w:val="24"/>
          <w:lang w:val="ru-RU" w:eastAsia="ru-RU"/>
        </w:rPr>
        <w:t xml:space="preserve"> </w:t>
      </w:r>
      <w:r w:rsidRPr="00BB12F3">
        <w:rPr>
          <w:rFonts w:ascii="Times New Roman" w:eastAsia="Times New Roman" w:hAnsi="Times New Roman" w:cs="Times New Roman"/>
          <w:color w:val="000000"/>
          <w:sz w:val="24"/>
          <w:szCs w:val="24"/>
          <w:lang w:val="ru-RU" w:eastAsia="ru-RU"/>
        </w:rPr>
        <w:t>в жизни каждого человека. Наиболее распространённые профессии в городе, селе (в своём регионе).</w:t>
      </w:r>
    </w:p>
    <w:p w14:paraId="68B17494"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0"/>
          <w:sz w:val="24"/>
          <w:szCs w:val="24"/>
          <w:lang w:val="ru-RU" w:eastAsia="ru-RU"/>
        </w:rPr>
        <w:t>Культура общения людей, правила этикета. Важность вежливого, уважительного отношения к окружающим. Эмоциональное состояние человека, проявление чувств. Друзья, взаимоотношения с ними.</w:t>
      </w:r>
      <w:r w:rsidRPr="00BB12F3">
        <w:rPr>
          <w:rFonts w:ascii="Times New Roman" w:eastAsia="Times New Roman" w:hAnsi="Times New Roman" w:cs="Times New Roman"/>
          <w:color w:val="00000A"/>
          <w:sz w:val="24"/>
          <w:szCs w:val="24"/>
          <w:lang w:val="ru-RU" w:eastAsia="ru-RU"/>
        </w:rPr>
        <w:t xml:space="preserve"> </w:t>
      </w:r>
      <w:r w:rsidRPr="00BB12F3">
        <w:rPr>
          <w:rFonts w:ascii="Times New Roman" w:eastAsia="Times New Roman" w:hAnsi="Times New Roman" w:cs="Times New Roman"/>
          <w:color w:val="000000"/>
          <w:sz w:val="24"/>
          <w:szCs w:val="24"/>
          <w:lang w:val="ru-RU" w:eastAsia="ru-RU"/>
        </w:rPr>
        <w:t>Физическая и духовная красота человека.</w:t>
      </w:r>
    </w:p>
    <w:p w14:paraId="7AD23258"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0"/>
          <w:sz w:val="24"/>
          <w:szCs w:val="24"/>
          <w:lang w:val="ru-RU" w:eastAsia="ru-RU"/>
        </w:rPr>
        <w:t>Семья ‒ ячейка общества, его основа. Члены семьи, родственники. Имя, отчество, фамилия, их происхождение. Родословная семьи (предки, ближайшие поколения). Место работы членов семьи, их</w:t>
      </w:r>
      <w:r w:rsidRPr="00BB12F3">
        <w:rPr>
          <w:rFonts w:ascii="Times New Roman" w:eastAsia="Times New Roman" w:hAnsi="Times New Roman" w:cs="Times New Roman"/>
          <w:color w:val="00000A"/>
          <w:sz w:val="24"/>
          <w:szCs w:val="24"/>
          <w:lang w:val="ru-RU" w:eastAsia="ru-RU"/>
        </w:rPr>
        <w:t xml:space="preserve"> </w:t>
      </w:r>
      <w:r w:rsidRPr="00BB12F3">
        <w:rPr>
          <w:rFonts w:ascii="Times New Roman" w:eastAsia="Times New Roman" w:hAnsi="Times New Roman" w:cs="Times New Roman"/>
          <w:color w:val="000000"/>
          <w:sz w:val="24"/>
          <w:szCs w:val="24"/>
          <w:lang w:val="ru-RU" w:eastAsia="ru-RU"/>
        </w:rPr>
        <w:t>профессии. Домашнее хозяйство,</w:t>
      </w:r>
      <w:r w:rsidRPr="00BB12F3">
        <w:rPr>
          <w:rFonts w:ascii="Times New Roman" w:eastAsia="Times New Roman" w:hAnsi="Times New Roman" w:cs="Times New Roman"/>
          <w:color w:val="00000A"/>
          <w:sz w:val="24"/>
          <w:szCs w:val="24"/>
          <w:lang w:val="ru-RU" w:eastAsia="ru-RU"/>
        </w:rPr>
        <w:t xml:space="preserve"> </w:t>
      </w:r>
      <w:r w:rsidRPr="00BB12F3">
        <w:rPr>
          <w:rFonts w:ascii="Times New Roman" w:eastAsia="Times New Roman" w:hAnsi="Times New Roman" w:cs="Times New Roman"/>
          <w:color w:val="000000"/>
          <w:sz w:val="24"/>
          <w:szCs w:val="24"/>
          <w:lang w:val="ru-RU" w:eastAsia="ru-RU"/>
        </w:rPr>
        <w:t>семейный бюджет. Взаимоотношения в семье, забота</w:t>
      </w:r>
      <w:r w:rsidRPr="00BB12F3">
        <w:rPr>
          <w:rFonts w:ascii="Times New Roman" w:eastAsia="Times New Roman" w:hAnsi="Times New Roman" w:cs="Times New Roman"/>
          <w:color w:val="00000A"/>
          <w:sz w:val="24"/>
          <w:szCs w:val="24"/>
          <w:lang w:val="ru-RU" w:eastAsia="ru-RU"/>
        </w:rPr>
        <w:t xml:space="preserve"> </w:t>
      </w:r>
      <w:r w:rsidRPr="00BB12F3">
        <w:rPr>
          <w:rFonts w:ascii="Times New Roman" w:eastAsia="Times New Roman" w:hAnsi="Times New Roman" w:cs="Times New Roman"/>
          <w:color w:val="000000"/>
          <w:sz w:val="24"/>
          <w:szCs w:val="24"/>
          <w:lang w:val="ru-RU" w:eastAsia="ru-RU"/>
        </w:rPr>
        <w:t>членов семьи друг о друге. Обязанности ребёнка в семье (забота о младших, стариках, больных, помощь взрослым). Труд, отдых, семейные праздники. Семейные традиции и реликвии.</w:t>
      </w:r>
    </w:p>
    <w:p w14:paraId="6CE25F57"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0"/>
          <w:sz w:val="24"/>
          <w:szCs w:val="24"/>
          <w:lang w:val="ru-RU" w:eastAsia="ru-RU"/>
        </w:rPr>
        <w:t>Наша Родина – Россия. Родина, соотечественники. Россия – одно из крупнейших по территории государств мира. Государственная</w:t>
      </w:r>
      <w:r w:rsidRPr="00BB12F3">
        <w:rPr>
          <w:rFonts w:ascii="Times New Roman" w:eastAsia="Times New Roman" w:hAnsi="Times New Roman" w:cs="Times New Roman"/>
          <w:color w:val="00000A"/>
          <w:sz w:val="24"/>
          <w:szCs w:val="24"/>
          <w:lang w:val="ru-RU" w:eastAsia="ru-RU"/>
        </w:rPr>
        <w:t xml:space="preserve"> </w:t>
      </w:r>
      <w:r w:rsidRPr="00BB12F3">
        <w:rPr>
          <w:rFonts w:ascii="Times New Roman" w:eastAsia="Times New Roman" w:hAnsi="Times New Roman" w:cs="Times New Roman"/>
          <w:color w:val="000000"/>
          <w:sz w:val="24"/>
          <w:szCs w:val="24"/>
          <w:lang w:val="ru-RU" w:eastAsia="ru-RU"/>
        </w:rPr>
        <w:t>граница России, её сухопутные и морские границы. Российская Федерация – многонациональное</w:t>
      </w:r>
      <w:r w:rsidRPr="00BB12F3">
        <w:rPr>
          <w:rFonts w:ascii="Times New Roman" w:eastAsia="Calibri" w:hAnsi="Times New Roman" w:cs="Times New Roman"/>
          <w:color w:val="00000A"/>
          <w:sz w:val="24"/>
          <w:szCs w:val="24"/>
          <w:lang w:val="ru-RU" w:eastAsia="ru-RU"/>
        </w:rPr>
        <w:t xml:space="preserve"> </w:t>
      </w:r>
      <w:r w:rsidRPr="00BB12F3">
        <w:rPr>
          <w:rFonts w:ascii="Times New Roman" w:eastAsia="Times New Roman" w:hAnsi="Times New Roman" w:cs="Times New Roman"/>
          <w:color w:val="000000"/>
          <w:sz w:val="24"/>
          <w:szCs w:val="24"/>
          <w:lang w:val="ru-RU" w:eastAsia="ru-RU"/>
        </w:rPr>
        <w:t>государство. Народы, населяющие нашу страну, их национальные традиции (на примере народов родного края). Уважительное отношение к своему и другим народам. Русский язык – государственный язык</w:t>
      </w:r>
      <w:r w:rsidRPr="00BB12F3">
        <w:rPr>
          <w:rFonts w:ascii="Times New Roman" w:eastAsia="Times New Roman" w:hAnsi="Times New Roman" w:cs="Times New Roman"/>
          <w:color w:val="00000A"/>
          <w:sz w:val="24"/>
          <w:szCs w:val="24"/>
          <w:lang w:val="ru-RU" w:eastAsia="ru-RU"/>
        </w:rPr>
        <w:t xml:space="preserve"> </w:t>
      </w:r>
      <w:r w:rsidRPr="00BB12F3">
        <w:rPr>
          <w:rFonts w:ascii="Times New Roman" w:eastAsia="Times New Roman" w:hAnsi="Times New Roman" w:cs="Times New Roman"/>
          <w:color w:val="000000"/>
          <w:sz w:val="24"/>
          <w:szCs w:val="24"/>
          <w:lang w:val="ru-RU" w:eastAsia="ru-RU"/>
        </w:rPr>
        <w:t xml:space="preserve">России. Государственные символы России: флаг, герб, гимн. Правила поведения при прослушивании гимна. Конституция – основной закон Российской Федерации. Права и обязанности граждан. Права ребёнка. Президент Российской Федерации – глава государства. </w:t>
      </w:r>
    </w:p>
    <w:p w14:paraId="437072BC"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0"/>
          <w:sz w:val="24"/>
          <w:szCs w:val="24"/>
          <w:lang w:val="ru-RU" w:eastAsia="ru-RU"/>
        </w:rPr>
        <w:t>Праздник и его значение в жизни общества. Государственные праздники: Новый год, Рождество, День защитника Отечества, День Победы, День Весны и Труда, День России, День народного единства. Профессиональные праздники.</w:t>
      </w:r>
    </w:p>
    <w:p w14:paraId="4BEE5FF3"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Дни охраны природы. Праздники и памятные даты своего региона.</w:t>
      </w:r>
    </w:p>
    <w:p w14:paraId="12E3DC53"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Москва – столица России, центр управления государством. Расположение Москвы на карте России. Некоторые достопримечательности столицы России</w:t>
      </w:r>
      <w:r w:rsidRPr="00BB12F3">
        <w:rPr>
          <w:rFonts w:ascii="Times New Roman" w:eastAsia="Times New Roman" w:hAnsi="Times New Roman" w:cs="Times New Roman"/>
          <w:color w:val="00000A"/>
          <w:sz w:val="24"/>
          <w:szCs w:val="24"/>
          <w:lang w:val="ru-RU" w:eastAsia="ru-RU"/>
        </w:rPr>
        <w:t xml:space="preserve"> </w:t>
      </w:r>
      <w:r w:rsidRPr="00BB12F3">
        <w:rPr>
          <w:rFonts w:ascii="Times New Roman" w:eastAsia="Times New Roman" w:hAnsi="Times New Roman" w:cs="Times New Roman"/>
          <w:color w:val="000000"/>
          <w:sz w:val="24"/>
          <w:szCs w:val="24"/>
          <w:lang w:val="ru-RU" w:eastAsia="ru-RU"/>
        </w:rPr>
        <w:t xml:space="preserve">(Кремль, Московский университет, московское метро, Большой театр, храм Христа Спасителя). </w:t>
      </w:r>
    </w:p>
    <w:p w14:paraId="4A8816F9"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Российские города (города-миллионеры, города-герои, города воинской славы, древние города). Общее представление о гербах городов. Санкт-Петербург и его достопримечательности (Зимний дворец, памятник Петру I – Медный всадник, разводные мосты через Неву). Горожане и селяне. Условия жизни в городе (на селе). Промышленные и жилые районы города. Культурные центры города (библиотеки, музеи, театры, стадионы). </w:t>
      </w:r>
    </w:p>
    <w:p w14:paraId="61E6187C"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Проблемы современного города (транспорт, переработка отходов, чистота). Проблема загрязнения окружающей среды. Опасность пребывания на свалках. Важность озеленения городов. </w:t>
      </w:r>
    </w:p>
    <w:p w14:paraId="53463891"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Значение транспорта в жизни общества. Виды транспорта. Правила пользования транспортом. Экологические проблемы города, связанные с транспортом. Экологически чистые виды транспорта. </w:t>
      </w:r>
    </w:p>
    <w:p w14:paraId="47F5059E"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Родной край. Родной город (посёлок). Достопримечательности и исторические </w:t>
      </w:r>
      <w:r w:rsidRPr="00BB12F3">
        <w:rPr>
          <w:rFonts w:ascii="Times New Roman" w:eastAsia="Times New Roman" w:hAnsi="Times New Roman" w:cs="Times New Roman"/>
          <w:color w:val="000000"/>
          <w:sz w:val="24"/>
          <w:szCs w:val="24"/>
          <w:lang w:val="ru-RU" w:eastAsia="ru-RU"/>
        </w:rPr>
        <w:lastRenderedPageBreak/>
        <w:t>памятники родного города (посёлка). Расположение родного края, его центра, родного города на карте</w:t>
      </w:r>
    </w:p>
    <w:p w14:paraId="1DE54A4E"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Человек – творец. Человек – создатель и носитель культуры. Талант и трудолюбие. Творчество и мастерство человека. Музеи, их значение в жизни общества. Исторический, краеведческий, политехнический и другие музеи, их экспонаты. Музеи под открытым небом. Коллекции старинных предметов быта: одежды, обуви, домашней утвари, светильников. </w:t>
      </w:r>
    </w:p>
    <w:p w14:paraId="006045E4" w14:textId="621B1C48"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Значение письменности, счёта, средств связи в жизни людей. Бережное отношение к книге. Старинные и современные средства письменности, счёта, связи. Почта, телеграф, мобильный телефон, компьютер, электронная почта, радио, телевидение, пресса, Интернет.</w:t>
      </w:r>
      <w:r w:rsidR="00BB7655" w:rsidRPr="00BB12F3">
        <w:rPr>
          <w:rFonts w:ascii="Times New Roman" w:hAnsi="Times New Roman" w:cs="Times New Roman"/>
          <w:sz w:val="24"/>
          <w:szCs w:val="24"/>
          <w:lang w:val="ru-RU"/>
        </w:rPr>
        <w:t xml:space="preserve"> </w:t>
      </w:r>
    </w:p>
    <w:p w14:paraId="496C5714" w14:textId="42235585"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 Мир искусства. Виды художественного творчества: литература, музыка, живопись, скульптура, театр, кино. Образы природных пейзажей, времён года в искусстве: в поэзии, на художественных полотнах. Художественные музеи – хранилища произведений искусства. Эрмитаж, Третьяковская галерея – крупнейшие музеи страны. Красота природная и рукотворная. Симметричные и несимметричные предметы окружающего мира. Линия и центр симметрии. Использование разных видов симметрии в творениях человека (в архитектурных сооружениях, узорах одежды, предметах быта). Природные материалы, используемые человеком для своих изделий. Красота изделий народных мастеров. Национальные узоры в одежде и предметах быта народов России. Увлечение коллекционированием (домашний музей).</w:t>
      </w:r>
    </w:p>
    <w:p w14:paraId="5C55773E" w14:textId="667FBC92"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Что находится во дворах домов. Бережное отношение к строениям и</w:t>
      </w:r>
      <w:r w:rsidRPr="00BB12F3">
        <w:rPr>
          <w:rFonts w:ascii="Times New Roman" w:eastAsia="Times New Roman" w:hAnsi="Times New Roman" w:cs="Times New Roman"/>
          <w:color w:val="00000A"/>
          <w:sz w:val="24"/>
          <w:szCs w:val="24"/>
          <w:lang w:val="ru-RU" w:eastAsia="ru-RU"/>
        </w:rPr>
        <w:t xml:space="preserve"> </w:t>
      </w:r>
      <w:r w:rsidRPr="00BB12F3">
        <w:rPr>
          <w:rFonts w:ascii="Times New Roman" w:eastAsia="Times New Roman" w:hAnsi="Times New Roman" w:cs="Times New Roman"/>
          <w:color w:val="000000"/>
          <w:sz w:val="24"/>
          <w:szCs w:val="24"/>
          <w:lang w:val="ru-RU" w:eastAsia="ru-RU"/>
        </w:rPr>
        <w:t>растениям родного двора (школьного двора). Городские парки. Культура поведения в парке. Памятники культуры на ближайших улицах родного города (села). Бережное отношение к памятникам культуры.</w:t>
      </w:r>
    </w:p>
    <w:p w14:paraId="4D7209F3" w14:textId="2AF4921C" w:rsidR="00342966" w:rsidRPr="00BB12F3" w:rsidRDefault="00342966" w:rsidP="00BB12F3">
      <w:pPr>
        <w:widowControl w:val="0"/>
        <w:suppressAutoHyphens/>
        <w:spacing w:after="0" w:line="240" w:lineRule="auto"/>
        <w:ind w:firstLine="709"/>
        <w:jc w:val="both"/>
        <w:rPr>
          <w:rFonts w:ascii="Times New Roman" w:eastAsia="Times New Roman" w:hAnsi="Times New Roman" w:cs="Times New Roman"/>
          <w:color w:val="000000"/>
          <w:sz w:val="24"/>
          <w:szCs w:val="24"/>
          <w:lang w:val="ru-RU" w:eastAsia="ru-RU"/>
        </w:rPr>
      </w:pPr>
    </w:p>
    <w:p w14:paraId="203DD6E6" w14:textId="77777777" w:rsidR="001E2154" w:rsidRPr="00BB12F3" w:rsidRDefault="001E2154" w:rsidP="00BB12F3">
      <w:pPr>
        <w:widowControl w:val="0"/>
        <w:suppressAutoHyphens/>
        <w:spacing w:after="0" w:line="240" w:lineRule="auto"/>
        <w:ind w:firstLine="709"/>
        <w:jc w:val="both"/>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F69E73B" w14:textId="77777777" w:rsidR="001E2154" w:rsidRPr="00BB12F3" w:rsidRDefault="001E2154" w:rsidP="00BB12F3">
      <w:pPr>
        <w:widowControl w:val="0"/>
        <w:suppressAutoHyphens/>
        <w:spacing w:after="0" w:line="240" w:lineRule="auto"/>
        <w:ind w:firstLine="709"/>
        <w:jc w:val="both"/>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Базовые логические действия как часть познавательных универсальных учебных действий способствуют формированию умений:</w:t>
      </w:r>
    </w:p>
    <w:p w14:paraId="1CD8ACAF" w14:textId="3FEFEA91" w:rsidR="001E2154" w:rsidRPr="00BB12F3" w:rsidRDefault="001E2154" w:rsidP="00BB12F3">
      <w:pPr>
        <w:widowControl w:val="0"/>
        <w:suppressAutoHyphens/>
        <w:spacing w:after="0" w:line="240" w:lineRule="auto"/>
        <w:ind w:firstLine="709"/>
        <w:jc w:val="both"/>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ориентироваться в методах познания природы (наблюдение, опыт, сравнение, измерение); определять на основе наблюдения состояние вещества (жидкое, твёрдое, газообразное); различать символы Российской Федерации; различать деревья, кустарники, травы; приводить примеры (в пределах изученного); группировать растения: дикорастущие и культурные; лекарственные и ядовитые (в пределах изученного); различать прошлое, настоящее, будущее.</w:t>
      </w:r>
    </w:p>
    <w:p w14:paraId="3F657EEE" w14:textId="77777777" w:rsidR="001E2154" w:rsidRPr="00BB12F3" w:rsidRDefault="001E2154" w:rsidP="00BB12F3">
      <w:pPr>
        <w:widowControl w:val="0"/>
        <w:suppressAutoHyphens/>
        <w:spacing w:after="0" w:line="240" w:lineRule="auto"/>
        <w:ind w:firstLine="709"/>
        <w:jc w:val="both"/>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Работа с информацией как часть познавательных универсальных учебных действий способствует формированию умений:</w:t>
      </w:r>
    </w:p>
    <w:p w14:paraId="33C343A2" w14:textId="77777777" w:rsidR="001E2154" w:rsidRPr="00BB12F3" w:rsidRDefault="001E2154" w:rsidP="00BB12F3">
      <w:pPr>
        <w:widowControl w:val="0"/>
        <w:suppressAutoHyphens/>
        <w:spacing w:after="0" w:line="240" w:lineRule="auto"/>
        <w:ind w:firstLine="709"/>
        <w:jc w:val="both"/>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различать информацию, представленную в тексте, графически, аудиовизуально; читать информацию, представленную в схеме, таблице; используя текстовую информацию, заполнять таблицы; дополнять схемы; соотносить пример (рисунок, предложенную ситуацию) со временем протекания.</w:t>
      </w:r>
    </w:p>
    <w:p w14:paraId="65066927" w14:textId="77777777" w:rsidR="001E2154" w:rsidRPr="00BB12F3" w:rsidRDefault="001E2154" w:rsidP="00BB12F3">
      <w:pPr>
        <w:widowControl w:val="0"/>
        <w:suppressAutoHyphens/>
        <w:spacing w:after="0" w:line="240" w:lineRule="auto"/>
        <w:ind w:firstLine="709"/>
        <w:jc w:val="both"/>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Коммуникативные универсальные учебные действия способствуют формированию умений:</w:t>
      </w:r>
    </w:p>
    <w:p w14:paraId="41FCEC10" w14:textId="77777777" w:rsidR="001E2154" w:rsidRPr="00BB12F3" w:rsidRDefault="001E2154" w:rsidP="00BB12F3">
      <w:pPr>
        <w:widowControl w:val="0"/>
        <w:suppressAutoHyphens/>
        <w:spacing w:after="0" w:line="240" w:lineRule="auto"/>
        <w:ind w:firstLine="709"/>
        <w:jc w:val="both"/>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 xml:space="preserve">ориентироваться в терминах (понятиях), соотносить их с краткой характеристикой: 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 понятия и термины, связанные с миром природы (среда обитания, тело, явление, вещество; заповедник); понятия и термины, связанные с организацией своей жизни и охраны здоровья (режим, правильное питание, закаливание, безопасность, опасная ситуация); описывать условия жизни на Земле, отличие нашей </w:t>
      </w:r>
      <w:r w:rsidRPr="00BB12F3">
        <w:rPr>
          <w:rFonts w:ascii="Times New Roman" w:eastAsia="Times New Roman" w:hAnsi="Times New Roman" w:cs="Times New Roman"/>
          <w:color w:val="000000"/>
          <w:sz w:val="24"/>
          <w:szCs w:val="24"/>
          <w:lang w:val="ru-RU" w:eastAsia="ru-RU"/>
        </w:rPr>
        <w:lastRenderedPageBreak/>
        <w:t>планеты от других планет Солнечной системы; создавать небольшие описания на предложенную тему (например, «Моя семья», «Какие бывают профессии?», «Что «умеют» органы чувств?», «Лес природное сообщество» и другие); 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 приводить примеры растений и животных, занесённых в Красную книгу России (на примере своей местности); описывать современные события от имени их участника.</w:t>
      </w:r>
    </w:p>
    <w:p w14:paraId="1EF8F50F" w14:textId="77777777" w:rsidR="001E2154" w:rsidRPr="00BB12F3" w:rsidRDefault="001E2154" w:rsidP="00BB12F3">
      <w:pPr>
        <w:widowControl w:val="0"/>
        <w:suppressAutoHyphens/>
        <w:spacing w:after="0" w:line="240" w:lineRule="auto"/>
        <w:ind w:firstLine="709"/>
        <w:jc w:val="both"/>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Регулятивные универсальные учебные действия способствуют формированию умений:</w:t>
      </w:r>
    </w:p>
    <w:p w14:paraId="4FDE12B8" w14:textId="720692D7" w:rsidR="001E2154" w:rsidRPr="00BB12F3" w:rsidRDefault="001E2154" w:rsidP="00BB12F3">
      <w:pPr>
        <w:widowControl w:val="0"/>
        <w:suppressAutoHyphens/>
        <w:spacing w:after="0" w:line="240" w:lineRule="auto"/>
        <w:ind w:firstLine="709"/>
        <w:jc w:val="both"/>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следовать образцу, предложенному плану и инструкции при решении учебной задачи; контролировать с небольшой помощью учителя последовательность действий по решению учебной задачи; оценивать результаты своей работы, анализировать оценку учителя и одноклассников, спокойно, без обид принимать советы и замечания.</w:t>
      </w:r>
    </w:p>
    <w:p w14:paraId="1581079F" w14:textId="77777777" w:rsidR="001E2154" w:rsidRPr="00BB12F3" w:rsidRDefault="001E2154" w:rsidP="00BB12F3">
      <w:pPr>
        <w:widowControl w:val="0"/>
        <w:suppressAutoHyphens/>
        <w:spacing w:after="0" w:line="240" w:lineRule="auto"/>
        <w:ind w:firstLine="709"/>
        <w:jc w:val="both"/>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Совместная деятельность способствует формированию умений:</w:t>
      </w:r>
    </w:p>
    <w:p w14:paraId="0396060E" w14:textId="120E0C06" w:rsidR="00342966" w:rsidRPr="00BB12F3" w:rsidRDefault="001E2154" w:rsidP="00BB12F3">
      <w:pPr>
        <w:widowControl w:val="0"/>
        <w:suppressAutoHyphens/>
        <w:spacing w:after="0" w:line="240" w:lineRule="auto"/>
        <w:ind w:firstLine="709"/>
        <w:jc w:val="both"/>
        <w:rPr>
          <w:rFonts w:ascii="Times New Roman" w:eastAsia="Times New Roman" w:hAnsi="Times New Roman" w:cs="Times New Roman"/>
          <w:color w:val="000000"/>
          <w:sz w:val="24"/>
          <w:szCs w:val="24"/>
          <w:lang w:val="ru-RU" w:eastAsia="ru-RU"/>
        </w:rPr>
      </w:pPr>
      <w:r w:rsidRPr="00BB12F3">
        <w:rPr>
          <w:rFonts w:ascii="Times New Roman" w:eastAsia="Times New Roman" w:hAnsi="Times New Roman" w:cs="Times New Roman"/>
          <w:color w:val="000000"/>
          <w:sz w:val="24"/>
          <w:szCs w:val="24"/>
          <w:lang w:val="ru-RU" w:eastAsia="ru-RU"/>
        </w:rPr>
        <w:t>строить свою учебную и игровую деятельность, житейские ситуации в соответствии с правилами поведения, принятыми в обществе; оценивать жизненные ситуации с точки зрения правил поведения, культуры общения, проявления терпения и уважения к собеседнику; 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 определять причины возможных конфликтов, выбирать (из предложенных) способы их разрешения.</w:t>
      </w:r>
    </w:p>
    <w:p w14:paraId="55CC6009" w14:textId="77777777" w:rsidR="004C1F32" w:rsidRPr="00BB12F3" w:rsidRDefault="004C1F32" w:rsidP="00BB12F3">
      <w:pPr>
        <w:widowControl w:val="0"/>
        <w:suppressAutoHyphens/>
        <w:spacing w:after="0" w:line="240" w:lineRule="auto"/>
        <w:ind w:firstLine="709"/>
        <w:jc w:val="both"/>
        <w:rPr>
          <w:rFonts w:ascii="Times New Roman" w:eastAsia="Times New Roman" w:hAnsi="Times New Roman" w:cs="Times New Roman"/>
          <w:b/>
          <w:bCs/>
          <w:color w:val="000000"/>
          <w:sz w:val="24"/>
          <w:szCs w:val="24"/>
          <w:lang w:val="ru-RU" w:eastAsia="ru-RU"/>
        </w:rPr>
      </w:pPr>
    </w:p>
    <w:p w14:paraId="1C8D234C" w14:textId="77777777" w:rsidR="0048226E" w:rsidRPr="00613D8A" w:rsidRDefault="0048226E" w:rsidP="00BB12F3">
      <w:pPr>
        <w:pStyle w:val="2"/>
        <w:spacing w:before="0" w:line="240" w:lineRule="auto"/>
        <w:rPr>
          <w:rFonts w:ascii="Times New Roman" w:eastAsia="Times New Roman" w:hAnsi="Times New Roman" w:cs="Times New Roman"/>
          <w:b/>
          <w:bCs/>
          <w:color w:val="auto"/>
          <w:sz w:val="24"/>
          <w:szCs w:val="24"/>
          <w:lang w:val="ru-RU" w:eastAsia="ru-RU"/>
        </w:rPr>
      </w:pPr>
      <w:bookmarkStart w:id="6" w:name="_Toc131160138"/>
      <w:r w:rsidRPr="00613D8A">
        <w:rPr>
          <w:rFonts w:ascii="Times New Roman" w:eastAsia="Times New Roman" w:hAnsi="Times New Roman" w:cs="Times New Roman"/>
          <w:b/>
          <w:bCs/>
          <w:color w:val="auto"/>
          <w:sz w:val="24"/>
          <w:szCs w:val="24"/>
          <w:lang w:val="ru-RU" w:eastAsia="ru-RU"/>
        </w:rPr>
        <w:t xml:space="preserve">Содержание обучения. </w:t>
      </w:r>
      <w:r w:rsidRPr="00613D8A">
        <w:rPr>
          <w:rFonts w:ascii="Times New Roman" w:eastAsia="Calibri" w:hAnsi="Times New Roman" w:cs="Times New Roman"/>
          <w:b/>
          <w:bCs/>
          <w:color w:val="auto"/>
          <w:sz w:val="24"/>
          <w:szCs w:val="24"/>
          <w:lang w:val="ru-RU" w:eastAsia="ru-RU"/>
        </w:rPr>
        <w:t>3 класс.</w:t>
      </w:r>
      <w:bookmarkEnd w:id="6"/>
    </w:p>
    <w:p w14:paraId="6D8FCEE8"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 xml:space="preserve">Разнообразие изменений в окружающем мире. Наблюдения – источник знаний о природе и обществе, способ их изучения. Разнообразие изменений, происходящих в природе, в жизни человека, в обществе. </w:t>
      </w:r>
    </w:p>
    <w:p w14:paraId="4101923E"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 xml:space="preserve">Смена дня и ночи, смена времён года как пример периодически повторяющихся природных явлений. Изменение положения Солнца на небе и длительности светового дня в течение года как причина изменений в неживой и живой природе. </w:t>
      </w:r>
    </w:p>
    <w:p w14:paraId="74542704"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 xml:space="preserve">Календарное и астрономическое начало сезонов, особые дни года: 21 марта, </w:t>
      </w:r>
      <w:r w:rsidRPr="00BB12F3">
        <w:rPr>
          <w:rFonts w:ascii="Times New Roman" w:eastAsia="Calibri" w:hAnsi="Times New Roman" w:cs="Times New Roman"/>
          <w:color w:val="00000A"/>
          <w:sz w:val="24"/>
          <w:szCs w:val="24"/>
          <w:lang w:val="ru-RU" w:eastAsia="ru-RU"/>
        </w:rPr>
        <w:br/>
        <w:t>22 июня, 23 сентября, 22 декабря. Отличие годового календаря земледельца, составленного нашими предками, от современного календаря.</w:t>
      </w:r>
    </w:p>
    <w:p w14:paraId="5B69C421"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 xml:space="preserve">Атмосферные явления (облачность, осадки, радуга, ветер), наблюдения за ними, их условные обозначения. Общее представление о чрезвычайных погодных явлениях (грозы, ураганы, цунами). Правила безопасного поведения во время грозы. </w:t>
      </w:r>
    </w:p>
    <w:p w14:paraId="0396139D"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Погода и её составляющие: температура воздуха, состояние облачности, осадки, скорость ветра. Термометр. Измерение температуры воздуха. Прогноз погоды и его важность для жизнедеятельности человека.</w:t>
      </w:r>
    </w:p>
    <w:p w14:paraId="2F7B178C"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 xml:space="preserve">Профессия метеоролог. Современная метеослужба. </w:t>
      </w:r>
    </w:p>
    <w:p w14:paraId="20432177"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Дневник наблюдений за погодой. Систематические наблюдения за природными явлениями, их отражение в народных приметах, поговорках (на местном материале).</w:t>
      </w:r>
    </w:p>
    <w:p w14:paraId="4A679045"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 xml:space="preserve">Сезонные изменения в природе. Сезонные явления в природе. </w:t>
      </w:r>
    </w:p>
    <w:p w14:paraId="02169032"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 xml:space="preserve">Осенние месяцы. Осенние изменения в неживой и живой природе (снижение высоты Солнца над горизонтом, уменьшение продолжительности дня, похолодание, заморозки, дожди, изменение окраски листьев, листопад, перелёты птиц, линька животных). Осенние заботы в жизни человека. </w:t>
      </w:r>
    </w:p>
    <w:p w14:paraId="36A67B92"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 xml:space="preserve">Изменения в неживой и живой природе в зимние месяцы: низкое положение Солнца над горизонтом, короткая продолжительность дня; мороз, снегопад, снеговой покров, ледостав, изморозь. Зимний период в жизни растений и животных. Забота человека о сохранности растений и животных зимой. </w:t>
      </w:r>
    </w:p>
    <w:p w14:paraId="2BDF6CBB"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 xml:space="preserve">Изменения в неживой и живой природе весной: более высокое положение Солнца над горизонтом, увеличение продолжительности дня; повышение температуры воздуха, </w:t>
      </w:r>
      <w:r w:rsidRPr="00BB12F3">
        <w:rPr>
          <w:rFonts w:ascii="Times New Roman" w:eastAsia="Calibri" w:hAnsi="Times New Roman" w:cs="Times New Roman"/>
          <w:color w:val="00000A"/>
          <w:sz w:val="24"/>
          <w:szCs w:val="24"/>
          <w:lang w:val="ru-RU" w:eastAsia="ru-RU"/>
        </w:rPr>
        <w:lastRenderedPageBreak/>
        <w:t xml:space="preserve">таяние снега и льда, сокодвижение растений, развёртывание листьев, первоцветы, появление потомства у диких и домашних животных, прилёт и гнездование птиц, высиживание птенцов. Весенние заботы человека. </w:t>
      </w:r>
    </w:p>
    <w:p w14:paraId="355B0080"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Изменения в неживой и живой природе с приходом лета.</w:t>
      </w:r>
    </w:p>
    <w:p w14:paraId="7F2EFBAC"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Осень, зима, весна в жизни наших предков, их повседневные заботы, традиции, обычаи, праздники. Времена года в произведениях литературы и искусства.</w:t>
      </w:r>
    </w:p>
    <w:p w14:paraId="4879F922"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 xml:space="preserve">Тела и вещества, их свойства. Понятия «тело» и «вещество». Разнообразие тел и веществ. Свойства веществ. Твёрдое, жидкое, газообразное состояния вещества. Общее представление о строении веществ, их мельчайших частицах. </w:t>
      </w:r>
    </w:p>
    <w:p w14:paraId="0A576CBD"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Увеличительные приборы (лупа, микроскоп), открытия, сделанные с их помощью. Клеточное строение живых организмов. Простейшие, бактерии. Защита организма от болезнетворных бактерий.</w:t>
      </w:r>
    </w:p>
    <w:p w14:paraId="56F34AE7"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 xml:space="preserve">Воздух и его значение для живых существ. Физические свойства воздуха, его состав. Воздух – смесь газов (азот, кислород, углекислый газ и другие газы). Примеси в воздухе. Источники загрязнения воздуха. </w:t>
      </w:r>
    </w:p>
    <w:p w14:paraId="4E8D5B41"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Вода в природе, её значение для всего живого. Физические свойства воды. Вода – растворитель. Твёрдое, жидкое, газообразное состояния воды (лёд, вода, пар). Процессы перехода воды из одного состояния в другое. Образование тумана, росы, инея, изморози. Круговорот воды в природе.</w:t>
      </w:r>
    </w:p>
    <w:p w14:paraId="1FF2B690"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 xml:space="preserve">Источники загрязнения воды, меры по охране её чистоты. Очистка воды в природе, в быту, в городе. Необходимость бережного использования воды. </w:t>
      </w:r>
    </w:p>
    <w:p w14:paraId="3D528602"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Почва и её значение для живого. Как образуется почва. Состав почвы. Плодородие почвы – главное отличие от горной породы. Взаимосвязь растений и почвенных животных. Обитатели почвы – участники круговорота веществ в ней. Разрушение почвы водой, ветрами, в результате деятельности человека. Меры по охране почвы от разрушения и загрязнения. Правила гигиены при работе с почвой. Старинный и современный способы возделывания почвы и сохранения её плодородия.</w:t>
      </w:r>
    </w:p>
    <w:p w14:paraId="21EBD072"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Организм человека и его здоровье. Ценность здоровья и здорового образа жизни. Науки, изучающие организм человека и условия сохранения его здоровья. Общее представление об организме человека, его внешних и внутренних органах, о дыхательной, опорно-двигательной, пищеварительной, кровеносной, выделительной, нервной системах. Рождение и развитие человека. Основные части скелета человека, их назначение. Свойства костей и функции суставов. Важность правильной осанки, предупреждения искривления позвоночника.</w:t>
      </w:r>
    </w:p>
    <w:p w14:paraId="6EA87775"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 xml:space="preserve">Мышцы, их назначение. Важность укрепления и тренировки мышц. Первая помощь при переломах, растяжении связок. Органы дыхания. Газообмен в лёгких. Инфекционные и простудные заболевания органов дыхания, их предупреждение. Вред табачного дыма, воздействие ядовитых газов на органы дыхания. Важность пребывания на свежем воздухе. </w:t>
      </w:r>
    </w:p>
    <w:p w14:paraId="4FFBBFBC"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 xml:space="preserve">Органы кровообращения: сердце, кровеносные сосуды. Необходимость тренировки и бережного отношения к сердцу. Пульс, его измерение. Кровь и её роль в организме. Функции красных и белых кровяных телец, кровяных пластинок. Первая помощь при кровотечениях. </w:t>
      </w:r>
    </w:p>
    <w:p w14:paraId="07F76F6F"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Питание и состав пищи. Витамины, их значение для организма. Органы пищеварения, их функции. Уход за зубами. Источники пищевых отравлений. Предупреждение заболеваний органов пищеварения. Органы очистки организма. Функции почек и кожи. Гигиена кожи. Первая помощь при обморожениях и ожогах.</w:t>
      </w:r>
    </w:p>
    <w:p w14:paraId="3A7AAA86"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 xml:space="preserve">Нервная система, её значение для организма. Роль головного и спинного мозга. </w:t>
      </w:r>
    </w:p>
    <w:p w14:paraId="0EECAF2C"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 xml:space="preserve">Что такое память, какой она бывает. Роль природы в сохранении и укреплении нервной системы. </w:t>
      </w:r>
    </w:p>
    <w:p w14:paraId="2908F251"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 xml:space="preserve">Органы чувств, их гигиена. Предупреждение заболеваний органов зрения, слуха, вкуса, обоняния, осязания. Элементарные представления о строении органов чувств. Личная ответственность за состояние своего здоровья и здоровье окружающих людей. </w:t>
      </w:r>
      <w:r w:rsidRPr="00BB12F3">
        <w:rPr>
          <w:rFonts w:ascii="Times New Roman" w:eastAsia="Calibri" w:hAnsi="Times New Roman" w:cs="Times New Roman"/>
          <w:color w:val="00000A"/>
          <w:sz w:val="24"/>
          <w:szCs w:val="24"/>
          <w:lang w:val="ru-RU" w:eastAsia="ru-RU"/>
        </w:rPr>
        <w:lastRenderedPageBreak/>
        <w:t>Уважительное отношение к людям с нарушениями здоровья и забота о них. Традиционная пища, способы закаливания и лечения наших предков, отношение к курению.</w:t>
      </w:r>
    </w:p>
    <w:p w14:paraId="5744E444"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Развитие животных и растений. Многообразие животных. Условия, необходимые для роста и развития животных. Размножение разных групп животных. Стадии развития птиц, насекомых, рыб, земноводных. Важность знаний о стадиях развития животных. Многообразие растений (водоросли, мхи, папоротники, хвойные, цветковые). Условия, необходимые для роста и развития растений (влага, тепло, воздух, свет, минеральные вещества). Теплолюбивые и холодостойкие, светолюбивые и теневыносливые, влаголюбивые и засухоустойчивые растения. Общее представление о растении как о живом организме. Органы цветкового растения. Значение корневой системы, листьев, стебля, цветка для растения. Функции корня, стебля, листа, цветка, плода. Разнообразие плодов и семян цветковых растений.</w:t>
      </w:r>
    </w:p>
    <w:p w14:paraId="08F5F28D"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Способы размножения растений и распространения семян. Вегетативное размножение растений (листом, черенком, клубнем, луковицей, корневой порослью).</w:t>
      </w:r>
    </w:p>
    <w:p w14:paraId="5E66C9A3"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 xml:space="preserve">Изменение быта и культуры наших предков. Наука история. Важность исторических знаний для людей. Вещественные, устные и письменные исторические источники. Значение археологических раскопок. Родной язык и народный фольклор как источники знаний о быте и культуре народа. Старинный уклад жизни наших предков. Природа в их жизни и верованиях. Собирательство, охота, рыболовство, бортничество. Начало земледелия и животноводства. Народы, населяющие регион, некоторые их обычаи и характерные особенности быта. Повседневные заботы, обряды, обычаи в течение года. Жизнь на селе в старину. Жилища наших предков. Устройство старинной избы. Домашняя утварь. Занятия сельских жителей. Традиции семьи, воспитание детей. </w:t>
      </w:r>
    </w:p>
    <w:p w14:paraId="285257D2"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 xml:space="preserve">Возникновение городов на Руси. Исторические центры современных </w:t>
      </w:r>
      <w:r w:rsidRPr="00BB12F3">
        <w:rPr>
          <w:rFonts w:ascii="Times New Roman" w:eastAsia="Calibri" w:hAnsi="Times New Roman" w:cs="Times New Roman"/>
          <w:color w:val="00000A"/>
          <w:sz w:val="24"/>
          <w:szCs w:val="24"/>
          <w:lang w:val="ru-RU" w:eastAsia="ru-RU"/>
        </w:rPr>
        <w:br/>
        <w:t>городов – архитектурные памятники России. Занятия горожан в старину. Гончарное, кузнечное, художественная роспись и другие ремёсла наших предков. Значение дерева в жизни наших предков. Деревянное зодчество. Знаменитые памятники деревянного зодчества. Жилища, народные промыслы и ремёсла коренных жителей родного края. Памятники старины, сохранившиеся в родном крае. Развитие торговли на Руси. Занятия купцов. Товарообмен. Появление денег. Старинные и современные деньги. Одежда сельских и городских жителей в старину. Элементы старинной одежды и их назначение. Одежда людей разных сословий. Старинная и современная мода. Национальные одежды жителей родного края.</w:t>
      </w:r>
    </w:p>
    <w:p w14:paraId="79FFD273" w14:textId="7C30C318"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Общее представление об обучении детей в старину, о школьной форме, принадлежностях, учебниках. Появление школ, гимназий, лицеев, университетов. Учреждения образования в родном крае. Важность охраны исторических памятников, памятников культуры и быта.</w:t>
      </w:r>
    </w:p>
    <w:p w14:paraId="76DBEAC6" w14:textId="77777777" w:rsidR="00266873" w:rsidRPr="00BB12F3" w:rsidRDefault="00266873"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DCAB2C6" w14:textId="77777777" w:rsidR="00266873" w:rsidRPr="00BB12F3" w:rsidRDefault="00266873"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14395815" w14:textId="77777777" w:rsidR="00266873" w:rsidRPr="00BB12F3" w:rsidRDefault="00266873"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 устанавливать зависимость между внешним видом, особенностями поведения и условиями жизни животного; определять (в процессе рассматривания объектов и явлений) существенные признаки и отношения между объектами и явлениями; моделировать цепи питания в природном сообществе; различать понятия «век», «столетие», («историческое время»; соотносить историческое событие с датой (историческим периодом).</w:t>
      </w:r>
    </w:p>
    <w:p w14:paraId="76F4E4BC" w14:textId="77777777" w:rsidR="00266873" w:rsidRPr="00BB12F3" w:rsidRDefault="00266873"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 xml:space="preserve">Работа с информацией как часть познавательных универсальных учебных действий </w:t>
      </w:r>
      <w:r w:rsidRPr="00BB12F3">
        <w:rPr>
          <w:rFonts w:ascii="Times New Roman" w:eastAsia="Calibri" w:hAnsi="Times New Roman" w:cs="Times New Roman"/>
          <w:color w:val="00000A"/>
          <w:sz w:val="24"/>
          <w:szCs w:val="24"/>
          <w:lang w:val="ru-RU" w:eastAsia="ru-RU"/>
        </w:rPr>
        <w:lastRenderedPageBreak/>
        <w:t>способствует формированию умений:</w:t>
      </w:r>
    </w:p>
    <w:p w14:paraId="2BF7E899" w14:textId="77777777" w:rsidR="00266873" w:rsidRPr="00BB12F3" w:rsidRDefault="00266873"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 читать несложные планы, соотносить условные обозначения с изображёнными объектами; находить по предложению учителя информацию в разных источниках: текстах, таблицах, схемах, в том числе в информационно-коммуникационной сети «Интернет» (в условиях контролируемого входа); соблюдать правила безопасности при работе в информационной среде.</w:t>
      </w:r>
    </w:p>
    <w:p w14:paraId="60A3096D" w14:textId="77777777" w:rsidR="00266873" w:rsidRPr="00BB12F3" w:rsidRDefault="00266873"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Коммуникативные универсальные учебные действия способствуют формированию умений:</w:t>
      </w:r>
    </w:p>
    <w:p w14:paraId="69AD7E40" w14:textId="77777777" w:rsidR="00266873" w:rsidRPr="00BB12F3" w:rsidRDefault="00266873"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ориентироваться в понятиях, соотносить понятия и термины с их краткой характеристикой:</w:t>
      </w:r>
    </w:p>
    <w:p w14:paraId="3FD14D6B" w14:textId="77777777" w:rsidR="00266873" w:rsidRPr="00BB12F3" w:rsidRDefault="00266873"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понятия и термины, связанные с социальным миром (безопасность, семейный бюджет, памятник культуры); понятия и термины, связанные с миром природы (планета, материк, океан, модель Земли, царство природы, природное сообщество, цепь питания, Красная книга); понятия и термины, связанные с безопасной жизнедеятельностью (знаки дорожного движения, дорожные ловушки, опасные ситуации, предвидение);   описывать (характеризовать) условия жизни на Земле;   описывать схожие, различные, индивидуальные признаки на основе сравнения объектов природы; приводить примеры, кратко характеризовать представителей разных царств природы; называть признаки (характеризовать) животного (растения) как живого организма;  описывать (характеризовать) отдельные страницы истории нашей страны (в пределах изученного).</w:t>
      </w:r>
    </w:p>
    <w:p w14:paraId="5B93D87D" w14:textId="77777777" w:rsidR="00266873" w:rsidRPr="00BB12F3" w:rsidRDefault="00266873"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Регулятивные универсальные учебные действия способствуют формированию умений:</w:t>
      </w:r>
    </w:p>
    <w:p w14:paraId="51E50C59" w14:textId="77777777" w:rsidR="00266873" w:rsidRPr="00BB12F3" w:rsidRDefault="00266873"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планировать шаги по решению учебной задачи, контролировать свои действия (при небольшой помощи учителя); устанавливать причину возникающей трудности или ошибки, корректировать свои действия.</w:t>
      </w:r>
    </w:p>
    <w:p w14:paraId="5B17A379" w14:textId="77777777" w:rsidR="00266873" w:rsidRPr="00BB12F3" w:rsidRDefault="00266873"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Совместная деятельность способствует формированию умений:</w:t>
      </w:r>
    </w:p>
    <w:p w14:paraId="75B97251" w14:textId="34E73D70" w:rsidR="00266873" w:rsidRPr="00BB12F3" w:rsidRDefault="00266873"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участвуя в совместной деятельности, выполнять роли руководителя (лидера), подчинённого; оценивать результаты деятельности участников, положительно реагировать на советы и замечания в свой адрес; 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14:paraId="66398AB3" w14:textId="77777777" w:rsidR="004C1F32" w:rsidRPr="00BB12F3" w:rsidRDefault="004C1F32" w:rsidP="00BB12F3">
      <w:pPr>
        <w:widowControl w:val="0"/>
        <w:suppressAutoHyphens/>
        <w:spacing w:after="0" w:line="240" w:lineRule="auto"/>
        <w:ind w:firstLine="709"/>
        <w:jc w:val="both"/>
        <w:rPr>
          <w:rFonts w:ascii="Times New Roman" w:eastAsia="Times New Roman" w:hAnsi="Times New Roman" w:cs="Times New Roman"/>
          <w:b/>
          <w:bCs/>
          <w:color w:val="000000"/>
          <w:sz w:val="24"/>
          <w:szCs w:val="24"/>
          <w:lang w:val="ru-RU" w:eastAsia="ru-RU"/>
        </w:rPr>
      </w:pPr>
    </w:p>
    <w:p w14:paraId="488AD7DC" w14:textId="77777777" w:rsidR="0048226E" w:rsidRPr="00BB12F3" w:rsidRDefault="0048226E" w:rsidP="00BB12F3">
      <w:pPr>
        <w:pStyle w:val="2"/>
        <w:spacing w:before="0" w:line="240" w:lineRule="auto"/>
        <w:rPr>
          <w:rFonts w:ascii="Times New Roman" w:eastAsia="Calibri" w:hAnsi="Times New Roman" w:cs="Times New Roman"/>
          <w:color w:val="00000A"/>
          <w:sz w:val="24"/>
          <w:szCs w:val="24"/>
          <w:lang w:val="ru-RU" w:eastAsia="ru-RU"/>
        </w:rPr>
      </w:pPr>
      <w:bookmarkStart w:id="7" w:name="_Toc131160139"/>
      <w:r w:rsidRPr="00613D8A">
        <w:rPr>
          <w:rFonts w:ascii="Times New Roman" w:eastAsia="Times New Roman" w:hAnsi="Times New Roman" w:cs="Times New Roman"/>
          <w:b/>
          <w:bCs/>
          <w:color w:val="auto"/>
          <w:sz w:val="24"/>
          <w:szCs w:val="24"/>
          <w:lang w:val="ru-RU" w:eastAsia="ru-RU"/>
        </w:rPr>
        <w:t xml:space="preserve">Содержание обучения. </w:t>
      </w:r>
      <w:r w:rsidRPr="00613D8A">
        <w:rPr>
          <w:rFonts w:ascii="Times New Roman" w:eastAsia="Calibri" w:hAnsi="Times New Roman" w:cs="Times New Roman"/>
          <w:b/>
          <w:bCs/>
          <w:color w:val="auto"/>
          <w:sz w:val="24"/>
          <w:szCs w:val="24"/>
          <w:lang w:val="ru-RU" w:eastAsia="ru-RU"/>
        </w:rPr>
        <w:t>4 класс</w:t>
      </w:r>
      <w:r w:rsidRPr="00BB12F3">
        <w:rPr>
          <w:rFonts w:ascii="Times New Roman" w:eastAsia="Calibri" w:hAnsi="Times New Roman" w:cs="Times New Roman"/>
          <w:color w:val="00000A"/>
          <w:sz w:val="24"/>
          <w:szCs w:val="24"/>
          <w:lang w:val="ru-RU" w:eastAsia="ru-RU"/>
        </w:rPr>
        <w:t>.</w:t>
      </w:r>
      <w:bookmarkEnd w:id="7"/>
    </w:p>
    <w:p w14:paraId="1187DCCE"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Ориентирование в пространстве и во времени.</w:t>
      </w:r>
    </w:p>
    <w:p w14:paraId="242E820F"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Путешествия – один из способов познания окружающего мира. Путешествия в пространстве и путешествия во времени. Археологические раскопки – источник знаний о прошлом. Движения Земли, Луны и счёт времени. Промежутки времени, взятые за основу счёта времени: сутки, неделя, месяц, год. Историческое время, его счёт: век, тысячелетие, эра. Дата, календарь, солнечный и лунный календари. «Лента времени». Старинные и современные устройства для счёта времени. Разнообразие часов. Важность для человека умения ориентироваться на местности. Горизонт, линия горизонта, основные и промежуточные стороны горизонта.</w:t>
      </w:r>
    </w:p>
    <w:p w14:paraId="27404E45"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Открытая и закрытая линия горизонта. Компас, его устройство, ориентирование по сторонам горизонта с его помощью. Ориентирование по Солнцу, звёздам и местным признакам.</w:t>
      </w:r>
    </w:p>
    <w:p w14:paraId="69077838"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 xml:space="preserve">Способы изображения объектов окружающего мира. Рисунок, чертёж, план предмета. Масштаб, его использование при изображении объектов окружающего мира. Изображение местности на плане. Условные знаки на плане городской и сельской местности. Географическая карта, её отличие от плана местности. Условные знаки </w:t>
      </w:r>
      <w:r w:rsidRPr="00BB12F3">
        <w:rPr>
          <w:rFonts w:ascii="Times New Roman" w:eastAsia="Calibri" w:hAnsi="Times New Roman" w:cs="Times New Roman"/>
          <w:color w:val="00000A"/>
          <w:sz w:val="24"/>
          <w:szCs w:val="24"/>
          <w:lang w:val="ru-RU" w:eastAsia="ru-RU"/>
        </w:rPr>
        <w:lastRenderedPageBreak/>
        <w:t>физической карты: обозначения равнин, гор, водоёмов, населённых пунктов, границ государств. Историческая карта, её отличие от физической карты. Условные знаки исторической карты, изображение территорий государств, исторических событий на ней.</w:t>
      </w:r>
    </w:p>
    <w:p w14:paraId="5E9BDD4D"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Изображение Земли. Глобус – модель Земли. Условные линии и точки на глобусе (полюсы, экватор, меридианы, параллели). Карта полушарий Земли. Контурные карты, способы работы с ними.</w:t>
      </w:r>
    </w:p>
    <w:p w14:paraId="1C85AE76"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Объекты космического пространства, их изображение. Звёзды и созвездия. Звёздная карта, её условные обозначения, изображение звёзд и созвездий.</w:t>
      </w:r>
    </w:p>
    <w:p w14:paraId="4F82B663"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Общее представление о Солнечной системе, её составе. Модель Солнечной системы. Солнце – центр Солнечной системы. Планеты, их названия, последовательность расположения относительно Солнца, сравнительные размеры. Земля и её естественный спутник Луна. Место Земли в Солнечной системе, её «соседи». Первые космические полёты вокруг Земли и на Луну. Искусственные спутники Земли. Влияние Солнца на процессы, происходящие в неживой и живой природе Земли. Использование солнечной энергии.</w:t>
      </w:r>
    </w:p>
    <w:p w14:paraId="649BE5C7"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Природные богатства России. Россия на глобусе и карте полушарий. Физическая карта России. Моря, омывающие территорию России. Крупнейшие равнины и горные системы, реки и озёра России.</w:t>
      </w:r>
    </w:p>
    <w:p w14:paraId="4BCB0020"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Горные породы и минералы. Полезные ископаемые, их разнообразие. Месторождения полезных ископаемых, их добыча и перевозка. Полезные ископаемые, применяемые в строительстве. Металлические руды. Использование металлов в технике и в быту. Горючие полезные ископаемые, их значение в народном хозяйстве. Экологические проблемы, обусловленные добычей, перевозкой и переработкой полезных ископаемых. Рациональное использование полезных ископаемых. Родной край на карте России. Особенности рельефа, водоёмы родного края. Богатства недр родного края.</w:t>
      </w:r>
    </w:p>
    <w:p w14:paraId="45D096A1"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Природные зоны и природные сообщества. Общее представление о природных зонах, их разнообразии. Зона арктических пустынь, тундра, лесная зона, степь, пустыня на территории России. Климатические условия, особенности рельефа, водоёмы, растительный и животный мир, приспособляемость растений и животных к условиям обитания в разных природных зонах. Условия жизни и занятия коренного населения. Экологические проблемы, возникающие в результате деятельности людей, пути их решения. Горные районы на карте России. Разнообразие растений и животных на разных высотах в горах. Занятия жителей гор.</w:t>
      </w:r>
    </w:p>
    <w:p w14:paraId="6E2F7182" w14:textId="77777777" w:rsidR="0048226E" w:rsidRPr="00BB12F3" w:rsidRDefault="0048226E" w:rsidP="00BB12F3">
      <w:pPr>
        <w:widowControl w:val="0"/>
        <w:pBdr>
          <w:top w:val="nil"/>
          <w:left w:val="nil"/>
          <w:bottom w:val="nil"/>
          <w:right w:val="nil"/>
          <w:between w:val="nil"/>
        </w:pBdr>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 xml:space="preserve">Представление о природном сообществе. Взаимосвязи растений и животных в природных сообществах, пищевые цепи. Природные сообщества моря, озера, болота, леса, луга, их значение для народного хозяйства. </w:t>
      </w:r>
    </w:p>
    <w:p w14:paraId="2D226BF5" w14:textId="77777777" w:rsidR="0048226E" w:rsidRPr="00BB12F3" w:rsidRDefault="0048226E" w:rsidP="00BB12F3">
      <w:pPr>
        <w:widowControl w:val="0"/>
        <w:pBdr>
          <w:top w:val="nil"/>
          <w:left w:val="nil"/>
          <w:bottom w:val="nil"/>
          <w:right w:val="nil"/>
          <w:between w:val="nil"/>
        </w:pBdr>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 xml:space="preserve">Поле, сад, теплица как примеры искусственных растительных сообществ. Экологические проблемы, возникающие в результате жизнедеятельности людей (загрязнение морей, озёр, осушение болот, вырубка лесов, пожары). Природоохранные меры по сохранению лесов и лугов. Организация заповедников, национальных парков, заказников с целью сохранения природных сообществ. </w:t>
      </w:r>
    </w:p>
    <w:p w14:paraId="1C9466DB" w14:textId="77777777" w:rsidR="0048226E" w:rsidRPr="00BB12F3" w:rsidRDefault="0048226E" w:rsidP="00BB12F3">
      <w:pPr>
        <w:widowControl w:val="0"/>
        <w:pBdr>
          <w:top w:val="nil"/>
          <w:left w:val="nil"/>
          <w:bottom w:val="nil"/>
          <w:right w:val="nil"/>
          <w:between w:val="nil"/>
        </w:pBdr>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Особенности природы родного края (природная зона, характерные природные сообщества, наиболее распространённые растения, животные, в том числе и редкие, охраняемые). Экологические проблемы, связанные с природными условиями и деятельностью людей, возможные пути их решения.</w:t>
      </w:r>
    </w:p>
    <w:p w14:paraId="043A92AA" w14:textId="77777777" w:rsidR="0048226E" w:rsidRPr="00BB12F3" w:rsidRDefault="0048226E" w:rsidP="00BB12F3">
      <w:pPr>
        <w:widowControl w:val="0"/>
        <w:pBdr>
          <w:top w:val="nil"/>
          <w:left w:val="nil"/>
          <w:bottom w:val="nil"/>
          <w:right w:val="nil"/>
          <w:between w:val="nil"/>
        </w:pBdr>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 xml:space="preserve">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w:t>
      </w:r>
    </w:p>
    <w:p w14:paraId="56193296" w14:textId="77777777" w:rsidR="0048226E" w:rsidRPr="00BB12F3" w:rsidRDefault="0048226E" w:rsidP="00BB12F3">
      <w:pPr>
        <w:widowControl w:val="0"/>
        <w:pBdr>
          <w:top w:val="nil"/>
          <w:left w:val="nil"/>
          <w:bottom w:val="nil"/>
          <w:right w:val="nil"/>
          <w:between w:val="nil"/>
        </w:pBdr>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 xml:space="preserve">Выдающиеся люди разных эпох как носители базовых национальных ценностей. </w:t>
      </w:r>
    </w:p>
    <w:p w14:paraId="1FB6927D" w14:textId="77777777" w:rsidR="0048226E" w:rsidRPr="00BB12F3" w:rsidRDefault="0048226E" w:rsidP="00BB12F3">
      <w:pPr>
        <w:widowControl w:val="0"/>
        <w:pBdr>
          <w:top w:val="nil"/>
          <w:left w:val="nil"/>
          <w:bottom w:val="nil"/>
          <w:right w:val="nil"/>
          <w:between w:val="nil"/>
        </w:pBdr>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 xml:space="preserve">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w:t>
      </w:r>
      <w:r w:rsidRPr="00BB12F3">
        <w:rPr>
          <w:rFonts w:ascii="Times New Roman" w:eastAsia="Calibri" w:hAnsi="Times New Roman" w:cs="Times New Roman"/>
          <w:color w:val="00000A"/>
          <w:sz w:val="24"/>
          <w:szCs w:val="24"/>
          <w:lang w:val="ru-RU" w:eastAsia="ru-RU"/>
        </w:rPr>
        <w:lastRenderedPageBreak/>
        <w:t>историко-культурного наследия своего края.</w:t>
      </w:r>
    </w:p>
    <w:p w14:paraId="3A1E91C3" w14:textId="77777777" w:rsidR="0048226E" w:rsidRPr="00BB12F3" w:rsidRDefault="0048226E" w:rsidP="00BB12F3">
      <w:pPr>
        <w:widowControl w:val="0"/>
        <w:pBdr>
          <w:top w:val="nil"/>
          <w:left w:val="nil"/>
          <w:bottom w:val="nil"/>
          <w:right w:val="nil"/>
          <w:between w:val="nil"/>
        </w:pBdr>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 xml:space="preserve">Жизнь древних славян. Во времена Древней Руси (столица Древний Киев). </w:t>
      </w:r>
    </w:p>
    <w:p w14:paraId="41CAC333" w14:textId="77777777" w:rsidR="0048226E" w:rsidRPr="00BB12F3" w:rsidRDefault="0048226E" w:rsidP="00BB12F3">
      <w:pPr>
        <w:widowControl w:val="0"/>
        <w:pBdr>
          <w:top w:val="nil"/>
          <w:left w:val="nil"/>
          <w:bottom w:val="nil"/>
          <w:right w:val="nil"/>
          <w:between w:val="nil"/>
        </w:pBdr>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 xml:space="preserve">Страна городов. Из книжной сокровищницы Древней Руси. </w:t>
      </w:r>
    </w:p>
    <w:p w14:paraId="1AAF61CF" w14:textId="77777777" w:rsidR="0048226E" w:rsidRPr="00BB12F3" w:rsidRDefault="0048226E" w:rsidP="00BB12F3">
      <w:pPr>
        <w:widowControl w:val="0"/>
        <w:pBdr>
          <w:top w:val="nil"/>
          <w:left w:val="nil"/>
          <w:bottom w:val="nil"/>
          <w:right w:val="nil"/>
          <w:between w:val="nil"/>
        </w:pBdr>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Трудные времена на Русской земле. Русь расправляет крылья. Куликовская битва. Иван Третий.</w:t>
      </w:r>
    </w:p>
    <w:p w14:paraId="5547F35A" w14:textId="77777777" w:rsidR="0048226E" w:rsidRPr="00BB12F3" w:rsidRDefault="0048226E" w:rsidP="00BB12F3">
      <w:pPr>
        <w:widowControl w:val="0"/>
        <w:pBdr>
          <w:top w:val="nil"/>
          <w:left w:val="nil"/>
          <w:bottom w:val="nil"/>
          <w:right w:val="nil"/>
          <w:between w:val="nil"/>
        </w:pBdr>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 xml:space="preserve">Мастера печатных дел. Патриоты России. Пётр Великий. Михаил Васильевич Ломоносов. Екатерина Великая. </w:t>
      </w:r>
      <w:r w:rsidR="004C1F32" w:rsidRPr="00BB12F3">
        <w:rPr>
          <w:rFonts w:ascii="Times New Roman" w:eastAsia="Calibri" w:hAnsi="Times New Roman" w:cs="Times New Roman"/>
          <w:color w:val="00000A"/>
          <w:sz w:val="24"/>
          <w:szCs w:val="24"/>
          <w:lang w:val="ru-RU" w:eastAsia="ru-RU"/>
        </w:rPr>
        <w:t xml:space="preserve">Отечественная война 1812 года. </w:t>
      </w:r>
    </w:p>
    <w:p w14:paraId="444FA387" w14:textId="77777777" w:rsidR="0048226E" w:rsidRPr="00BB12F3" w:rsidRDefault="0048226E" w:rsidP="00BB12F3">
      <w:pPr>
        <w:widowControl w:val="0"/>
        <w:pBdr>
          <w:top w:val="nil"/>
          <w:left w:val="nil"/>
          <w:bottom w:val="nil"/>
          <w:right w:val="nil"/>
          <w:between w:val="nil"/>
        </w:pBdr>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 xml:space="preserve">Страницы истории ХIХ века. Россия вступает в ХХ век. Страницы истории 20-30-х годов. Великая война и Великая Победа. </w:t>
      </w:r>
    </w:p>
    <w:p w14:paraId="3E415819" w14:textId="77777777" w:rsidR="0048226E" w:rsidRPr="00BB12F3" w:rsidRDefault="0048226E" w:rsidP="00BB12F3">
      <w:pPr>
        <w:widowControl w:val="0"/>
        <w:pBdr>
          <w:top w:val="nil"/>
          <w:left w:val="nil"/>
          <w:bottom w:val="nil"/>
          <w:right w:val="nil"/>
          <w:between w:val="nil"/>
        </w:pBdr>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 xml:space="preserve">Страна, открывшая путь в космос. Освоение космического пространства. Ю. А. Гагарин. </w:t>
      </w:r>
    </w:p>
    <w:p w14:paraId="6BDD79B1"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 xml:space="preserve">Государственное устройство современной России. </w:t>
      </w:r>
    </w:p>
    <w:p w14:paraId="2A926780"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 xml:space="preserve">Конституция – основной закон Российской Федерации. Права и обязанности граждан России. Государственная символика и праздничные дни России (обобщение материала за 1-3 классы). </w:t>
      </w:r>
    </w:p>
    <w:p w14:paraId="4D995811"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 xml:space="preserve">Человек – создатель и носитель культуры. Выдающиеся люди нашего Отечества: государственные деятели, учёные, деятели искусств. </w:t>
      </w:r>
    </w:p>
    <w:p w14:paraId="0ED4515B"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Родной регион (республика, край, область, район), его расположение на карте России. Административный центр региона: название, отличительные символы (герб, флаг). Народы, населяющие регион, некоторые их обычаи и характерные особенности быта (2-3 примера). Наиболее яркие события из истории родного края. Известные люди края. Памятники истории и культуры региона, бережное отношение к ним.</w:t>
      </w:r>
    </w:p>
    <w:p w14:paraId="0241C6FC"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 xml:space="preserve">Материки, океаны, страны и народы Земли. Открытие материков Земли. Первооткрыватели и исследователи. Кругосветные путешествия. Имена российских путешественников. Природа материков. </w:t>
      </w:r>
    </w:p>
    <w:p w14:paraId="307B6A7E"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bookmarkStart w:id="8" w:name="_heading=h.1fob9te" w:colFirst="0" w:colLast="0"/>
      <w:bookmarkEnd w:id="8"/>
      <w:r w:rsidRPr="00BB12F3">
        <w:rPr>
          <w:rFonts w:ascii="Times New Roman" w:eastAsia="Calibri" w:hAnsi="Times New Roman" w:cs="Times New Roman"/>
          <w:color w:val="00000A"/>
          <w:sz w:val="24"/>
          <w:szCs w:val="24"/>
          <w:lang w:val="ru-RU" w:eastAsia="ru-RU"/>
        </w:rPr>
        <w:t xml:space="preserve">Проблема сохранения природных богатств Земли. Международная Красная книга. </w:t>
      </w:r>
    </w:p>
    <w:p w14:paraId="09B13F6B" w14:textId="0CCE2226"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 xml:space="preserve">Общее представление о разнообразии стран и народов современного мира, наиболее многочисленные народы мира. Крупнейшие страны мира (столицы, главные достопримечательности, расположение на карте мира). Ближайшие соседи России. </w:t>
      </w:r>
    </w:p>
    <w:p w14:paraId="1C2CD96B" w14:textId="77777777" w:rsidR="00266873" w:rsidRPr="00BB12F3" w:rsidRDefault="00266873" w:rsidP="00BB12F3">
      <w:pPr>
        <w:widowControl w:val="0"/>
        <w:suppressAutoHyphens/>
        <w:spacing w:after="0" w:line="240" w:lineRule="auto"/>
        <w:ind w:firstLine="709"/>
        <w:jc w:val="both"/>
        <w:rPr>
          <w:rFonts w:ascii="Times New Roman" w:eastAsia="Calibri" w:hAnsi="Times New Roman" w:cs="Times New Roman"/>
          <w:color w:val="000000" w:themeColor="text1"/>
          <w:sz w:val="24"/>
          <w:szCs w:val="24"/>
          <w:lang w:val="ru-RU" w:eastAsia="ru-RU"/>
        </w:rPr>
      </w:pPr>
      <w:r w:rsidRPr="00BB12F3">
        <w:rPr>
          <w:rFonts w:ascii="Times New Roman" w:eastAsia="Calibri" w:hAnsi="Times New Roman" w:cs="Times New Roman"/>
          <w:color w:val="000000" w:themeColor="text1"/>
          <w:sz w:val="24"/>
          <w:szCs w:val="24"/>
          <w:lang w:val="ru-RU" w:eastAsia="ru-RU"/>
        </w:rPr>
        <w:t>Правила безопасной жизнедеятельности.</w:t>
      </w:r>
    </w:p>
    <w:p w14:paraId="7F9D8CEC" w14:textId="77777777" w:rsidR="00266873" w:rsidRPr="00BB12F3" w:rsidRDefault="00266873" w:rsidP="00BB12F3">
      <w:pPr>
        <w:widowControl w:val="0"/>
        <w:suppressAutoHyphens/>
        <w:spacing w:after="0" w:line="240" w:lineRule="auto"/>
        <w:ind w:firstLine="709"/>
        <w:jc w:val="both"/>
        <w:rPr>
          <w:rFonts w:ascii="Times New Roman" w:eastAsia="Calibri" w:hAnsi="Times New Roman" w:cs="Times New Roman"/>
          <w:color w:val="000000" w:themeColor="text1"/>
          <w:sz w:val="24"/>
          <w:szCs w:val="24"/>
          <w:lang w:val="ru-RU" w:eastAsia="ru-RU"/>
        </w:rPr>
      </w:pPr>
      <w:r w:rsidRPr="00BB12F3">
        <w:rPr>
          <w:rFonts w:ascii="Times New Roman" w:eastAsia="Calibri" w:hAnsi="Times New Roman" w:cs="Times New Roman"/>
          <w:color w:val="000000" w:themeColor="text1"/>
          <w:sz w:val="24"/>
          <w:szCs w:val="24"/>
          <w:lang w:val="ru-RU" w:eastAsia="ru-RU"/>
        </w:rPr>
        <w:t>Здоровый образ жизни: профилактика вредных привычек.</w:t>
      </w:r>
    </w:p>
    <w:p w14:paraId="5B00CABE" w14:textId="5A343CA2" w:rsidR="00266873" w:rsidRPr="00BB12F3" w:rsidRDefault="00266873" w:rsidP="00BB12F3">
      <w:pPr>
        <w:widowControl w:val="0"/>
        <w:suppressAutoHyphens/>
        <w:spacing w:after="0" w:line="240" w:lineRule="auto"/>
        <w:ind w:firstLine="709"/>
        <w:jc w:val="both"/>
        <w:rPr>
          <w:rFonts w:ascii="Times New Roman" w:eastAsia="Calibri" w:hAnsi="Times New Roman" w:cs="Times New Roman"/>
          <w:color w:val="000000" w:themeColor="text1"/>
          <w:sz w:val="24"/>
          <w:szCs w:val="24"/>
          <w:lang w:val="ru-RU" w:eastAsia="ru-RU"/>
        </w:rPr>
      </w:pPr>
      <w:r w:rsidRPr="00BB12F3">
        <w:rPr>
          <w:rFonts w:ascii="Times New Roman" w:eastAsia="Calibri" w:hAnsi="Times New Roman" w:cs="Times New Roman"/>
          <w:color w:val="000000" w:themeColor="text1"/>
          <w:sz w:val="24"/>
          <w:szCs w:val="24"/>
          <w:lang w:val="ru-RU" w:eastAsia="ru-RU"/>
        </w:rPr>
        <w:t>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Безопасность в информационно-телекоммуникационной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информационно-телекоммуникационную сеть «Интернет».</w:t>
      </w:r>
    </w:p>
    <w:p w14:paraId="1D1EC786" w14:textId="40D91661" w:rsidR="00266873" w:rsidRPr="00BB12F3" w:rsidRDefault="00266873"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p>
    <w:p w14:paraId="2E35DF1A" w14:textId="77777777" w:rsidR="00266873" w:rsidRPr="00BB12F3" w:rsidRDefault="00266873"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3BCAB21" w14:textId="77777777" w:rsidR="00266873" w:rsidRPr="00BB12F3" w:rsidRDefault="00266873"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57FE0427" w14:textId="77777777" w:rsidR="00266873" w:rsidRPr="00BB12F3" w:rsidRDefault="00266873"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 xml:space="preserve">устанавливать последовательность этапов возрастного развития человека; конструировать в учебных и игровых ситуациях правила безопасного поведения в среде обитания; моделировать схемы природных объектов (строение почвы; движение реки, форма поверхности); соотносить объекты природы с принадлежностью к определённой природной зоне; классифицировать природные объекты по принадлежности к природной </w:t>
      </w:r>
      <w:r w:rsidRPr="00BB12F3">
        <w:rPr>
          <w:rFonts w:ascii="Times New Roman" w:eastAsia="Calibri" w:hAnsi="Times New Roman" w:cs="Times New Roman"/>
          <w:color w:val="00000A"/>
          <w:sz w:val="24"/>
          <w:szCs w:val="24"/>
          <w:lang w:val="ru-RU" w:eastAsia="ru-RU"/>
        </w:rPr>
        <w:lastRenderedPageBreak/>
        <w:t>зоне; определять разрыв между реальным и желательным состоянием объекта (ситуации) на основе предложенных учителем вопросов.</w:t>
      </w:r>
    </w:p>
    <w:p w14:paraId="46F22CFA" w14:textId="77777777" w:rsidR="00266873" w:rsidRPr="00BB12F3" w:rsidRDefault="00266873"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Работа с информацией как часть познавательных универсальных учебных действий способствует формированию умений:</w:t>
      </w:r>
    </w:p>
    <w:p w14:paraId="53B4405F" w14:textId="77777777" w:rsidR="00266873" w:rsidRPr="00BB12F3" w:rsidRDefault="00266873"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 использовать для уточнения и расширения своих знаний об окружающем мире словари, справочники, энциклопедии, в том числе и информационно-телекоммуникационную сеть «Интернет» (в условиях контролируемого выхода); делать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w:t>
      </w:r>
    </w:p>
    <w:p w14:paraId="45165647" w14:textId="77777777" w:rsidR="00266873" w:rsidRPr="00BB12F3" w:rsidRDefault="00266873"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Коммуникативные универсальные учебные действия способствуют формированию умений:</w:t>
      </w:r>
    </w:p>
    <w:p w14:paraId="04F8AC80" w14:textId="77777777" w:rsidR="00266873" w:rsidRPr="00BB12F3" w:rsidRDefault="00266873"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 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 создавать текст-рассуждение: объяснять вред для здоровья и самочувствия организма вредных привычек; описывать ситуации проявления нравственных качеств: отзывчивости, доброты, справедливости и других;   составлять краткие суждения о связях и зависимостях в природе (на основе сезонных изменений, особенностей жизни природных зон, пищевых цепей); составлять небольшие тексты «Права и обязанности гражданина Российской Федерации»; создавать небольшие тексты о знаменательных страницах истории нашей страны (в рамках изученного).</w:t>
      </w:r>
    </w:p>
    <w:p w14:paraId="52FE61A5" w14:textId="77777777" w:rsidR="00266873" w:rsidRPr="00BB12F3" w:rsidRDefault="00266873"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Регулятивные универсальные учебные действия способствуют формированию умений:</w:t>
      </w:r>
    </w:p>
    <w:p w14:paraId="03F4EB29" w14:textId="77777777" w:rsidR="00266873" w:rsidRPr="00BB12F3" w:rsidRDefault="00266873"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самостоятельно планировать алгоритм решения учебной задачи; предвидеть трудности и возможные ошибки; контролировать процесс и результат выполнения задания, корректировать учебные действия при необходимости;   адекватно принимать оценку своей работы; планировать работу над ошибками; находить ошибки в своей и чужих работах, устанавливать их причины.</w:t>
      </w:r>
    </w:p>
    <w:p w14:paraId="65EE2CCE" w14:textId="77777777" w:rsidR="00266873" w:rsidRPr="00BB12F3" w:rsidRDefault="00266873"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Совместная деятельность способствует формированию умений:</w:t>
      </w:r>
    </w:p>
    <w:p w14:paraId="633C51A4" w14:textId="7D39BB6A" w:rsidR="00266873" w:rsidRPr="00BB12F3" w:rsidRDefault="00266873"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Calibri" w:hAnsi="Times New Roman" w:cs="Times New Roman"/>
          <w:color w:val="00000A"/>
          <w:sz w:val="24"/>
          <w:szCs w:val="24"/>
          <w:lang w:val="ru-RU" w:eastAsia="ru-RU"/>
        </w:rPr>
        <w:t>выполнять правила совместной деятельности при выполнении разных ролей: руководителя, подчинённого, напарника, члена большого коллектива; ответственно относиться к своим обязанностям в процессе совместной деятельности, объективно оценивать свой вклад в общее дело; 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14:paraId="6FDA959B" w14:textId="77777777" w:rsidR="004C1F32" w:rsidRPr="00BB12F3" w:rsidRDefault="004C1F32" w:rsidP="00BB12F3">
      <w:pPr>
        <w:widowControl w:val="0"/>
        <w:suppressAutoHyphens/>
        <w:spacing w:after="0" w:line="240" w:lineRule="auto"/>
        <w:ind w:firstLine="709"/>
        <w:jc w:val="both"/>
        <w:rPr>
          <w:rFonts w:ascii="Times New Roman" w:eastAsia="Times New Roman" w:hAnsi="Times New Roman" w:cs="Times New Roman"/>
          <w:b/>
          <w:color w:val="00000A"/>
          <w:sz w:val="24"/>
          <w:szCs w:val="24"/>
          <w:lang w:val="ru-RU" w:eastAsia="ru-RU"/>
        </w:rPr>
      </w:pPr>
    </w:p>
    <w:p w14:paraId="2FAA3BD1" w14:textId="077E0CFE" w:rsidR="0048226E" w:rsidRPr="00BB12F3" w:rsidRDefault="0048226E" w:rsidP="00BB12F3">
      <w:pPr>
        <w:pStyle w:val="1"/>
        <w:spacing w:before="0"/>
        <w:rPr>
          <w:rFonts w:ascii="Times New Roman" w:hAnsi="Times New Roman" w:cs="Times New Roman"/>
          <w:lang w:eastAsia="ru-RU"/>
        </w:rPr>
      </w:pPr>
      <w:bookmarkStart w:id="9" w:name="_Toc131160140"/>
      <w:r w:rsidRPr="00BB12F3">
        <w:rPr>
          <w:rFonts w:ascii="Times New Roman" w:hAnsi="Times New Roman" w:cs="Times New Roman"/>
          <w:lang w:eastAsia="ru-RU"/>
        </w:rPr>
        <w:t xml:space="preserve">Особенности </w:t>
      </w:r>
      <w:r w:rsidR="0087484B" w:rsidRPr="00BB12F3">
        <w:rPr>
          <w:rFonts w:ascii="Times New Roman" w:hAnsi="Times New Roman" w:cs="Times New Roman"/>
          <w:lang w:eastAsia="ru-RU"/>
        </w:rPr>
        <w:t>оценивания результатов обучения</w:t>
      </w:r>
      <w:r w:rsidRPr="00BB12F3">
        <w:rPr>
          <w:rFonts w:ascii="Times New Roman" w:hAnsi="Times New Roman" w:cs="Times New Roman"/>
          <w:lang w:eastAsia="ru-RU"/>
        </w:rPr>
        <w:t>.</w:t>
      </w:r>
      <w:bookmarkEnd w:id="9"/>
    </w:p>
    <w:p w14:paraId="30C598F8" w14:textId="77777777" w:rsidR="00AE043C" w:rsidRPr="00BB12F3" w:rsidRDefault="00AE043C" w:rsidP="00BB12F3">
      <w:pPr>
        <w:widowControl w:val="0"/>
        <w:suppressAutoHyphens/>
        <w:spacing w:after="0" w:line="240" w:lineRule="auto"/>
        <w:ind w:firstLine="709"/>
        <w:jc w:val="both"/>
        <w:rPr>
          <w:rFonts w:ascii="Times New Roman" w:eastAsia="Times New Roman" w:hAnsi="Times New Roman" w:cs="Times New Roman"/>
          <w:b/>
          <w:color w:val="00000A"/>
          <w:sz w:val="24"/>
          <w:szCs w:val="24"/>
          <w:lang w:val="ru-RU" w:eastAsia="ru-RU"/>
        </w:rPr>
      </w:pPr>
    </w:p>
    <w:p w14:paraId="278A25FB" w14:textId="77777777" w:rsidR="00AE043C" w:rsidRPr="00BB12F3" w:rsidRDefault="00AE043C" w:rsidP="00BB12F3">
      <w:pPr>
        <w:widowControl w:val="0"/>
        <w:shd w:val="clear" w:color="auto" w:fill="FFFFFF"/>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 xml:space="preserve">В контроле усвоения программы по предмету выделяется текущий (в течение года) и итоговый контроль. </w:t>
      </w:r>
    </w:p>
    <w:p w14:paraId="79DFD763" w14:textId="77777777" w:rsidR="0048226E" w:rsidRPr="00BB12F3" w:rsidRDefault="0048226E" w:rsidP="00BB12F3">
      <w:pPr>
        <w:widowControl w:val="0"/>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 xml:space="preserve">Для контроля и оценки знаний и умений </w:t>
      </w:r>
      <w:r w:rsidR="00AE043C" w:rsidRPr="00BB12F3">
        <w:rPr>
          <w:rFonts w:ascii="Times New Roman" w:eastAsia="Times New Roman" w:hAnsi="Times New Roman" w:cs="Times New Roman"/>
          <w:color w:val="00000A"/>
          <w:sz w:val="24"/>
          <w:szCs w:val="24"/>
          <w:lang w:val="ru-RU" w:eastAsia="ru-RU"/>
        </w:rPr>
        <w:t>обучающихся</w:t>
      </w:r>
      <w:r w:rsidRPr="00BB12F3">
        <w:rPr>
          <w:rFonts w:ascii="Times New Roman" w:eastAsia="Times New Roman" w:hAnsi="Times New Roman" w:cs="Times New Roman"/>
          <w:color w:val="00000A"/>
          <w:sz w:val="24"/>
          <w:szCs w:val="24"/>
          <w:lang w:val="ru-RU" w:eastAsia="ru-RU"/>
        </w:rPr>
        <w:t xml:space="preserve"> используются фронтальная устная проверка, письменные работы, не требующие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14:paraId="1B56DC90"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bCs/>
          <w:iCs/>
          <w:color w:val="00000A"/>
          <w:sz w:val="24"/>
          <w:szCs w:val="24"/>
          <w:lang w:val="ru-RU" w:eastAsia="ru-RU"/>
        </w:rPr>
        <w:t>Фронтальный опрос</w:t>
      </w:r>
      <w:r w:rsidRPr="00BB12F3">
        <w:rPr>
          <w:rFonts w:ascii="Times New Roman" w:eastAsia="Times New Roman" w:hAnsi="Times New Roman" w:cs="Times New Roman"/>
          <w:b/>
          <w:color w:val="00000A"/>
          <w:sz w:val="24"/>
          <w:szCs w:val="24"/>
          <w:lang w:val="ru-RU" w:eastAsia="ru-RU"/>
        </w:rPr>
        <w:t xml:space="preserve"> </w:t>
      </w:r>
      <w:r w:rsidRPr="00BB12F3">
        <w:rPr>
          <w:rFonts w:ascii="Times New Roman" w:eastAsia="Times New Roman" w:hAnsi="Times New Roman" w:cs="Times New Roman"/>
          <w:color w:val="00000A"/>
          <w:sz w:val="24"/>
          <w:szCs w:val="24"/>
          <w:lang w:val="ru-RU" w:eastAsia="ru-RU"/>
        </w:rPr>
        <w:t>проводится как беседа-полилог, в котором участвуют учащиеся всего класса. Педагогический работник подготавливает серию вопросов по конкретной теме курса, на которые учащиеся дают короткие ответы, обосновывая их материалами учебника.</w:t>
      </w:r>
    </w:p>
    <w:p w14:paraId="6E5853DB" w14:textId="001A9EF2"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lastRenderedPageBreak/>
        <w:t xml:space="preserve">При письменной проверке знаний используются контрольные тестовые работы, которые не требуют полного обязательного письменного ответа. Тестовые задания предлагаются в следующих вариантах: поиск ошибки, выбор ответа. Для обеспечения индивидуального подхода возможно использование карточек-заданий: </w:t>
      </w:r>
      <w:r w:rsidR="00D744F6" w:rsidRPr="00BB12F3">
        <w:rPr>
          <w:rFonts w:ascii="Times New Roman" w:eastAsia="Times New Roman" w:hAnsi="Times New Roman" w:cs="Times New Roman"/>
          <w:color w:val="00000A"/>
          <w:sz w:val="24"/>
          <w:szCs w:val="24"/>
          <w:lang w:val="ru-RU" w:eastAsia="ru-RU"/>
        </w:rPr>
        <w:t>обучающиеся</w:t>
      </w:r>
      <w:r w:rsidRPr="00BB12F3">
        <w:rPr>
          <w:rFonts w:ascii="Times New Roman" w:eastAsia="Times New Roman" w:hAnsi="Times New Roman" w:cs="Times New Roman"/>
          <w:color w:val="00000A"/>
          <w:sz w:val="24"/>
          <w:szCs w:val="24"/>
          <w:lang w:val="ru-RU" w:eastAsia="ru-RU"/>
        </w:rPr>
        <w:t xml:space="preserve"> заполняют таблицы, рисуют или дополняют схемы, диаграммы, выбирают правильную дату.</w:t>
      </w:r>
    </w:p>
    <w:p w14:paraId="4D95E6B4" w14:textId="5D639F47" w:rsidR="00AE043C" w:rsidRPr="00BB12F3" w:rsidRDefault="00AE043C"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 xml:space="preserve">В 1 </w:t>
      </w:r>
      <w:r w:rsidR="00D744F6" w:rsidRPr="00BB12F3">
        <w:rPr>
          <w:rFonts w:ascii="Times New Roman" w:eastAsia="Times New Roman" w:hAnsi="Times New Roman" w:cs="Times New Roman"/>
          <w:color w:val="00000A"/>
          <w:sz w:val="24"/>
          <w:szCs w:val="24"/>
          <w:lang w:val="ru-RU" w:eastAsia="ru-RU"/>
        </w:rPr>
        <w:t>(</w:t>
      </w:r>
      <w:r w:rsidRPr="00BB12F3">
        <w:rPr>
          <w:rFonts w:ascii="Times New Roman" w:eastAsia="Times New Roman" w:hAnsi="Times New Roman" w:cs="Times New Roman"/>
          <w:color w:val="00000A"/>
          <w:sz w:val="24"/>
          <w:szCs w:val="24"/>
          <w:lang w:val="ru-RU" w:eastAsia="ru-RU"/>
        </w:rPr>
        <w:t>дополнительном</w:t>
      </w:r>
      <w:r w:rsidR="00D744F6" w:rsidRPr="00BB12F3">
        <w:rPr>
          <w:rFonts w:ascii="Times New Roman" w:eastAsia="Times New Roman" w:hAnsi="Times New Roman" w:cs="Times New Roman"/>
          <w:color w:val="00000A"/>
          <w:sz w:val="24"/>
          <w:szCs w:val="24"/>
          <w:lang w:val="ru-RU" w:eastAsia="ru-RU"/>
        </w:rPr>
        <w:t>)</w:t>
      </w:r>
      <w:r w:rsidRPr="00BB12F3">
        <w:rPr>
          <w:rFonts w:ascii="Times New Roman" w:eastAsia="Times New Roman" w:hAnsi="Times New Roman" w:cs="Times New Roman"/>
          <w:color w:val="00000A"/>
          <w:sz w:val="24"/>
          <w:szCs w:val="24"/>
          <w:lang w:val="ru-RU" w:eastAsia="ru-RU"/>
        </w:rPr>
        <w:t xml:space="preserve"> и 1 классе балльная система не используется.</w:t>
      </w:r>
      <w:r w:rsidR="007B0AE7" w:rsidRPr="00BB12F3">
        <w:rPr>
          <w:rFonts w:ascii="Times New Roman" w:eastAsia="Times New Roman" w:hAnsi="Times New Roman" w:cs="Times New Roman"/>
          <w:color w:val="00000A"/>
          <w:sz w:val="24"/>
          <w:szCs w:val="24"/>
          <w:lang w:val="ru-RU" w:eastAsia="ru-RU"/>
        </w:rPr>
        <w:t xml:space="preserve"> Используется только качественная оценка уровней освоения программы.</w:t>
      </w:r>
    </w:p>
    <w:p w14:paraId="0AC061D5" w14:textId="77777777" w:rsidR="007B0AE7" w:rsidRPr="00BB12F3" w:rsidRDefault="007B0AE7"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Критерии оценивания:</w:t>
      </w:r>
    </w:p>
    <w:p w14:paraId="1175E513" w14:textId="77777777" w:rsidR="00AE043C" w:rsidRPr="00BB12F3" w:rsidRDefault="00AE043C" w:rsidP="00BB12F3">
      <w:pPr>
        <w:widowControl w:val="0"/>
        <w:shd w:val="clear" w:color="auto" w:fill="FFFFFF"/>
        <w:suppressAutoHyphens/>
        <w:spacing w:after="0" w:line="240" w:lineRule="auto"/>
        <w:ind w:firstLine="709"/>
        <w:jc w:val="both"/>
        <w:rPr>
          <w:rFonts w:ascii="Times New Roman" w:eastAsia="Times New Roman" w:hAnsi="Times New Roman" w:cs="Times New Roman"/>
          <w:color w:val="00000A"/>
          <w:sz w:val="24"/>
          <w:szCs w:val="24"/>
          <w:lang w:val="ru-RU" w:eastAsia="ru-RU"/>
        </w:rPr>
      </w:pPr>
    </w:p>
    <w:p w14:paraId="72E1C252" w14:textId="77777777" w:rsidR="00AE043C" w:rsidRPr="00BB12F3" w:rsidRDefault="00AE043C" w:rsidP="00BB12F3">
      <w:pPr>
        <w:widowControl w:val="0"/>
        <w:shd w:val="clear" w:color="auto" w:fill="FFFFFF"/>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b/>
          <w:bCs/>
          <w:color w:val="00000A"/>
          <w:sz w:val="24"/>
          <w:szCs w:val="24"/>
          <w:lang w:val="ru-RU" w:eastAsia="ru-RU"/>
        </w:rPr>
        <w:t>Высокий уровень</w:t>
      </w:r>
      <w:r w:rsidRPr="00BB12F3">
        <w:rPr>
          <w:rFonts w:ascii="Times New Roman" w:eastAsia="Times New Roman" w:hAnsi="Times New Roman" w:cs="Times New Roman"/>
          <w:color w:val="00000A"/>
          <w:sz w:val="24"/>
          <w:szCs w:val="24"/>
          <w:lang w:val="ru-RU" w:eastAsia="ru-RU"/>
        </w:rPr>
        <w:t xml:space="preserve"> освоения программы определяется, если обучающийся владеет теоретическим учебным материалом, не допускает фактических ошибок, устанавливает связи между объектами и явлениями природы (в пределах программы), дает верные ответы на все поставленные вопросы с учетом специфики проявления речевого дефекта. </w:t>
      </w:r>
    </w:p>
    <w:p w14:paraId="59E8BB60" w14:textId="77777777" w:rsidR="00AE043C" w:rsidRPr="00BB12F3" w:rsidRDefault="00AE043C" w:rsidP="00BB12F3">
      <w:pPr>
        <w:widowControl w:val="0"/>
        <w:shd w:val="clear" w:color="auto" w:fill="FFFFFF"/>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b/>
          <w:bCs/>
          <w:color w:val="00000A"/>
          <w:sz w:val="24"/>
          <w:szCs w:val="24"/>
          <w:lang w:val="ru-RU" w:eastAsia="ru-RU"/>
        </w:rPr>
        <w:t>Достаточно высокий уровень</w:t>
      </w:r>
      <w:r w:rsidRPr="00BB12F3">
        <w:rPr>
          <w:rFonts w:ascii="Times New Roman" w:eastAsia="Times New Roman" w:hAnsi="Times New Roman" w:cs="Times New Roman"/>
          <w:color w:val="00000A"/>
          <w:sz w:val="24"/>
          <w:szCs w:val="24"/>
          <w:lang w:val="ru-RU" w:eastAsia="ru-RU"/>
        </w:rPr>
        <w:t xml:space="preserve"> освоения программы определяется, если ответы обучающегося в основном соответствует требованиям, установленным для высокого уровня, но ученик допускает отдельные неточности в изложении фактического материала, в использовании отдельных терминов, с учетом специфики проявления речевого дефекта. Все недочеты ученик легко исправляет сам при указании на них учителем. </w:t>
      </w:r>
    </w:p>
    <w:p w14:paraId="506927D1" w14:textId="77777777" w:rsidR="00AE043C" w:rsidRPr="00BB12F3" w:rsidRDefault="00AE043C" w:rsidP="00BB12F3">
      <w:pPr>
        <w:widowControl w:val="0"/>
        <w:shd w:val="clear" w:color="auto" w:fill="FFFFFF"/>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b/>
          <w:bCs/>
          <w:color w:val="00000A"/>
          <w:sz w:val="24"/>
          <w:szCs w:val="24"/>
          <w:lang w:val="ru-RU" w:eastAsia="ru-RU"/>
        </w:rPr>
        <w:t>Средний</w:t>
      </w:r>
      <w:r w:rsidRPr="00BB12F3">
        <w:rPr>
          <w:rFonts w:ascii="Times New Roman" w:eastAsia="Times New Roman" w:hAnsi="Times New Roman" w:cs="Times New Roman"/>
          <w:color w:val="00000A"/>
          <w:sz w:val="24"/>
          <w:szCs w:val="24"/>
          <w:lang w:val="ru-RU" w:eastAsia="ru-RU"/>
        </w:rPr>
        <w:t xml:space="preserve"> </w:t>
      </w:r>
      <w:r w:rsidRPr="00BB12F3">
        <w:rPr>
          <w:rFonts w:ascii="Times New Roman" w:eastAsia="Times New Roman" w:hAnsi="Times New Roman" w:cs="Times New Roman"/>
          <w:b/>
          <w:bCs/>
          <w:color w:val="00000A"/>
          <w:sz w:val="24"/>
          <w:szCs w:val="24"/>
          <w:lang w:val="ru-RU" w:eastAsia="ru-RU"/>
        </w:rPr>
        <w:t>уровень</w:t>
      </w:r>
      <w:r w:rsidRPr="00BB12F3">
        <w:rPr>
          <w:rFonts w:ascii="Times New Roman" w:eastAsia="Times New Roman" w:hAnsi="Times New Roman" w:cs="Times New Roman"/>
          <w:color w:val="00000A"/>
          <w:sz w:val="24"/>
          <w:szCs w:val="24"/>
          <w:lang w:val="ru-RU" w:eastAsia="ru-RU"/>
        </w:rPr>
        <w:t xml:space="preserve"> освоения программы определяется, если обучающийся усвоил основное содержание учебного материала. Допускает фактические ошибки, затрудняется устанавливать предусмотренные программой связи между объектами и явлениями окружающего мира, дает краткие ответы на вопросы учителя, с учетом специфики проявления речевого дефекта. Может исправить перечисленные недочеты с помощью учителя. </w:t>
      </w:r>
    </w:p>
    <w:p w14:paraId="6D2963E0" w14:textId="77777777" w:rsidR="00AE043C" w:rsidRPr="00BB12F3" w:rsidRDefault="00AE043C" w:rsidP="00BB12F3">
      <w:pPr>
        <w:widowControl w:val="0"/>
        <w:shd w:val="clear" w:color="auto" w:fill="FFFFFF"/>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 xml:space="preserve"> </w:t>
      </w:r>
      <w:r w:rsidRPr="00BB12F3">
        <w:rPr>
          <w:rFonts w:ascii="Times New Roman" w:eastAsia="Times New Roman" w:hAnsi="Times New Roman" w:cs="Times New Roman"/>
          <w:b/>
          <w:bCs/>
          <w:color w:val="00000A"/>
          <w:sz w:val="24"/>
          <w:szCs w:val="24"/>
          <w:lang w:val="ru-RU" w:eastAsia="ru-RU"/>
        </w:rPr>
        <w:t>Низкий уровень</w:t>
      </w:r>
      <w:r w:rsidRPr="00BB12F3">
        <w:rPr>
          <w:rFonts w:ascii="Times New Roman" w:eastAsia="Times New Roman" w:hAnsi="Times New Roman" w:cs="Times New Roman"/>
          <w:color w:val="00000A"/>
          <w:sz w:val="24"/>
          <w:szCs w:val="24"/>
          <w:lang w:val="ru-RU" w:eastAsia="ru-RU"/>
        </w:rPr>
        <w:t xml:space="preserve"> освоения программы определяется, если обучающийся обнаруживает незнание большей части программного материала, не может ответить на вопросы даже с помощью учителя (с учетом специфики проявления речевого дефекта).</w:t>
      </w:r>
    </w:p>
    <w:p w14:paraId="67E9783E" w14:textId="77777777" w:rsidR="007B0AE7" w:rsidRPr="00BB12F3" w:rsidRDefault="007B0AE7" w:rsidP="00BB12F3">
      <w:pPr>
        <w:widowControl w:val="0"/>
        <w:shd w:val="clear" w:color="auto" w:fill="FFFFFF"/>
        <w:suppressAutoHyphens/>
        <w:spacing w:after="0" w:line="240" w:lineRule="auto"/>
        <w:ind w:firstLine="709"/>
        <w:jc w:val="both"/>
        <w:rPr>
          <w:rFonts w:ascii="Times New Roman" w:eastAsia="Times New Roman" w:hAnsi="Times New Roman" w:cs="Times New Roman"/>
          <w:color w:val="00000A"/>
          <w:sz w:val="24"/>
          <w:szCs w:val="24"/>
          <w:lang w:val="ru-RU" w:eastAsia="ru-RU"/>
        </w:rPr>
      </w:pPr>
    </w:p>
    <w:p w14:paraId="02B6C3B6" w14:textId="77777777" w:rsidR="00AE043C" w:rsidRPr="00BB12F3" w:rsidRDefault="007B0AE7" w:rsidP="00BB12F3">
      <w:pPr>
        <w:widowControl w:val="0"/>
        <w:shd w:val="clear" w:color="auto" w:fill="FFFFFF"/>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Начиная со 2 класса, наряду с качественной оценкой освоения программы обучающимися, применяется балльная система оценивания.</w:t>
      </w:r>
    </w:p>
    <w:p w14:paraId="387EC0C9" w14:textId="77777777" w:rsidR="007B0AE7" w:rsidRPr="00BB12F3" w:rsidRDefault="007B0AE7" w:rsidP="00BB12F3">
      <w:pPr>
        <w:widowControl w:val="0"/>
        <w:shd w:val="clear" w:color="auto" w:fill="FFFFFF"/>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Критерии оценивания:</w:t>
      </w:r>
    </w:p>
    <w:p w14:paraId="71B6A42E" w14:textId="77777777" w:rsidR="00AE043C" w:rsidRPr="00BB12F3" w:rsidRDefault="00AE043C" w:rsidP="00BB12F3">
      <w:pPr>
        <w:widowControl w:val="0"/>
        <w:shd w:val="clear" w:color="auto" w:fill="FFFFFF"/>
        <w:suppressAutoHyphens/>
        <w:spacing w:after="0" w:line="240" w:lineRule="auto"/>
        <w:ind w:firstLine="709"/>
        <w:jc w:val="both"/>
        <w:rPr>
          <w:rFonts w:ascii="Times New Roman" w:eastAsia="Times New Roman" w:hAnsi="Times New Roman" w:cs="Times New Roman"/>
          <w:color w:val="00000A"/>
          <w:sz w:val="24"/>
          <w:szCs w:val="24"/>
          <w:lang w:val="ru-RU" w:eastAsia="ru-RU"/>
        </w:rPr>
      </w:pPr>
    </w:p>
    <w:p w14:paraId="06C55C4B"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b/>
          <w:color w:val="00000A"/>
          <w:sz w:val="24"/>
          <w:szCs w:val="24"/>
          <w:lang w:val="ru-RU" w:eastAsia="ru-RU"/>
        </w:rPr>
      </w:pPr>
      <w:r w:rsidRPr="00BB12F3">
        <w:rPr>
          <w:rFonts w:ascii="Times New Roman" w:eastAsia="Times New Roman" w:hAnsi="Times New Roman" w:cs="Times New Roman"/>
          <w:b/>
          <w:color w:val="00000A"/>
          <w:sz w:val="24"/>
          <w:szCs w:val="24"/>
          <w:lang w:val="ru-RU" w:eastAsia="ru-RU"/>
        </w:rPr>
        <w:t>Устный опрос.</w:t>
      </w:r>
    </w:p>
    <w:p w14:paraId="5C726C28" w14:textId="77777777" w:rsidR="00B578AC" w:rsidRPr="00BB12F3" w:rsidRDefault="00B578AC" w:rsidP="00BB12F3">
      <w:pPr>
        <w:widowControl w:val="0"/>
        <w:suppressAutoHyphens/>
        <w:spacing w:after="0" w:line="240" w:lineRule="auto"/>
        <w:ind w:firstLine="709"/>
        <w:jc w:val="both"/>
        <w:rPr>
          <w:rFonts w:ascii="Times New Roman" w:eastAsia="Times New Roman" w:hAnsi="Times New Roman" w:cs="Times New Roman"/>
          <w:b/>
          <w:color w:val="00000A"/>
          <w:sz w:val="24"/>
          <w:szCs w:val="24"/>
          <w:lang w:val="ru-RU" w:eastAsia="ru-RU"/>
        </w:rPr>
      </w:pPr>
    </w:p>
    <w:p w14:paraId="2CAC1C3D"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b/>
          <w:color w:val="00000A"/>
          <w:sz w:val="24"/>
          <w:szCs w:val="24"/>
          <w:lang w:val="ru-RU" w:eastAsia="ru-RU"/>
        </w:rPr>
        <w:t>Оценка «5»</w:t>
      </w:r>
      <w:r w:rsidRPr="00BB12F3">
        <w:rPr>
          <w:rFonts w:ascii="Times New Roman" w:eastAsia="Times New Roman" w:hAnsi="Times New Roman" w:cs="Times New Roman"/>
          <w:color w:val="00000A"/>
          <w:sz w:val="24"/>
          <w:szCs w:val="24"/>
          <w:lang w:val="ru-RU" w:eastAsia="ru-RU"/>
        </w:rPr>
        <w:t xml:space="preserve"> ставится обучающемуся, если он владеет теоретическим учебным материалом, не допускает фактических ошибок, устанавливает связи между объектами и явлениями природы (в пределах программы), дает полные ответы на все поставленные вопросы с учетом специфики проявления речевого дефекта. В речи допущено не более 2 специфических речевых ошибок.</w:t>
      </w:r>
    </w:p>
    <w:p w14:paraId="61C4249A"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b/>
          <w:color w:val="00000A"/>
          <w:sz w:val="24"/>
          <w:szCs w:val="24"/>
          <w:lang w:val="ru-RU" w:eastAsia="ru-RU"/>
        </w:rPr>
        <w:t>Оценка «4</w:t>
      </w:r>
      <w:r w:rsidRPr="00BB12F3">
        <w:rPr>
          <w:rFonts w:ascii="Times New Roman" w:eastAsia="Times New Roman" w:hAnsi="Times New Roman" w:cs="Times New Roman"/>
          <w:color w:val="00000A"/>
          <w:sz w:val="24"/>
          <w:szCs w:val="24"/>
          <w:lang w:val="ru-RU" w:eastAsia="ru-RU"/>
        </w:rPr>
        <w:t>»</w:t>
      </w:r>
      <w:r w:rsidRPr="00BB12F3">
        <w:rPr>
          <w:rFonts w:ascii="Times New Roman" w:eastAsia="Times New Roman" w:hAnsi="Times New Roman" w:cs="Times New Roman"/>
          <w:b/>
          <w:color w:val="00000A"/>
          <w:sz w:val="24"/>
          <w:szCs w:val="24"/>
          <w:lang w:val="ru-RU" w:eastAsia="ru-RU"/>
        </w:rPr>
        <w:t xml:space="preserve"> </w:t>
      </w:r>
      <w:r w:rsidRPr="00BB12F3">
        <w:rPr>
          <w:rFonts w:ascii="Times New Roman" w:eastAsia="Times New Roman" w:hAnsi="Times New Roman" w:cs="Times New Roman"/>
          <w:color w:val="00000A"/>
          <w:sz w:val="24"/>
          <w:szCs w:val="24"/>
          <w:lang w:val="ru-RU" w:eastAsia="ru-RU"/>
        </w:rPr>
        <w:t>ставится обучающемуся, если его ответ в основном соответствует требованиям, установленным для оценки «5», но обучающийся допускает отдельные неточности в изложении фактического материала, в использовании отдельных терминов, с учетом специфики проявления речевого дефекта. Все недочеты обучающийся легко исправляет сам при указании на них педагогическим работником. В речи допущено 3-4 специфических речевых ошибки.</w:t>
      </w:r>
    </w:p>
    <w:p w14:paraId="3CBD1CFC"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b/>
          <w:color w:val="00000A"/>
          <w:sz w:val="24"/>
          <w:szCs w:val="24"/>
          <w:lang w:val="ru-RU" w:eastAsia="ru-RU"/>
        </w:rPr>
        <w:t>Оценка «3</w:t>
      </w:r>
      <w:r w:rsidRPr="00BB12F3">
        <w:rPr>
          <w:rFonts w:ascii="Times New Roman" w:eastAsia="Times New Roman" w:hAnsi="Times New Roman" w:cs="Times New Roman"/>
          <w:color w:val="00000A"/>
          <w:sz w:val="24"/>
          <w:szCs w:val="24"/>
          <w:lang w:val="ru-RU" w:eastAsia="ru-RU"/>
        </w:rPr>
        <w:t>»</w:t>
      </w:r>
      <w:r w:rsidRPr="00BB12F3">
        <w:rPr>
          <w:rFonts w:ascii="Times New Roman" w:eastAsia="Times New Roman" w:hAnsi="Times New Roman" w:cs="Times New Roman"/>
          <w:b/>
          <w:color w:val="00000A"/>
          <w:sz w:val="24"/>
          <w:szCs w:val="24"/>
          <w:lang w:val="ru-RU" w:eastAsia="ru-RU"/>
        </w:rPr>
        <w:t xml:space="preserve"> </w:t>
      </w:r>
      <w:r w:rsidRPr="00BB12F3">
        <w:rPr>
          <w:rFonts w:ascii="Times New Roman" w:eastAsia="Times New Roman" w:hAnsi="Times New Roman" w:cs="Times New Roman"/>
          <w:color w:val="00000A"/>
          <w:sz w:val="24"/>
          <w:szCs w:val="24"/>
          <w:lang w:val="ru-RU" w:eastAsia="ru-RU"/>
        </w:rPr>
        <w:t>ставится обучающемуся, если он усвоил основное содержание учебного материала. Допускает фактические ошибки, затрудняется устанавливать предусмотренные программой связи между объектами и явлениями окружающего мира, дает краткие ответы на вопросы педагогического работника, с учетом специфики проявления речевого дефекта. Может исправить перечисленные недочеты с помощью педагогического работника. В речи допущено 5-6 специфических речевых ошибок.</w:t>
      </w:r>
    </w:p>
    <w:p w14:paraId="3E0DBEBF"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b/>
          <w:color w:val="00000A"/>
          <w:sz w:val="24"/>
          <w:szCs w:val="24"/>
          <w:lang w:val="ru-RU" w:eastAsia="ru-RU"/>
        </w:rPr>
        <w:lastRenderedPageBreak/>
        <w:t xml:space="preserve">Оценка «2» </w:t>
      </w:r>
      <w:r w:rsidRPr="00BB12F3">
        <w:rPr>
          <w:rFonts w:ascii="Times New Roman" w:eastAsia="Times New Roman" w:hAnsi="Times New Roman" w:cs="Times New Roman"/>
          <w:color w:val="00000A"/>
          <w:sz w:val="24"/>
          <w:szCs w:val="24"/>
          <w:lang w:val="ru-RU" w:eastAsia="ru-RU"/>
        </w:rPr>
        <w:t>ставится обучающемуся, если он обнаруживает незнание большей части программного материала, не может ответить на вопросы даже с помощью педагогического работника (с учетом специфики проявления речевого дефекта), в речи допущено более 7 специфических речевых ошибок.</w:t>
      </w:r>
    </w:p>
    <w:p w14:paraId="305B7F01" w14:textId="77777777" w:rsidR="004C1F32" w:rsidRPr="00BB12F3" w:rsidRDefault="004C1F32" w:rsidP="00BB12F3">
      <w:pPr>
        <w:widowControl w:val="0"/>
        <w:suppressAutoHyphens/>
        <w:spacing w:after="0" w:line="240" w:lineRule="auto"/>
        <w:ind w:firstLine="709"/>
        <w:jc w:val="both"/>
        <w:rPr>
          <w:rFonts w:ascii="Times New Roman" w:eastAsia="Times New Roman" w:hAnsi="Times New Roman" w:cs="Times New Roman"/>
          <w:b/>
          <w:color w:val="00000A"/>
          <w:sz w:val="24"/>
          <w:szCs w:val="24"/>
          <w:lang w:val="ru-RU" w:eastAsia="ru-RU"/>
        </w:rPr>
      </w:pPr>
    </w:p>
    <w:p w14:paraId="41240621"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b/>
          <w:color w:val="00000A"/>
          <w:sz w:val="24"/>
          <w:szCs w:val="24"/>
          <w:lang w:val="ru-RU" w:eastAsia="ru-RU"/>
        </w:rPr>
      </w:pPr>
      <w:r w:rsidRPr="00BB12F3">
        <w:rPr>
          <w:rFonts w:ascii="Times New Roman" w:eastAsia="Times New Roman" w:hAnsi="Times New Roman" w:cs="Times New Roman"/>
          <w:b/>
          <w:color w:val="00000A"/>
          <w:sz w:val="24"/>
          <w:szCs w:val="24"/>
          <w:lang w:val="ru-RU" w:eastAsia="ru-RU"/>
        </w:rPr>
        <w:t>Оценка тестов, словарных диктантов.</w:t>
      </w:r>
    </w:p>
    <w:p w14:paraId="1E0C05BE"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Выполненная работа оценивается отметками «зачет» или «незачет». Считается, что обучающийся обнаружил достаточную базовую подготовку («зачет»), если он дал не менее 75% правильных ответов.</w:t>
      </w:r>
    </w:p>
    <w:p w14:paraId="4E451720" w14:textId="77777777" w:rsidR="004C1F32" w:rsidRPr="00BB12F3" w:rsidRDefault="004C1F32"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p>
    <w:p w14:paraId="4B94FCF1"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b/>
          <w:color w:val="00000A"/>
          <w:sz w:val="24"/>
          <w:szCs w:val="24"/>
          <w:lang w:val="ru-RU" w:eastAsia="ru-RU"/>
        </w:rPr>
      </w:pPr>
      <w:r w:rsidRPr="00BB12F3">
        <w:rPr>
          <w:rFonts w:ascii="Times New Roman" w:eastAsia="Times New Roman" w:hAnsi="Times New Roman" w:cs="Times New Roman"/>
          <w:b/>
          <w:color w:val="00000A"/>
          <w:sz w:val="24"/>
          <w:szCs w:val="24"/>
          <w:lang w:val="ru-RU" w:eastAsia="ru-RU"/>
        </w:rPr>
        <w:t>Ошибки, влияющие на снижение оценки</w:t>
      </w:r>
      <w:r w:rsidR="004C1F32" w:rsidRPr="00BB12F3">
        <w:rPr>
          <w:rFonts w:ascii="Times New Roman" w:eastAsia="Times New Roman" w:hAnsi="Times New Roman" w:cs="Times New Roman"/>
          <w:b/>
          <w:color w:val="00000A"/>
          <w:sz w:val="24"/>
          <w:szCs w:val="24"/>
          <w:lang w:val="ru-RU" w:eastAsia="ru-RU"/>
        </w:rPr>
        <w:t>:</w:t>
      </w:r>
    </w:p>
    <w:p w14:paraId="2DB88CFB" w14:textId="77777777" w:rsidR="0048226E" w:rsidRPr="00BB12F3" w:rsidRDefault="0048226E" w:rsidP="00BB12F3">
      <w:pPr>
        <w:pStyle w:val="a3"/>
        <w:widowControl w:val="0"/>
        <w:suppressAutoHyphens/>
        <w:spacing w:line="240" w:lineRule="auto"/>
        <w:ind w:left="0" w:firstLine="709"/>
        <w:jc w:val="both"/>
        <w:rPr>
          <w:caps w:val="0"/>
          <w:color w:val="00000A"/>
        </w:rPr>
      </w:pPr>
      <w:r w:rsidRPr="00BB12F3">
        <w:rPr>
          <w:caps w:val="0"/>
          <w:color w:val="00000A"/>
        </w:rPr>
        <w:t>неправильное определение понятия, замена существенной характеристики понятия несущественной в пределах программного материала;</w:t>
      </w:r>
    </w:p>
    <w:p w14:paraId="1C055473" w14:textId="77777777" w:rsidR="0048226E" w:rsidRPr="00BB12F3" w:rsidRDefault="0048226E" w:rsidP="00BB12F3">
      <w:pPr>
        <w:pStyle w:val="a3"/>
        <w:widowControl w:val="0"/>
        <w:suppressAutoHyphens/>
        <w:spacing w:line="240" w:lineRule="auto"/>
        <w:ind w:left="0" w:firstLine="709"/>
        <w:jc w:val="both"/>
        <w:rPr>
          <w:caps w:val="0"/>
          <w:color w:val="00000A"/>
        </w:rPr>
      </w:pPr>
      <w:r w:rsidRPr="00BB12F3">
        <w:rPr>
          <w:caps w:val="0"/>
          <w:color w:val="00000A"/>
        </w:rPr>
        <w:t>нарушение последовательности в описании объекта (явления) при использовании предложенной графической опоры или плана;</w:t>
      </w:r>
    </w:p>
    <w:p w14:paraId="13857C66" w14:textId="77777777" w:rsidR="0048226E" w:rsidRPr="00BB12F3" w:rsidRDefault="0048226E" w:rsidP="00BB12F3">
      <w:pPr>
        <w:pStyle w:val="a3"/>
        <w:widowControl w:val="0"/>
        <w:suppressAutoHyphens/>
        <w:spacing w:line="240" w:lineRule="auto"/>
        <w:ind w:left="0" w:firstLine="709"/>
        <w:jc w:val="both"/>
        <w:rPr>
          <w:caps w:val="0"/>
          <w:color w:val="00000A"/>
        </w:rPr>
      </w:pPr>
      <w:r w:rsidRPr="00BB12F3">
        <w:rPr>
          <w:caps w:val="0"/>
          <w:color w:val="00000A"/>
        </w:rPr>
        <w:t>ошибки в сравнении объектов, их классификации на группы по существенным признакам;</w:t>
      </w:r>
    </w:p>
    <w:p w14:paraId="03020683" w14:textId="77777777" w:rsidR="0048226E" w:rsidRPr="00BB12F3" w:rsidRDefault="0048226E" w:rsidP="00BB12F3">
      <w:pPr>
        <w:pStyle w:val="a3"/>
        <w:widowControl w:val="0"/>
        <w:suppressAutoHyphens/>
        <w:spacing w:line="240" w:lineRule="auto"/>
        <w:ind w:left="0" w:firstLine="709"/>
        <w:jc w:val="both"/>
        <w:rPr>
          <w:color w:val="00000A"/>
        </w:rPr>
      </w:pPr>
      <w:r w:rsidRPr="00BB12F3">
        <w:rPr>
          <w:caps w:val="0"/>
          <w:color w:val="00000A"/>
        </w:rPr>
        <w:t>незнание фактического материала, неумение привести самостоятельные примеры, подтверждающие высказанное суждение</w:t>
      </w:r>
      <w:r w:rsidRPr="00BB12F3">
        <w:rPr>
          <w:color w:val="00000A"/>
        </w:rPr>
        <w:t>.</w:t>
      </w:r>
    </w:p>
    <w:p w14:paraId="7FC07E91"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Критерий оценки тестовых заданий – количественный, количество ошибок для снижения оценки зависит от количества заданий в тесте. Необходимо учитывать, что предмет «Окружающий мир» не является точной областью знаний. При формулировке тестовых заданий необходимо избегать неоднозначных формулировок или субъективных суждений, способных привести к непониманию обучающимся задания и неверному ответу в связи с неточной или некорректной формулировкой.</w:t>
      </w:r>
    </w:p>
    <w:p w14:paraId="16C47C9D"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p>
    <w:tbl>
      <w:tblPr>
        <w:tblW w:w="10206" w:type="dxa"/>
        <w:jc w:val="center"/>
        <w:tblBorders>
          <w:top w:val="nil"/>
          <w:left w:val="nil"/>
          <w:bottom w:val="nil"/>
          <w:right w:val="nil"/>
          <w:insideH w:val="nil"/>
          <w:insideV w:val="nil"/>
        </w:tblBorders>
        <w:tblLayout w:type="fixed"/>
        <w:tblLook w:val="0600" w:firstRow="0" w:lastRow="0" w:firstColumn="0" w:lastColumn="0" w:noHBand="1" w:noVBand="1"/>
      </w:tblPr>
      <w:tblGrid>
        <w:gridCol w:w="2553"/>
        <w:gridCol w:w="2550"/>
        <w:gridCol w:w="2551"/>
        <w:gridCol w:w="2552"/>
      </w:tblGrid>
      <w:tr w:rsidR="0048226E" w:rsidRPr="00BB12F3" w14:paraId="02093B9B" w14:textId="77777777" w:rsidTr="008741B3">
        <w:trPr>
          <w:trHeight w:val="691"/>
          <w:jc w:val="center"/>
        </w:trPr>
        <w:tc>
          <w:tcPr>
            <w:tcW w:w="25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ED47DD" w14:textId="77777777" w:rsidR="0048226E" w:rsidRPr="00BB12F3" w:rsidRDefault="0048226E" w:rsidP="00BB12F3">
            <w:pPr>
              <w:widowControl w:val="0"/>
              <w:suppressAutoHyphens/>
              <w:spacing w:after="0" w:line="240" w:lineRule="auto"/>
              <w:ind w:firstLine="709"/>
              <w:jc w:val="center"/>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Базовый уровень</w:t>
            </w:r>
          </w:p>
          <w:p w14:paraId="4BEA9EEF" w14:textId="77777777" w:rsidR="0048226E" w:rsidRPr="00BB12F3" w:rsidRDefault="0048226E" w:rsidP="00BB12F3">
            <w:pPr>
              <w:widowControl w:val="0"/>
              <w:suppressAutoHyphens/>
              <w:spacing w:after="0" w:line="240" w:lineRule="auto"/>
              <w:ind w:firstLine="709"/>
              <w:jc w:val="center"/>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0 - 60%</w:t>
            </w:r>
          </w:p>
        </w:tc>
        <w:tc>
          <w:tcPr>
            <w:tcW w:w="25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2E012C4" w14:textId="77777777" w:rsidR="0048226E" w:rsidRPr="00BB12F3" w:rsidRDefault="0048226E" w:rsidP="00BB12F3">
            <w:pPr>
              <w:widowControl w:val="0"/>
              <w:suppressAutoHyphens/>
              <w:spacing w:after="0" w:line="240" w:lineRule="auto"/>
              <w:ind w:firstLine="709"/>
              <w:jc w:val="center"/>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60 - 77%</w:t>
            </w:r>
          </w:p>
        </w:tc>
        <w:tc>
          <w:tcPr>
            <w:tcW w:w="255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693C97CE" w14:textId="77777777" w:rsidR="0048226E" w:rsidRPr="00BB12F3" w:rsidRDefault="0048226E" w:rsidP="00BB12F3">
            <w:pPr>
              <w:widowControl w:val="0"/>
              <w:suppressAutoHyphens/>
              <w:spacing w:after="0" w:line="240" w:lineRule="auto"/>
              <w:ind w:firstLine="709"/>
              <w:jc w:val="center"/>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77 - 90%</w:t>
            </w:r>
          </w:p>
        </w:tc>
        <w:tc>
          <w:tcPr>
            <w:tcW w:w="2552"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5498B94A" w14:textId="77777777" w:rsidR="0048226E" w:rsidRPr="00BB12F3" w:rsidRDefault="0048226E" w:rsidP="00BB12F3">
            <w:pPr>
              <w:widowControl w:val="0"/>
              <w:suppressAutoHyphens/>
              <w:spacing w:after="0" w:line="240" w:lineRule="auto"/>
              <w:ind w:firstLine="709"/>
              <w:jc w:val="center"/>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90 - 100%</w:t>
            </w:r>
          </w:p>
        </w:tc>
      </w:tr>
      <w:tr w:rsidR="0048226E" w:rsidRPr="00BB12F3" w14:paraId="675B0A63" w14:textId="77777777" w:rsidTr="008741B3">
        <w:trPr>
          <w:trHeight w:val="511"/>
          <w:jc w:val="center"/>
        </w:trPr>
        <w:tc>
          <w:tcPr>
            <w:tcW w:w="2553"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740561E" w14:textId="77777777" w:rsidR="0048226E" w:rsidRPr="00BB12F3" w:rsidRDefault="0048226E" w:rsidP="00BB12F3">
            <w:pPr>
              <w:widowControl w:val="0"/>
              <w:suppressAutoHyphens/>
              <w:spacing w:after="0" w:line="240" w:lineRule="auto"/>
              <w:ind w:firstLine="709"/>
              <w:jc w:val="center"/>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«2»</w:t>
            </w:r>
          </w:p>
        </w:tc>
        <w:tc>
          <w:tcPr>
            <w:tcW w:w="2550"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A348834" w14:textId="77777777" w:rsidR="0048226E" w:rsidRPr="00BB12F3" w:rsidRDefault="0048226E" w:rsidP="00BB12F3">
            <w:pPr>
              <w:widowControl w:val="0"/>
              <w:suppressAutoHyphens/>
              <w:spacing w:after="0" w:line="240" w:lineRule="auto"/>
              <w:ind w:firstLine="709"/>
              <w:jc w:val="center"/>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«3»</w:t>
            </w:r>
          </w:p>
        </w:tc>
        <w:tc>
          <w:tcPr>
            <w:tcW w:w="2551"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C5A126D" w14:textId="77777777" w:rsidR="0048226E" w:rsidRPr="00BB12F3" w:rsidRDefault="0048226E" w:rsidP="00BB12F3">
            <w:pPr>
              <w:widowControl w:val="0"/>
              <w:suppressAutoHyphens/>
              <w:spacing w:after="0" w:line="240" w:lineRule="auto"/>
              <w:ind w:firstLine="709"/>
              <w:jc w:val="center"/>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«4»</w:t>
            </w:r>
          </w:p>
        </w:tc>
        <w:tc>
          <w:tcPr>
            <w:tcW w:w="2552"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681A9C6" w14:textId="77777777" w:rsidR="0048226E" w:rsidRPr="00BB12F3" w:rsidRDefault="0048226E" w:rsidP="00BB12F3">
            <w:pPr>
              <w:widowControl w:val="0"/>
              <w:suppressAutoHyphens/>
              <w:spacing w:after="0" w:line="240" w:lineRule="auto"/>
              <w:ind w:firstLine="709"/>
              <w:jc w:val="center"/>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«5»</w:t>
            </w:r>
          </w:p>
        </w:tc>
      </w:tr>
    </w:tbl>
    <w:p w14:paraId="2AAA62BD" w14:textId="77777777" w:rsidR="008A301A" w:rsidRPr="00BB12F3" w:rsidRDefault="008A301A" w:rsidP="00BB12F3">
      <w:pPr>
        <w:widowControl w:val="0"/>
        <w:suppressAutoHyphens/>
        <w:spacing w:after="0" w:line="240" w:lineRule="auto"/>
        <w:ind w:firstLine="709"/>
        <w:jc w:val="both"/>
        <w:outlineLvl w:val="2"/>
        <w:rPr>
          <w:rFonts w:ascii="Times New Roman" w:eastAsia="schoolbooksanpin" w:hAnsi="Times New Roman" w:cs="Times New Roman"/>
          <w:b/>
          <w:color w:val="000000"/>
          <w:sz w:val="24"/>
          <w:szCs w:val="24"/>
          <w:lang w:val="ru-RU"/>
        </w:rPr>
      </w:pPr>
      <w:bookmarkStart w:id="10" w:name="_heading=h.mzzaxeymwmr3" w:colFirst="0" w:colLast="0"/>
      <w:bookmarkStart w:id="11" w:name="_heading=h.y3dt7hnq6he2" w:colFirst="0" w:colLast="0"/>
      <w:bookmarkEnd w:id="10"/>
      <w:bookmarkEnd w:id="11"/>
    </w:p>
    <w:p w14:paraId="659AC047" w14:textId="5BFC3CDB" w:rsidR="0048226E" w:rsidRPr="00BB12F3" w:rsidRDefault="0048226E" w:rsidP="00BB12F3">
      <w:pPr>
        <w:pStyle w:val="1"/>
        <w:spacing w:before="0"/>
        <w:rPr>
          <w:rFonts w:ascii="Times New Roman" w:hAnsi="Times New Roman" w:cs="Times New Roman"/>
        </w:rPr>
      </w:pPr>
      <w:bookmarkStart w:id="12" w:name="_Toc131160141"/>
      <w:r w:rsidRPr="00BB12F3">
        <w:rPr>
          <w:rFonts w:ascii="Times New Roman" w:hAnsi="Times New Roman" w:cs="Times New Roman"/>
        </w:rPr>
        <w:t>Планируемые результаты освоения программы учебного предмета «Окружающий мир»» на уровне начального общего образования</w:t>
      </w:r>
      <w:bookmarkEnd w:id="12"/>
    </w:p>
    <w:p w14:paraId="76B79285" w14:textId="785485B6" w:rsidR="00EC7EEB" w:rsidRPr="00613D8A" w:rsidRDefault="00EC7EEB" w:rsidP="00BB12F3">
      <w:pPr>
        <w:pStyle w:val="2"/>
        <w:spacing w:before="0" w:line="240" w:lineRule="auto"/>
        <w:rPr>
          <w:rFonts w:ascii="Times New Roman" w:eastAsia="Times New Roman" w:hAnsi="Times New Roman" w:cs="Times New Roman"/>
          <w:b/>
          <w:bCs/>
          <w:iCs/>
          <w:color w:val="auto"/>
          <w:sz w:val="24"/>
          <w:szCs w:val="24"/>
          <w:lang w:val="ru-RU" w:eastAsia="ru-RU"/>
        </w:rPr>
      </w:pPr>
      <w:bookmarkStart w:id="13" w:name="_Toc131160142"/>
      <w:r w:rsidRPr="00613D8A">
        <w:rPr>
          <w:rFonts w:ascii="Times New Roman" w:hAnsi="Times New Roman" w:cs="Times New Roman"/>
          <w:b/>
          <w:bCs/>
          <w:color w:val="auto"/>
          <w:sz w:val="24"/>
          <w:szCs w:val="24"/>
          <w:lang w:val="ru-RU"/>
        </w:rPr>
        <w:t>Личностные результаты</w:t>
      </w:r>
      <w:bookmarkEnd w:id="13"/>
    </w:p>
    <w:p w14:paraId="7CCF58E7" w14:textId="77777777" w:rsidR="0048226E" w:rsidRPr="00BB12F3" w:rsidRDefault="0048226E" w:rsidP="00BB12F3">
      <w:pPr>
        <w:widowControl w:val="0"/>
        <w:suppressAutoHyphens/>
        <w:spacing w:after="0" w:line="240" w:lineRule="auto"/>
        <w:ind w:firstLine="709"/>
        <w:jc w:val="both"/>
        <w:rPr>
          <w:rFonts w:ascii="Times New Roman" w:eastAsia="Times New Roman" w:hAnsi="Times New Roman" w:cs="Times New Roman"/>
          <w:b/>
          <w:bCs/>
          <w:iCs/>
          <w:color w:val="00000A"/>
          <w:sz w:val="24"/>
          <w:szCs w:val="24"/>
          <w:lang w:val="ru-RU" w:eastAsia="ru-RU"/>
        </w:rPr>
      </w:pPr>
      <w:r w:rsidRPr="00BB12F3">
        <w:rPr>
          <w:rFonts w:ascii="Times New Roman" w:eastAsia="Times New Roman" w:hAnsi="Times New Roman" w:cs="Times New Roman"/>
          <w:b/>
          <w:bCs/>
          <w:color w:val="00000A"/>
          <w:sz w:val="24"/>
          <w:szCs w:val="24"/>
          <w:lang w:val="ru-RU" w:eastAsia="ru-RU"/>
        </w:rPr>
        <w:t>Личностные результаты</w:t>
      </w:r>
      <w:r w:rsidRPr="00BB12F3">
        <w:rPr>
          <w:rFonts w:ascii="Times New Roman" w:eastAsia="Times New Roman" w:hAnsi="Times New Roman" w:cs="Times New Roman"/>
          <w:color w:val="00000A"/>
          <w:sz w:val="24"/>
          <w:szCs w:val="24"/>
          <w:lang w:val="ru-RU" w:eastAsia="ru-RU"/>
        </w:rPr>
        <w:t xml:space="preserve"> изучения 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bookmarkStart w:id="14" w:name="_heading=h.t662oltzidsj" w:colFirst="0" w:colLast="0"/>
      <w:bookmarkEnd w:id="14"/>
    </w:p>
    <w:p w14:paraId="39929273" w14:textId="77777777" w:rsidR="0048226E" w:rsidRPr="00BB12F3" w:rsidRDefault="0048226E" w:rsidP="00BB12F3">
      <w:pPr>
        <w:widowControl w:val="0"/>
        <w:suppressAutoHyphens/>
        <w:spacing w:after="0" w:line="240" w:lineRule="auto"/>
        <w:ind w:firstLine="709"/>
        <w:jc w:val="both"/>
        <w:outlineLvl w:val="2"/>
        <w:rPr>
          <w:rFonts w:ascii="Times New Roman" w:eastAsia="Times New Roman" w:hAnsi="Times New Roman" w:cs="Times New Roman"/>
          <w:b/>
          <w:bCs/>
          <w:iCs/>
          <w:color w:val="00000A"/>
          <w:sz w:val="24"/>
          <w:szCs w:val="24"/>
          <w:lang w:val="ru-RU" w:eastAsia="ru-RU"/>
        </w:rPr>
      </w:pPr>
      <w:bookmarkStart w:id="15" w:name="_Toc131160143"/>
      <w:r w:rsidRPr="00BB12F3">
        <w:rPr>
          <w:rFonts w:ascii="Times New Roman" w:eastAsia="Times New Roman" w:hAnsi="Times New Roman" w:cs="Times New Roman"/>
          <w:b/>
          <w:color w:val="00000A"/>
          <w:sz w:val="24"/>
          <w:szCs w:val="24"/>
          <w:lang w:val="ru-RU" w:eastAsia="ru-RU"/>
        </w:rPr>
        <w:t>а) гражданско-патриотического воспитания:</w:t>
      </w:r>
      <w:bookmarkEnd w:id="15"/>
    </w:p>
    <w:p w14:paraId="47091B6C" w14:textId="77777777" w:rsidR="0048226E" w:rsidRPr="00BB12F3" w:rsidRDefault="0048226E" w:rsidP="00BB12F3">
      <w:pPr>
        <w:pStyle w:val="a3"/>
        <w:widowControl w:val="0"/>
        <w:suppressAutoHyphens/>
        <w:spacing w:line="240" w:lineRule="auto"/>
        <w:ind w:left="0" w:firstLine="709"/>
        <w:jc w:val="both"/>
        <w:rPr>
          <w:caps w:val="0"/>
          <w:color w:val="00000A"/>
        </w:rPr>
      </w:pPr>
      <w:r w:rsidRPr="00BB12F3">
        <w:rPr>
          <w:caps w:val="0"/>
          <w:color w:val="00000A"/>
        </w:rPr>
        <w:t>становление ценностного отношения к своей Родине – России; понимание особой роли многонациональной России в современном мире;</w:t>
      </w:r>
    </w:p>
    <w:p w14:paraId="436DC950" w14:textId="77777777" w:rsidR="0048226E" w:rsidRPr="00BB12F3" w:rsidRDefault="0048226E" w:rsidP="00BB12F3">
      <w:pPr>
        <w:pStyle w:val="a3"/>
        <w:widowControl w:val="0"/>
        <w:suppressAutoHyphens/>
        <w:spacing w:line="240" w:lineRule="auto"/>
        <w:ind w:left="0" w:firstLine="709"/>
        <w:jc w:val="both"/>
        <w:rPr>
          <w:caps w:val="0"/>
          <w:color w:val="00000A"/>
        </w:rPr>
      </w:pPr>
      <w:r w:rsidRPr="00BB12F3">
        <w:rPr>
          <w:caps w:val="0"/>
          <w:color w:val="00000A"/>
        </w:rPr>
        <w:t>осознание своей этнокультурной и российской гражданской идентичности, принадлежности к российскому народу, к своей национальной общности;</w:t>
      </w:r>
    </w:p>
    <w:p w14:paraId="65D0DC0D" w14:textId="77777777" w:rsidR="0048226E" w:rsidRPr="00BB12F3" w:rsidRDefault="0048226E" w:rsidP="00BB12F3">
      <w:pPr>
        <w:pStyle w:val="a3"/>
        <w:widowControl w:val="0"/>
        <w:suppressAutoHyphens/>
        <w:spacing w:line="240" w:lineRule="auto"/>
        <w:ind w:left="0" w:firstLine="709"/>
        <w:jc w:val="both"/>
        <w:rPr>
          <w:caps w:val="0"/>
          <w:color w:val="00000A"/>
        </w:rPr>
      </w:pPr>
      <w:r w:rsidRPr="00BB12F3">
        <w:rPr>
          <w:caps w:val="0"/>
          <w:color w:val="00000A"/>
        </w:rPr>
        <w:t>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w:t>
      </w:r>
    </w:p>
    <w:p w14:paraId="1896BE55" w14:textId="77777777" w:rsidR="0048226E" w:rsidRPr="00BB12F3" w:rsidRDefault="0048226E" w:rsidP="00BB12F3">
      <w:pPr>
        <w:pStyle w:val="a3"/>
        <w:widowControl w:val="0"/>
        <w:suppressAutoHyphens/>
        <w:spacing w:line="240" w:lineRule="auto"/>
        <w:ind w:left="0" w:firstLine="709"/>
        <w:jc w:val="both"/>
        <w:rPr>
          <w:color w:val="00000A"/>
        </w:rPr>
      </w:pPr>
      <w:r w:rsidRPr="00BB12F3">
        <w:rPr>
          <w:caps w:val="0"/>
          <w:color w:val="00000A"/>
        </w:rPr>
        <w:t>первоначальные представления о человеке как члене общества, осознание прав и ответственности человека как члена общества</w:t>
      </w:r>
      <w:r w:rsidRPr="00BB12F3">
        <w:rPr>
          <w:color w:val="00000A"/>
        </w:rPr>
        <w:t>.</w:t>
      </w:r>
    </w:p>
    <w:p w14:paraId="6A109406" w14:textId="77777777" w:rsidR="0048226E" w:rsidRPr="00BB12F3" w:rsidRDefault="0048226E" w:rsidP="00BB12F3">
      <w:pPr>
        <w:widowControl w:val="0"/>
        <w:suppressAutoHyphens/>
        <w:spacing w:after="0" w:line="240" w:lineRule="auto"/>
        <w:ind w:firstLine="709"/>
        <w:jc w:val="both"/>
        <w:outlineLvl w:val="3"/>
        <w:rPr>
          <w:rFonts w:ascii="Times New Roman" w:eastAsia="Times New Roman" w:hAnsi="Times New Roman" w:cs="Times New Roman"/>
          <w:b/>
          <w:color w:val="00000A"/>
          <w:sz w:val="24"/>
          <w:szCs w:val="24"/>
          <w:lang w:val="ru-RU" w:eastAsia="ru-RU"/>
        </w:rPr>
      </w:pPr>
      <w:bookmarkStart w:id="16" w:name="_heading=h.x0yuf3p6hd0e" w:colFirst="0" w:colLast="0"/>
      <w:bookmarkEnd w:id="16"/>
      <w:r w:rsidRPr="00BB12F3">
        <w:rPr>
          <w:rFonts w:ascii="Times New Roman" w:eastAsia="Times New Roman" w:hAnsi="Times New Roman" w:cs="Times New Roman"/>
          <w:b/>
          <w:color w:val="00000A"/>
          <w:sz w:val="24"/>
          <w:szCs w:val="24"/>
          <w:lang w:val="ru-RU" w:eastAsia="ru-RU"/>
        </w:rPr>
        <w:t>б) духовно-нравственного воспитания:</w:t>
      </w:r>
    </w:p>
    <w:p w14:paraId="190B9F85" w14:textId="77777777" w:rsidR="0048226E" w:rsidRPr="00BB12F3" w:rsidRDefault="0048226E" w:rsidP="00BB12F3">
      <w:pPr>
        <w:pStyle w:val="a3"/>
        <w:widowControl w:val="0"/>
        <w:pBdr>
          <w:top w:val="nil"/>
          <w:left w:val="nil"/>
          <w:bottom w:val="nil"/>
          <w:right w:val="nil"/>
          <w:between w:val="nil"/>
        </w:pBdr>
        <w:suppressAutoHyphens/>
        <w:spacing w:line="240" w:lineRule="auto"/>
        <w:ind w:left="0" w:firstLine="709"/>
        <w:jc w:val="both"/>
        <w:rPr>
          <w:caps w:val="0"/>
          <w:color w:val="00000A"/>
        </w:rPr>
      </w:pPr>
      <w:r w:rsidRPr="00BB12F3">
        <w:rPr>
          <w:caps w:val="0"/>
          <w:color w:val="00000A"/>
        </w:rPr>
        <w:lastRenderedPageBreak/>
        <w:t>проявление культуры общения, уважительного отношения к людям, их взглядам, признанию их индивидуальности;</w:t>
      </w:r>
    </w:p>
    <w:p w14:paraId="6DF37606" w14:textId="77777777" w:rsidR="0048226E" w:rsidRPr="00BB12F3" w:rsidRDefault="0048226E" w:rsidP="00BB12F3">
      <w:pPr>
        <w:pStyle w:val="a3"/>
        <w:widowControl w:val="0"/>
        <w:pBdr>
          <w:top w:val="nil"/>
          <w:left w:val="nil"/>
          <w:bottom w:val="nil"/>
          <w:right w:val="nil"/>
          <w:between w:val="nil"/>
        </w:pBdr>
        <w:suppressAutoHyphens/>
        <w:spacing w:line="240" w:lineRule="auto"/>
        <w:ind w:left="0" w:firstLine="709"/>
        <w:jc w:val="both"/>
        <w:rPr>
          <w:caps w:val="0"/>
          <w:color w:val="00000A"/>
        </w:rPr>
      </w:pPr>
      <w:r w:rsidRPr="00BB12F3">
        <w:rPr>
          <w:caps w:val="0"/>
          <w:color w:val="00000A"/>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14:paraId="3003B3AD" w14:textId="77777777" w:rsidR="0048226E" w:rsidRPr="00BB12F3" w:rsidRDefault="0048226E" w:rsidP="00BB12F3">
      <w:pPr>
        <w:pStyle w:val="a3"/>
        <w:widowControl w:val="0"/>
        <w:pBdr>
          <w:top w:val="nil"/>
          <w:left w:val="nil"/>
          <w:bottom w:val="nil"/>
          <w:right w:val="nil"/>
          <w:between w:val="nil"/>
        </w:pBdr>
        <w:suppressAutoHyphens/>
        <w:spacing w:line="240" w:lineRule="auto"/>
        <w:ind w:left="0" w:firstLine="709"/>
        <w:jc w:val="both"/>
        <w:rPr>
          <w:caps w:val="0"/>
          <w:color w:val="00000A"/>
        </w:rPr>
      </w:pPr>
      <w:r w:rsidRPr="00BB12F3">
        <w:rPr>
          <w:caps w:val="0"/>
          <w:color w:val="00000A"/>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14:paraId="1910B21E" w14:textId="77777777" w:rsidR="0048226E" w:rsidRPr="00BB12F3" w:rsidRDefault="0048226E" w:rsidP="00BB12F3">
      <w:pPr>
        <w:widowControl w:val="0"/>
        <w:suppressAutoHyphens/>
        <w:spacing w:after="0" w:line="240" w:lineRule="auto"/>
        <w:ind w:firstLine="709"/>
        <w:jc w:val="both"/>
        <w:outlineLvl w:val="3"/>
        <w:rPr>
          <w:rFonts w:ascii="Times New Roman" w:eastAsia="Times New Roman" w:hAnsi="Times New Roman" w:cs="Times New Roman"/>
          <w:b/>
          <w:color w:val="00000A"/>
          <w:sz w:val="24"/>
          <w:szCs w:val="24"/>
          <w:lang w:val="ru-RU" w:eastAsia="ru-RU"/>
        </w:rPr>
      </w:pPr>
      <w:r w:rsidRPr="00BB12F3">
        <w:rPr>
          <w:rFonts w:ascii="Times New Roman" w:eastAsia="Times New Roman" w:hAnsi="Times New Roman" w:cs="Times New Roman"/>
          <w:b/>
          <w:color w:val="00000A"/>
          <w:sz w:val="24"/>
          <w:szCs w:val="24"/>
          <w:lang w:val="ru-RU" w:eastAsia="ru-RU"/>
        </w:rPr>
        <w:t>в) эстетического воспитания:</w:t>
      </w:r>
    </w:p>
    <w:p w14:paraId="308DDA34" w14:textId="77777777" w:rsidR="0048226E" w:rsidRPr="00BB12F3" w:rsidRDefault="0048226E" w:rsidP="00BB12F3">
      <w:pPr>
        <w:pStyle w:val="a3"/>
        <w:widowControl w:val="0"/>
        <w:pBdr>
          <w:top w:val="nil"/>
          <w:left w:val="nil"/>
          <w:bottom w:val="nil"/>
          <w:right w:val="nil"/>
          <w:between w:val="nil"/>
        </w:pBdr>
        <w:suppressAutoHyphens/>
        <w:spacing w:line="240" w:lineRule="auto"/>
        <w:ind w:left="0" w:firstLine="709"/>
        <w:jc w:val="both"/>
        <w:rPr>
          <w:caps w:val="0"/>
          <w:color w:val="00000A"/>
        </w:rPr>
      </w:pPr>
      <w:r w:rsidRPr="00BB12F3">
        <w:rPr>
          <w:caps w:val="0"/>
          <w:color w:val="00000A"/>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14:paraId="4CF8C44C" w14:textId="77777777" w:rsidR="0048226E" w:rsidRPr="00BB12F3" w:rsidRDefault="0048226E" w:rsidP="00BB12F3">
      <w:pPr>
        <w:pStyle w:val="a3"/>
        <w:widowControl w:val="0"/>
        <w:pBdr>
          <w:top w:val="nil"/>
          <w:left w:val="nil"/>
          <w:bottom w:val="nil"/>
          <w:right w:val="nil"/>
          <w:between w:val="nil"/>
        </w:pBdr>
        <w:suppressAutoHyphens/>
        <w:spacing w:line="240" w:lineRule="auto"/>
        <w:ind w:left="0" w:firstLine="709"/>
        <w:jc w:val="both"/>
        <w:rPr>
          <w:color w:val="00000A"/>
        </w:rPr>
      </w:pPr>
      <w:r w:rsidRPr="00BB12F3">
        <w:rPr>
          <w:caps w:val="0"/>
          <w:color w:val="00000A"/>
        </w:rPr>
        <w:t>использование полученных знаний в продуктивной и преобразующей деятельности, в разных видах художественной деятельности</w:t>
      </w:r>
      <w:r w:rsidRPr="00BB12F3">
        <w:rPr>
          <w:color w:val="00000A"/>
        </w:rPr>
        <w:t>.</w:t>
      </w:r>
    </w:p>
    <w:p w14:paraId="7E8F756B" w14:textId="77777777" w:rsidR="0048226E" w:rsidRPr="00BB12F3" w:rsidRDefault="0048226E" w:rsidP="00BB12F3">
      <w:pPr>
        <w:widowControl w:val="0"/>
        <w:suppressAutoHyphens/>
        <w:spacing w:after="0" w:line="240" w:lineRule="auto"/>
        <w:ind w:firstLine="709"/>
        <w:jc w:val="both"/>
        <w:outlineLvl w:val="3"/>
        <w:rPr>
          <w:rFonts w:ascii="Times New Roman" w:eastAsia="Times New Roman" w:hAnsi="Times New Roman" w:cs="Times New Roman"/>
          <w:b/>
          <w:color w:val="00000A"/>
          <w:sz w:val="24"/>
          <w:szCs w:val="24"/>
          <w:lang w:val="ru-RU" w:eastAsia="ru-RU"/>
        </w:rPr>
      </w:pPr>
      <w:bookmarkStart w:id="17" w:name="_heading=h.4yttsw33q4nr" w:colFirst="0" w:colLast="0"/>
      <w:bookmarkEnd w:id="17"/>
      <w:r w:rsidRPr="00BB12F3">
        <w:rPr>
          <w:rFonts w:ascii="Times New Roman" w:eastAsia="Times New Roman" w:hAnsi="Times New Roman" w:cs="Times New Roman"/>
          <w:b/>
          <w:color w:val="00000A"/>
          <w:sz w:val="24"/>
          <w:szCs w:val="24"/>
          <w:lang w:val="ru-RU" w:eastAsia="ru-RU"/>
        </w:rPr>
        <w:t>г) физического воспитания, формирования культуры здоровья и эмоционального благополучия:</w:t>
      </w:r>
    </w:p>
    <w:p w14:paraId="60987398" w14:textId="77777777" w:rsidR="0048226E" w:rsidRPr="00BB12F3" w:rsidRDefault="0048226E" w:rsidP="00BB12F3">
      <w:pPr>
        <w:pStyle w:val="a3"/>
        <w:widowControl w:val="0"/>
        <w:tabs>
          <w:tab w:val="left" w:pos="993"/>
        </w:tabs>
        <w:suppressAutoHyphens/>
        <w:spacing w:line="240" w:lineRule="auto"/>
        <w:ind w:left="0" w:firstLine="709"/>
        <w:jc w:val="both"/>
        <w:rPr>
          <w:caps w:val="0"/>
          <w:color w:val="00000A"/>
        </w:rPr>
      </w:pPr>
      <w:r w:rsidRPr="00BB12F3">
        <w:rPr>
          <w:caps w:val="0"/>
          <w:color w:val="00000A"/>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14:paraId="53977372" w14:textId="77777777" w:rsidR="0048226E" w:rsidRPr="00BB12F3" w:rsidRDefault="0048226E" w:rsidP="00BB12F3">
      <w:pPr>
        <w:pStyle w:val="a3"/>
        <w:widowControl w:val="0"/>
        <w:tabs>
          <w:tab w:val="left" w:pos="993"/>
        </w:tabs>
        <w:suppressAutoHyphens/>
        <w:spacing w:line="240" w:lineRule="auto"/>
        <w:ind w:left="0" w:firstLine="709"/>
        <w:jc w:val="both"/>
        <w:rPr>
          <w:caps w:val="0"/>
          <w:color w:val="00000A"/>
        </w:rPr>
      </w:pPr>
      <w:r w:rsidRPr="00BB12F3">
        <w:rPr>
          <w:caps w:val="0"/>
          <w:color w:val="00000A"/>
        </w:rPr>
        <w:t>приобретение опыта эмоционального отношения к среде обитания, бережное отношение к физическому и психическому здоровью.</w:t>
      </w:r>
    </w:p>
    <w:p w14:paraId="7434C576" w14:textId="77777777" w:rsidR="0048226E" w:rsidRPr="00BB12F3" w:rsidRDefault="0048226E" w:rsidP="00BB12F3">
      <w:pPr>
        <w:widowControl w:val="0"/>
        <w:tabs>
          <w:tab w:val="left" w:pos="993"/>
        </w:tabs>
        <w:suppressAutoHyphens/>
        <w:spacing w:after="0" w:line="240" w:lineRule="auto"/>
        <w:ind w:firstLine="709"/>
        <w:jc w:val="both"/>
        <w:outlineLvl w:val="3"/>
        <w:rPr>
          <w:rFonts w:ascii="Times New Roman" w:eastAsia="Times New Roman" w:hAnsi="Times New Roman" w:cs="Times New Roman"/>
          <w:b/>
          <w:color w:val="00000A"/>
          <w:sz w:val="24"/>
          <w:szCs w:val="24"/>
          <w:lang w:val="ru-RU" w:eastAsia="ru-RU"/>
        </w:rPr>
      </w:pPr>
      <w:bookmarkStart w:id="18" w:name="_heading=h.wo7kn92a3m9j" w:colFirst="0" w:colLast="0"/>
      <w:bookmarkEnd w:id="18"/>
      <w:r w:rsidRPr="00BB12F3">
        <w:rPr>
          <w:rFonts w:ascii="Times New Roman" w:eastAsia="Times New Roman" w:hAnsi="Times New Roman" w:cs="Times New Roman"/>
          <w:b/>
          <w:color w:val="00000A"/>
          <w:sz w:val="24"/>
          <w:szCs w:val="24"/>
          <w:lang w:val="ru-RU" w:eastAsia="ru-RU"/>
        </w:rPr>
        <w:t>д) трудового воспитания:</w:t>
      </w:r>
    </w:p>
    <w:p w14:paraId="27883309" w14:textId="77777777" w:rsidR="0048226E" w:rsidRPr="00BB12F3" w:rsidRDefault="0048226E" w:rsidP="00BB12F3">
      <w:pPr>
        <w:pStyle w:val="a3"/>
        <w:widowControl w:val="0"/>
        <w:tabs>
          <w:tab w:val="left" w:pos="993"/>
        </w:tabs>
        <w:suppressAutoHyphens/>
        <w:spacing w:line="240" w:lineRule="auto"/>
        <w:ind w:left="0" w:firstLine="709"/>
        <w:jc w:val="both"/>
        <w:rPr>
          <w:caps w:val="0"/>
          <w:color w:val="00000A"/>
        </w:rPr>
      </w:pPr>
      <w:r w:rsidRPr="00BB12F3">
        <w:rPr>
          <w:caps w:val="0"/>
          <w:color w:val="00000A"/>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2F1A9ACA" w14:textId="77777777" w:rsidR="0048226E" w:rsidRPr="00BB12F3" w:rsidRDefault="0048226E" w:rsidP="00BB12F3">
      <w:pPr>
        <w:widowControl w:val="0"/>
        <w:tabs>
          <w:tab w:val="left" w:pos="993"/>
        </w:tabs>
        <w:suppressAutoHyphens/>
        <w:spacing w:after="0" w:line="240" w:lineRule="auto"/>
        <w:ind w:firstLine="709"/>
        <w:jc w:val="both"/>
        <w:outlineLvl w:val="3"/>
        <w:rPr>
          <w:rFonts w:ascii="Times New Roman" w:eastAsia="Times New Roman" w:hAnsi="Times New Roman" w:cs="Times New Roman"/>
          <w:b/>
          <w:color w:val="00000A"/>
          <w:sz w:val="24"/>
          <w:szCs w:val="24"/>
          <w:lang w:val="ru-RU" w:eastAsia="ru-RU"/>
        </w:rPr>
      </w:pPr>
      <w:bookmarkStart w:id="19" w:name="_heading=h.4vs6dfrtlnj5" w:colFirst="0" w:colLast="0"/>
      <w:bookmarkEnd w:id="19"/>
      <w:r w:rsidRPr="00BB12F3">
        <w:rPr>
          <w:rFonts w:ascii="Times New Roman" w:eastAsia="Times New Roman" w:hAnsi="Times New Roman" w:cs="Times New Roman"/>
          <w:b/>
          <w:color w:val="00000A"/>
          <w:sz w:val="24"/>
          <w:szCs w:val="24"/>
          <w:lang w:val="ru-RU" w:eastAsia="ru-RU"/>
        </w:rPr>
        <w:t>е) экологического воспитания:</w:t>
      </w:r>
    </w:p>
    <w:p w14:paraId="2AB10BE7" w14:textId="77777777" w:rsidR="0048226E" w:rsidRPr="00BB12F3" w:rsidRDefault="0048226E" w:rsidP="00BB12F3">
      <w:pPr>
        <w:pStyle w:val="a3"/>
        <w:widowControl w:val="0"/>
        <w:tabs>
          <w:tab w:val="left" w:pos="993"/>
        </w:tabs>
        <w:suppressAutoHyphens/>
        <w:spacing w:line="240" w:lineRule="auto"/>
        <w:ind w:left="0" w:firstLine="709"/>
        <w:jc w:val="both"/>
        <w:rPr>
          <w:caps w:val="0"/>
          <w:color w:val="00000A"/>
        </w:rPr>
      </w:pPr>
      <w:r w:rsidRPr="00BB12F3">
        <w:rPr>
          <w:caps w:val="0"/>
          <w:color w:val="00000A"/>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14:paraId="6522728F" w14:textId="77777777" w:rsidR="0048226E" w:rsidRPr="00BB12F3" w:rsidRDefault="0048226E" w:rsidP="00BB12F3">
      <w:pPr>
        <w:widowControl w:val="0"/>
        <w:tabs>
          <w:tab w:val="left" w:pos="993"/>
        </w:tabs>
        <w:suppressAutoHyphens/>
        <w:spacing w:after="0" w:line="240" w:lineRule="auto"/>
        <w:ind w:firstLine="709"/>
        <w:jc w:val="both"/>
        <w:outlineLvl w:val="3"/>
        <w:rPr>
          <w:rFonts w:ascii="Times New Roman" w:eastAsia="Times New Roman" w:hAnsi="Times New Roman" w:cs="Times New Roman"/>
          <w:b/>
          <w:color w:val="00000A"/>
          <w:sz w:val="24"/>
          <w:szCs w:val="24"/>
          <w:lang w:val="ru-RU" w:eastAsia="ru-RU"/>
        </w:rPr>
      </w:pPr>
      <w:bookmarkStart w:id="20" w:name="_heading=h.t45sblh18a9m" w:colFirst="0" w:colLast="0"/>
      <w:bookmarkEnd w:id="20"/>
      <w:r w:rsidRPr="00BB12F3">
        <w:rPr>
          <w:rFonts w:ascii="Times New Roman" w:eastAsia="Times New Roman" w:hAnsi="Times New Roman" w:cs="Times New Roman"/>
          <w:b/>
          <w:color w:val="00000A"/>
          <w:sz w:val="24"/>
          <w:szCs w:val="24"/>
          <w:lang w:val="ru-RU" w:eastAsia="ru-RU"/>
        </w:rPr>
        <w:t>ж) ценности научного познания:</w:t>
      </w:r>
    </w:p>
    <w:p w14:paraId="7591C963" w14:textId="77777777" w:rsidR="0048226E" w:rsidRPr="00BB12F3" w:rsidRDefault="0048226E" w:rsidP="00BB12F3">
      <w:pPr>
        <w:pStyle w:val="a3"/>
        <w:widowControl w:val="0"/>
        <w:tabs>
          <w:tab w:val="left" w:pos="993"/>
        </w:tabs>
        <w:suppressAutoHyphens/>
        <w:spacing w:line="240" w:lineRule="auto"/>
        <w:ind w:left="0" w:firstLine="709"/>
        <w:jc w:val="both"/>
        <w:rPr>
          <w:caps w:val="0"/>
          <w:color w:val="00000A"/>
        </w:rPr>
      </w:pPr>
      <w:r w:rsidRPr="00BB12F3">
        <w:rPr>
          <w:caps w:val="0"/>
          <w:color w:val="00000A"/>
        </w:rPr>
        <w:t>ориентация в деятельности на первоначальные представления о научной картине мира;</w:t>
      </w:r>
    </w:p>
    <w:p w14:paraId="74E7DB50" w14:textId="77777777" w:rsidR="0048226E" w:rsidRPr="00BB12F3" w:rsidRDefault="0048226E" w:rsidP="00BB12F3">
      <w:pPr>
        <w:pStyle w:val="a3"/>
        <w:widowControl w:val="0"/>
        <w:tabs>
          <w:tab w:val="left" w:pos="993"/>
        </w:tabs>
        <w:suppressAutoHyphens/>
        <w:spacing w:line="240" w:lineRule="auto"/>
        <w:ind w:left="0" w:firstLine="709"/>
        <w:jc w:val="both"/>
        <w:rPr>
          <w:color w:val="00000A"/>
        </w:rPr>
      </w:pPr>
      <w:r w:rsidRPr="00BB12F3">
        <w:rPr>
          <w:caps w:val="0"/>
          <w:color w:val="00000A"/>
        </w:rPr>
        <w:t>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том числе с использованием различных информационных средств</w:t>
      </w:r>
      <w:r w:rsidRPr="00BB12F3">
        <w:rPr>
          <w:color w:val="00000A"/>
        </w:rPr>
        <w:t>.</w:t>
      </w:r>
    </w:p>
    <w:p w14:paraId="7DD5921B" w14:textId="77777777" w:rsidR="008A301A" w:rsidRPr="00BB12F3" w:rsidRDefault="008A301A" w:rsidP="00BB12F3">
      <w:pPr>
        <w:widowControl w:val="0"/>
        <w:tabs>
          <w:tab w:val="left" w:pos="993"/>
        </w:tabs>
        <w:suppressAutoHyphens/>
        <w:spacing w:after="0" w:line="240" w:lineRule="auto"/>
        <w:ind w:firstLine="709"/>
        <w:jc w:val="both"/>
        <w:rPr>
          <w:rFonts w:ascii="Times New Roman" w:eastAsia="schoolbooksanpin" w:hAnsi="Times New Roman" w:cs="Times New Roman"/>
          <w:b/>
          <w:color w:val="000000"/>
          <w:sz w:val="24"/>
          <w:szCs w:val="24"/>
          <w:lang w:val="ru-RU"/>
        </w:rPr>
      </w:pPr>
    </w:p>
    <w:p w14:paraId="0553145E" w14:textId="77777777" w:rsidR="0048226E" w:rsidRPr="00613D8A" w:rsidRDefault="0048226E" w:rsidP="00BB12F3">
      <w:pPr>
        <w:pStyle w:val="2"/>
        <w:spacing w:before="0" w:line="240" w:lineRule="auto"/>
        <w:rPr>
          <w:rFonts w:ascii="Times New Roman" w:eastAsia="Trebuchet MS" w:hAnsi="Times New Roman" w:cs="Times New Roman"/>
          <w:b/>
          <w:bCs/>
          <w:color w:val="auto"/>
          <w:sz w:val="24"/>
          <w:szCs w:val="24"/>
          <w:lang w:val="ru-RU" w:eastAsia="ru-RU"/>
        </w:rPr>
      </w:pPr>
      <w:bookmarkStart w:id="21" w:name="_Toc131160144"/>
      <w:r w:rsidRPr="00613D8A">
        <w:rPr>
          <w:rFonts w:ascii="Times New Roman" w:eastAsia="Trebuchet MS" w:hAnsi="Times New Roman" w:cs="Times New Roman"/>
          <w:b/>
          <w:bCs/>
          <w:color w:val="auto"/>
          <w:sz w:val="24"/>
          <w:szCs w:val="24"/>
          <w:lang w:val="ru-RU" w:eastAsia="ru-RU"/>
        </w:rPr>
        <w:t>Метапредметные результаты:</w:t>
      </w:r>
      <w:bookmarkEnd w:id="21"/>
    </w:p>
    <w:p w14:paraId="5F4105AE" w14:textId="77777777" w:rsidR="0048226E" w:rsidRPr="00BB12F3" w:rsidRDefault="0048226E" w:rsidP="00BB12F3">
      <w:pPr>
        <w:widowControl w:val="0"/>
        <w:tabs>
          <w:tab w:val="left" w:pos="993"/>
        </w:tabs>
        <w:suppressAutoHyphens/>
        <w:spacing w:after="0" w:line="240" w:lineRule="auto"/>
        <w:ind w:firstLine="709"/>
        <w:jc w:val="both"/>
        <w:rPr>
          <w:rFonts w:ascii="Times New Roman" w:eastAsia="Arial" w:hAnsi="Times New Roman" w:cs="Times New Roman"/>
          <w:b/>
          <w:color w:val="00000A"/>
          <w:sz w:val="24"/>
          <w:szCs w:val="24"/>
          <w:lang w:val="ru-RU" w:eastAsia="ru-RU"/>
        </w:rPr>
      </w:pPr>
      <w:r w:rsidRPr="00BB12F3">
        <w:rPr>
          <w:rFonts w:ascii="Times New Roman" w:eastAsia="Arial" w:hAnsi="Times New Roman" w:cs="Times New Roman"/>
          <w:b/>
          <w:color w:val="00000A"/>
          <w:sz w:val="24"/>
          <w:szCs w:val="24"/>
          <w:lang w:val="ru-RU" w:eastAsia="ru-RU"/>
        </w:rPr>
        <w:t>1. Познавательные универсальные учебные действия:</w:t>
      </w:r>
    </w:p>
    <w:p w14:paraId="5C83D281" w14:textId="77777777" w:rsidR="0048226E" w:rsidRPr="00BB12F3" w:rsidRDefault="0048226E" w:rsidP="00BB12F3">
      <w:pPr>
        <w:widowControl w:val="0"/>
        <w:tabs>
          <w:tab w:val="left" w:pos="993"/>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b/>
          <w:color w:val="00000A"/>
          <w:sz w:val="24"/>
          <w:szCs w:val="24"/>
          <w:lang w:val="ru-RU" w:eastAsia="ru-RU"/>
        </w:rPr>
        <w:t>а) базовые логические действия:</w:t>
      </w:r>
    </w:p>
    <w:p w14:paraId="482F8717" w14:textId="77777777" w:rsidR="0048226E" w:rsidRPr="00BB12F3" w:rsidRDefault="0048226E" w:rsidP="00BB12F3">
      <w:pPr>
        <w:pStyle w:val="a3"/>
        <w:widowControl w:val="0"/>
        <w:tabs>
          <w:tab w:val="left" w:pos="567"/>
        </w:tabs>
        <w:suppressAutoHyphens/>
        <w:spacing w:line="240" w:lineRule="auto"/>
        <w:ind w:left="0" w:firstLine="709"/>
        <w:jc w:val="both"/>
        <w:rPr>
          <w:caps w:val="0"/>
          <w:color w:val="00000A"/>
        </w:rPr>
      </w:pPr>
      <w:r w:rsidRPr="00BB12F3">
        <w:rPr>
          <w:caps w:val="0"/>
          <w:color w:val="00000A"/>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14:paraId="625E4A3B" w14:textId="77777777" w:rsidR="0048226E" w:rsidRPr="00BB12F3" w:rsidRDefault="0048226E" w:rsidP="00BB12F3">
      <w:pPr>
        <w:pStyle w:val="a3"/>
        <w:widowControl w:val="0"/>
        <w:tabs>
          <w:tab w:val="left" w:pos="567"/>
        </w:tabs>
        <w:suppressAutoHyphens/>
        <w:spacing w:line="240" w:lineRule="auto"/>
        <w:ind w:left="0" w:firstLine="709"/>
        <w:jc w:val="both"/>
        <w:rPr>
          <w:caps w:val="0"/>
          <w:color w:val="00000A"/>
        </w:rPr>
      </w:pPr>
      <w:r w:rsidRPr="00BB12F3">
        <w:rPr>
          <w:caps w:val="0"/>
          <w:color w:val="00000A"/>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14:paraId="5652A135" w14:textId="77777777" w:rsidR="0048226E" w:rsidRPr="00BB12F3" w:rsidRDefault="0048226E" w:rsidP="00BB12F3">
      <w:pPr>
        <w:pStyle w:val="a3"/>
        <w:widowControl w:val="0"/>
        <w:tabs>
          <w:tab w:val="left" w:pos="567"/>
        </w:tabs>
        <w:suppressAutoHyphens/>
        <w:spacing w:line="240" w:lineRule="auto"/>
        <w:ind w:left="0" w:firstLine="709"/>
        <w:jc w:val="both"/>
        <w:rPr>
          <w:caps w:val="0"/>
          <w:color w:val="00000A"/>
        </w:rPr>
      </w:pPr>
      <w:r w:rsidRPr="00BB12F3">
        <w:rPr>
          <w:caps w:val="0"/>
          <w:color w:val="00000A"/>
        </w:rPr>
        <w:t>сравнивать объекты окружающего мира, устанавливать основания для сравнения, устанавливать аналогии;</w:t>
      </w:r>
    </w:p>
    <w:p w14:paraId="3AFF5E0C" w14:textId="77777777" w:rsidR="0048226E" w:rsidRPr="00BB12F3" w:rsidRDefault="0048226E" w:rsidP="00BB12F3">
      <w:pPr>
        <w:pStyle w:val="a3"/>
        <w:widowControl w:val="0"/>
        <w:tabs>
          <w:tab w:val="left" w:pos="567"/>
        </w:tabs>
        <w:suppressAutoHyphens/>
        <w:spacing w:line="240" w:lineRule="auto"/>
        <w:ind w:left="0" w:firstLine="709"/>
        <w:jc w:val="both"/>
        <w:rPr>
          <w:caps w:val="0"/>
          <w:color w:val="00000A"/>
        </w:rPr>
      </w:pPr>
      <w:r w:rsidRPr="00BB12F3">
        <w:rPr>
          <w:caps w:val="0"/>
          <w:color w:val="00000A"/>
        </w:rPr>
        <w:t>объединять части объекта (объекты) по определённому признаку;</w:t>
      </w:r>
    </w:p>
    <w:p w14:paraId="71C7CC7F" w14:textId="77777777" w:rsidR="0048226E" w:rsidRPr="00BB12F3" w:rsidRDefault="0048226E" w:rsidP="00BB12F3">
      <w:pPr>
        <w:pStyle w:val="a3"/>
        <w:widowControl w:val="0"/>
        <w:tabs>
          <w:tab w:val="left" w:pos="567"/>
        </w:tabs>
        <w:suppressAutoHyphens/>
        <w:spacing w:line="240" w:lineRule="auto"/>
        <w:ind w:left="0" w:firstLine="709"/>
        <w:jc w:val="both"/>
        <w:rPr>
          <w:caps w:val="0"/>
          <w:color w:val="00000A"/>
        </w:rPr>
      </w:pPr>
      <w:r w:rsidRPr="00BB12F3">
        <w:rPr>
          <w:caps w:val="0"/>
          <w:color w:val="00000A"/>
        </w:rPr>
        <w:t>определять существенный признак для классификации, классифицировать предложенные объекты;</w:t>
      </w:r>
    </w:p>
    <w:p w14:paraId="18FD11AF" w14:textId="77777777" w:rsidR="0048226E" w:rsidRPr="00BB12F3" w:rsidRDefault="0048226E" w:rsidP="00BB12F3">
      <w:pPr>
        <w:pStyle w:val="a3"/>
        <w:widowControl w:val="0"/>
        <w:tabs>
          <w:tab w:val="left" w:pos="567"/>
        </w:tabs>
        <w:suppressAutoHyphens/>
        <w:spacing w:line="240" w:lineRule="auto"/>
        <w:ind w:left="0" w:firstLine="709"/>
        <w:jc w:val="both"/>
        <w:rPr>
          <w:caps w:val="0"/>
          <w:color w:val="00000A"/>
        </w:rPr>
      </w:pPr>
      <w:r w:rsidRPr="00BB12F3">
        <w:rPr>
          <w:caps w:val="0"/>
          <w:color w:val="00000A"/>
        </w:rPr>
        <w:t>находить закономерности и противоречия в рассматриваемых фактах, данных и наблюдениях на основе предложенного алгоритма;</w:t>
      </w:r>
    </w:p>
    <w:p w14:paraId="3F9C2FA1" w14:textId="77777777" w:rsidR="0048226E" w:rsidRPr="00BB12F3" w:rsidRDefault="0048226E" w:rsidP="00BB12F3">
      <w:pPr>
        <w:pStyle w:val="a3"/>
        <w:widowControl w:val="0"/>
        <w:tabs>
          <w:tab w:val="left" w:pos="567"/>
        </w:tabs>
        <w:suppressAutoHyphens/>
        <w:spacing w:line="240" w:lineRule="auto"/>
        <w:ind w:left="0" w:firstLine="709"/>
        <w:jc w:val="both"/>
        <w:rPr>
          <w:color w:val="00000A"/>
        </w:rPr>
      </w:pPr>
      <w:r w:rsidRPr="00BB12F3">
        <w:rPr>
          <w:caps w:val="0"/>
          <w:color w:val="00000A"/>
        </w:rPr>
        <w:t xml:space="preserve">выявлять недостаток информации для решения учебной (практической) задачи на </w:t>
      </w:r>
      <w:r w:rsidRPr="00BB12F3">
        <w:rPr>
          <w:caps w:val="0"/>
          <w:color w:val="00000A"/>
        </w:rPr>
        <w:lastRenderedPageBreak/>
        <w:t>основе предложенного алгоритма</w:t>
      </w:r>
      <w:r w:rsidRPr="00BB12F3">
        <w:rPr>
          <w:color w:val="00000A"/>
        </w:rPr>
        <w:t>.</w:t>
      </w:r>
    </w:p>
    <w:p w14:paraId="65DC1126" w14:textId="77777777" w:rsidR="0048226E" w:rsidRPr="00BB12F3" w:rsidRDefault="0048226E" w:rsidP="00BB12F3">
      <w:pPr>
        <w:widowControl w:val="0"/>
        <w:tabs>
          <w:tab w:val="left" w:pos="993"/>
        </w:tabs>
        <w:suppressAutoHyphens/>
        <w:spacing w:after="0" w:line="240" w:lineRule="auto"/>
        <w:ind w:firstLine="709"/>
        <w:jc w:val="both"/>
        <w:rPr>
          <w:rFonts w:ascii="Times New Roman" w:eastAsia="Times New Roman" w:hAnsi="Times New Roman" w:cs="Times New Roman"/>
          <w:b/>
          <w:color w:val="00000A"/>
          <w:sz w:val="24"/>
          <w:szCs w:val="24"/>
          <w:lang w:val="ru-RU" w:eastAsia="ru-RU"/>
        </w:rPr>
      </w:pPr>
      <w:r w:rsidRPr="00BB12F3">
        <w:rPr>
          <w:rFonts w:ascii="Times New Roman" w:eastAsia="Times New Roman" w:hAnsi="Times New Roman" w:cs="Times New Roman"/>
          <w:b/>
          <w:color w:val="00000A"/>
          <w:sz w:val="24"/>
          <w:szCs w:val="24"/>
          <w:lang w:val="ru-RU" w:eastAsia="ru-RU"/>
        </w:rPr>
        <w:t>б) базовые исследовательские действия:</w:t>
      </w:r>
    </w:p>
    <w:p w14:paraId="468ABA97" w14:textId="77777777" w:rsidR="0048226E" w:rsidRPr="00BB12F3" w:rsidRDefault="0048226E" w:rsidP="00BB12F3">
      <w:pPr>
        <w:widowControl w:val="0"/>
        <w:tabs>
          <w:tab w:val="left" w:pos="709"/>
        </w:tabs>
        <w:suppressAutoHyphens/>
        <w:spacing w:after="0" w:line="240" w:lineRule="auto"/>
        <w:ind w:firstLine="709"/>
        <w:contextualSpacing/>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педагогического работника;</w:t>
      </w:r>
    </w:p>
    <w:p w14:paraId="53252040" w14:textId="77777777" w:rsidR="0048226E" w:rsidRPr="00BB12F3" w:rsidRDefault="0048226E" w:rsidP="00BB12F3">
      <w:pPr>
        <w:widowControl w:val="0"/>
        <w:tabs>
          <w:tab w:val="left" w:pos="709"/>
        </w:tabs>
        <w:suppressAutoHyphens/>
        <w:spacing w:after="0" w:line="240" w:lineRule="auto"/>
        <w:ind w:firstLine="709"/>
        <w:contextualSpacing/>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определять разницу между реальным и желательным состоянием объекта (ситуации) на основе предложенных вопросов;</w:t>
      </w:r>
    </w:p>
    <w:p w14:paraId="52531895" w14:textId="77777777" w:rsidR="0048226E" w:rsidRPr="00BB12F3" w:rsidRDefault="0048226E" w:rsidP="00BB12F3">
      <w:pPr>
        <w:widowControl w:val="0"/>
        <w:tabs>
          <w:tab w:val="left" w:pos="709"/>
        </w:tabs>
        <w:suppressAutoHyphens/>
        <w:spacing w:after="0" w:line="240" w:lineRule="auto"/>
        <w:ind w:firstLine="709"/>
        <w:contextualSpacing/>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формулировать с помощью педагогического работника цель предстоящей работы, прогнозировать возможное развитие процессов, событий и последствия в аналогичных или сходных ситуациях;</w:t>
      </w:r>
    </w:p>
    <w:p w14:paraId="58E2E418" w14:textId="77777777" w:rsidR="0048226E" w:rsidRPr="00BB12F3" w:rsidRDefault="0048226E" w:rsidP="00BB12F3">
      <w:pPr>
        <w:widowControl w:val="0"/>
        <w:tabs>
          <w:tab w:val="left" w:pos="709"/>
        </w:tabs>
        <w:suppressAutoHyphens/>
        <w:spacing w:after="0" w:line="240" w:lineRule="auto"/>
        <w:ind w:firstLine="709"/>
        <w:contextualSpacing/>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w:t>
      </w:r>
    </w:p>
    <w:p w14:paraId="13555000" w14:textId="77777777" w:rsidR="0048226E" w:rsidRPr="00BB12F3" w:rsidRDefault="0048226E" w:rsidP="00BB12F3">
      <w:pPr>
        <w:widowControl w:val="0"/>
        <w:tabs>
          <w:tab w:val="left" w:pos="709"/>
        </w:tabs>
        <w:suppressAutoHyphens/>
        <w:spacing w:after="0" w:line="240" w:lineRule="auto"/>
        <w:ind w:firstLine="709"/>
        <w:contextualSpacing/>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4AEADD53" w14:textId="77777777" w:rsidR="0048226E" w:rsidRPr="00BB12F3" w:rsidRDefault="0048226E" w:rsidP="00BB12F3">
      <w:pPr>
        <w:widowControl w:val="0"/>
        <w:tabs>
          <w:tab w:val="left" w:pos="709"/>
        </w:tabs>
        <w:suppressAutoHyphens/>
        <w:spacing w:after="0" w:line="240" w:lineRule="auto"/>
        <w:ind w:firstLine="709"/>
        <w:contextualSpacing/>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формулировать выводы и подкреплять их доказательствами на основе результатов проведённого наблюдения (опыта, измерения, исследования).</w:t>
      </w:r>
    </w:p>
    <w:p w14:paraId="2F39A460" w14:textId="77777777" w:rsidR="0048226E" w:rsidRPr="00BB12F3" w:rsidRDefault="0048226E" w:rsidP="00BB12F3">
      <w:pPr>
        <w:widowControl w:val="0"/>
        <w:tabs>
          <w:tab w:val="left" w:pos="993"/>
        </w:tabs>
        <w:suppressAutoHyphens/>
        <w:spacing w:after="0" w:line="240" w:lineRule="auto"/>
        <w:ind w:firstLine="709"/>
        <w:jc w:val="both"/>
        <w:rPr>
          <w:rFonts w:ascii="Times New Roman" w:eastAsia="Times New Roman" w:hAnsi="Times New Roman" w:cs="Times New Roman"/>
          <w:b/>
          <w:color w:val="00000A"/>
          <w:sz w:val="24"/>
          <w:szCs w:val="24"/>
          <w:lang w:val="ru-RU" w:eastAsia="ru-RU"/>
        </w:rPr>
      </w:pPr>
      <w:r w:rsidRPr="00BB12F3">
        <w:rPr>
          <w:rFonts w:ascii="Times New Roman" w:eastAsia="Times New Roman" w:hAnsi="Times New Roman" w:cs="Times New Roman"/>
          <w:b/>
          <w:color w:val="00000A"/>
          <w:sz w:val="24"/>
          <w:szCs w:val="24"/>
          <w:lang w:val="ru-RU" w:eastAsia="ru-RU"/>
        </w:rPr>
        <w:t>в) работа с информацией:</w:t>
      </w:r>
    </w:p>
    <w:p w14:paraId="5163CDF1" w14:textId="77777777" w:rsidR="0048226E" w:rsidRPr="00BB12F3" w:rsidRDefault="0048226E" w:rsidP="00BB12F3">
      <w:pPr>
        <w:widowControl w:val="0"/>
        <w:tabs>
          <w:tab w:val="left" w:pos="709"/>
        </w:tabs>
        <w:suppressAutoHyphens/>
        <w:spacing w:after="0" w:line="240" w:lineRule="auto"/>
        <w:ind w:firstLine="709"/>
        <w:contextualSpacing/>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использовать различные источники для поиска информации, выбирать источник получения информации с учётом учебной задачи;</w:t>
      </w:r>
    </w:p>
    <w:p w14:paraId="7CE072EF" w14:textId="77777777" w:rsidR="0048226E" w:rsidRPr="00BB12F3" w:rsidRDefault="0048226E" w:rsidP="00BB12F3">
      <w:pPr>
        <w:widowControl w:val="0"/>
        <w:tabs>
          <w:tab w:val="left" w:pos="709"/>
        </w:tabs>
        <w:suppressAutoHyphens/>
        <w:spacing w:after="0" w:line="240" w:lineRule="auto"/>
        <w:ind w:firstLine="709"/>
        <w:contextualSpacing/>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согласно заданному алгоритму находить в предложенном источнике информацию, представленную в явном виде;</w:t>
      </w:r>
    </w:p>
    <w:p w14:paraId="49A6399A" w14:textId="77777777" w:rsidR="0048226E" w:rsidRPr="00BB12F3" w:rsidRDefault="0048226E" w:rsidP="00BB12F3">
      <w:pPr>
        <w:widowControl w:val="0"/>
        <w:tabs>
          <w:tab w:val="left" w:pos="709"/>
        </w:tabs>
        <w:suppressAutoHyphens/>
        <w:spacing w:after="0" w:line="240" w:lineRule="auto"/>
        <w:ind w:firstLine="709"/>
        <w:contextualSpacing/>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распознавать достоверную и недостоверную информацию самостоятельно или на основе предложенного педагогическим работником способа её проверки;</w:t>
      </w:r>
    </w:p>
    <w:p w14:paraId="08FCAFAD" w14:textId="77777777" w:rsidR="0048226E" w:rsidRPr="00BB12F3" w:rsidRDefault="0048226E" w:rsidP="00BB12F3">
      <w:pPr>
        <w:widowControl w:val="0"/>
        <w:tabs>
          <w:tab w:val="left" w:pos="709"/>
        </w:tabs>
        <w:suppressAutoHyphens/>
        <w:spacing w:after="0" w:line="240" w:lineRule="auto"/>
        <w:ind w:firstLine="709"/>
        <w:contextualSpacing/>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находить и использовать для решения учебных задач текстовую, графическую, аудиовизуальную информацию;</w:t>
      </w:r>
    </w:p>
    <w:p w14:paraId="60EC3472" w14:textId="77777777" w:rsidR="0048226E" w:rsidRPr="00BB12F3" w:rsidRDefault="0048226E" w:rsidP="00BB12F3">
      <w:pPr>
        <w:widowControl w:val="0"/>
        <w:tabs>
          <w:tab w:val="left" w:pos="709"/>
        </w:tabs>
        <w:suppressAutoHyphens/>
        <w:spacing w:after="0" w:line="240" w:lineRule="auto"/>
        <w:ind w:firstLine="709"/>
        <w:contextualSpacing/>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интерпретировать графически представленную информацию (схему, таблицу, иллюстрацию);</w:t>
      </w:r>
    </w:p>
    <w:p w14:paraId="60A4E6E2" w14:textId="77777777" w:rsidR="0048226E" w:rsidRPr="00BB12F3" w:rsidRDefault="0048226E" w:rsidP="00BB12F3">
      <w:pPr>
        <w:widowControl w:val="0"/>
        <w:tabs>
          <w:tab w:val="left" w:pos="709"/>
        </w:tabs>
        <w:suppressAutoHyphens/>
        <w:spacing w:after="0" w:line="240" w:lineRule="auto"/>
        <w:ind w:firstLine="709"/>
        <w:contextualSpacing/>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соблюдать правила информационной безопасности в условиях контролируемого доступа в Интернет (с помощью педагогического работника);</w:t>
      </w:r>
    </w:p>
    <w:p w14:paraId="313A5467" w14:textId="77777777" w:rsidR="0048226E" w:rsidRPr="00BB12F3" w:rsidRDefault="0048226E" w:rsidP="00BB12F3">
      <w:pPr>
        <w:widowControl w:val="0"/>
        <w:tabs>
          <w:tab w:val="left" w:pos="709"/>
        </w:tabs>
        <w:suppressAutoHyphens/>
        <w:spacing w:after="0" w:line="240" w:lineRule="auto"/>
        <w:ind w:firstLine="709"/>
        <w:contextualSpacing/>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анализировать и создавать текстовую, видео-, графическую, звуковую информацию в соответствии с учебной задачей;</w:t>
      </w:r>
    </w:p>
    <w:p w14:paraId="25C4C744" w14:textId="77777777" w:rsidR="0048226E" w:rsidRPr="00BB12F3" w:rsidRDefault="0048226E" w:rsidP="00BB12F3">
      <w:pPr>
        <w:widowControl w:val="0"/>
        <w:tabs>
          <w:tab w:val="left" w:pos="709"/>
        </w:tabs>
        <w:suppressAutoHyphens/>
        <w:spacing w:after="0" w:line="240" w:lineRule="auto"/>
        <w:ind w:firstLine="709"/>
        <w:contextualSpacing/>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фиксировать полученные результаты в текстовой форме (отчет, выступление, высказывание) и графическом виде (рисунок, схема, диаграмма) на доступном лексико-грамматическом уровне.</w:t>
      </w:r>
    </w:p>
    <w:p w14:paraId="091D3900" w14:textId="77777777" w:rsidR="0048226E" w:rsidRPr="00BB12F3" w:rsidRDefault="0048226E" w:rsidP="00BB12F3">
      <w:pPr>
        <w:widowControl w:val="0"/>
        <w:tabs>
          <w:tab w:val="left" w:pos="993"/>
        </w:tabs>
        <w:suppressAutoHyphens/>
        <w:spacing w:after="0" w:line="240" w:lineRule="auto"/>
        <w:ind w:firstLine="709"/>
        <w:jc w:val="both"/>
        <w:rPr>
          <w:rFonts w:ascii="Times New Roman" w:eastAsia="Times New Roman" w:hAnsi="Times New Roman" w:cs="Times New Roman"/>
          <w:b/>
          <w:color w:val="00000A"/>
          <w:sz w:val="24"/>
          <w:szCs w:val="24"/>
          <w:lang w:val="ru-RU" w:eastAsia="ru-RU"/>
        </w:rPr>
      </w:pPr>
      <w:bookmarkStart w:id="22" w:name="_heading=h.73xptva0odjf" w:colFirst="0" w:colLast="0"/>
      <w:bookmarkEnd w:id="22"/>
      <w:r w:rsidRPr="00BB12F3">
        <w:rPr>
          <w:rFonts w:ascii="Times New Roman" w:eastAsia="schoolbooksanpin" w:hAnsi="Times New Roman" w:cs="Times New Roman"/>
          <w:b/>
          <w:color w:val="000000"/>
          <w:sz w:val="24"/>
          <w:szCs w:val="24"/>
          <w:lang w:val="ru-RU"/>
        </w:rPr>
        <w:t xml:space="preserve">2. </w:t>
      </w:r>
      <w:r w:rsidRPr="00BB12F3">
        <w:rPr>
          <w:rFonts w:ascii="Times New Roman" w:eastAsia="Times New Roman" w:hAnsi="Times New Roman" w:cs="Times New Roman"/>
          <w:b/>
          <w:color w:val="00000A"/>
          <w:sz w:val="24"/>
          <w:szCs w:val="24"/>
          <w:lang w:val="ru-RU" w:eastAsia="ru-RU"/>
        </w:rPr>
        <w:t>Коммуникативные универсальные учебные действия:</w:t>
      </w:r>
    </w:p>
    <w:p w14:paraId="41205871" w14:textId="77777777" w:rsidR="0048226E" w:rsidRPr="00BB12F3" w:rsidRDefault="0048226E" w:rsidP="00BB12F3">
      <w:pPr>
        <w:widowControl w:val="0"/>
        <w:tabs>
          <w:tab w:val="left" w:pos="709"/>
        </w:tabs>
        <w:suppressAutoHyphens/>
        <w:spacing w:after="0" w:line="240" w:lineRule="auto"/>
        <w:ind w:firstLine="709"/>
        <w:contextualSpacing/>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в процессе диалогов задавать вопросы, высказывать суждения, оценивать выступления участников сначала с помощью педагогического работника, а затем и самостоятельно на доступном лексико-грамматическом уровне;</w:t>
      </w:r>
    </w:p>
    <w:p w14:paraId="10EDBDAC" w14:textId="77777777" w:rsidR="0048226E" w:rsidRPr="00BB12F3" w:rsidRDefault="0048226E" w:rsidP="00BB12F3">
      <w:pPr>
        <w:widowControl w:val="0"/>
        <w:tabs>
          <w:tab w:val="left" w:pos="709"/>
        </w:tabs>
        <w:suppressAutoHyphens/>
        <w:spacing w:after="0" w:line="240" w:lineRule="auto"/>
        <w:ind w:firstLine="709"/>
        <w:contextualSpacing/>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 на доступном лексико-грамматическом уровне;</w:t>
      </w:r>
    </w:p>
    <w:p w14:paraId="0B922211" w14:textId="77777777" w:rsidR="0048226E" w:rsidRPr="00BB12F3" w:rsidRDefault="0048226E" w:rsidP="00BB12F3">
      <w:pPr>
        <w:widowControl w:val="0"/>
        <w:tabs>
          <w:tab w:val="left" w:pos="709"/>
        </w:tabs>
        <w:suppressAutoHyphens/>
        <w:spacing w:after="0" w:line="240" w:lineRule="auto"/>
        <w:ind w:firstLine="709"/>
        <w:contextualSpacing/>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соблюдать правила ведения диалога и дискуссии; проявлять уважительное отношение к собеседнику;</w:t>
      </w:r>
    </w:p>
    <w:p w14:paraId="00318A98" w14:textId="77777777" w:rsidR="0048226E" w:rsidRPr="00BB12F3" w:rsidRDefault="0048226E" w:rsidP="00BB12F3">
      <w:pPr>
        <w:widowControl w:val="0"/>
        <w:tabs>
          <w:tab w:val="left" w:pos="709"/>
        </w:tabs>
        <w:suppressAutoHyphens/>
        <w:spacing w:after="0" w:line="240" w:lineRule="auto"/>
        <w:ind w:firstLine="709"/>
        <w:contextualSpacing/>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с помощью педагогического работника, а затем и самостоятельно использовать смысловое чтение для определения темы, главной мысли текста о природе, социальной жизни, взаимоотношениях и поступках людей;</w:t>
      </w:r>
    </w:p>
    <w:p w14:paraId="079EA757" w14:textId="77777777" w:rsidR="0048226E" w:rsidRPr="00BB12F3" w:rsidRDefault="0048226E" w:rsidP="00BB12F3">
      <w:pPr>
        <w:widowControl w:val="0"/>
        <w:tabs>
          <w:tab w:val="left" w:pos="709"/>
        </w:tabs>
        <w:suppressAutoHyphens/>
        <w:spacing w:after="0" w:line="240" w:lineRule="auto"/>
        <w:ind w:firstLine="709"/>
        <w:contextualSpacing/>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на доступном лексико-грамматическом уровне создавать устные и письменные тексты (описание, повествование, рассуждение);</w:t>
      </w:r>
    </w:p>
    <w:p w14:paraId="6C8657F8" w14:textId="77777777" w:rsidR="0048226E" w:rsidRPr="00BB12F3" w:rsidRDefault="0048226E" w:rsidP="00BB12F3">
      <w:pPr>
        <w:widowControl w:val="0"/>
        <w:tabs>
          <w:tab w:val="left" w:pos="709"/>
        </w:tabs>
        <w:suppressAutoHyphens/>
        <w:spacing w:after="0" w:line="240" w:lineRule="auto"/>
        <w:ind w:firstLine="709"/>
        <w:contextualSpacing/>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 xml:space="preserve">на доступном лексико-грамматическом уровне конструировать обобщения и выводы на основе полученных результатов наблюдений и опытной работы, подкреплять их </w:t>
      </w:r>
      <w:r w:rsidRPr="00BB12F3">
        <w:rPr>
          <w:rFonts w:ascii="Times New Roman" w:eastAsia="Times New Roman" w:hAnsi="Times New Roman" w:cs="Times New Roman"/>
          <w:color w:val="00000A"/>
          <w:sz w:val="24"/>
          <w:szCs w:val="24"/>
          <w:lang w:val="ru-RU" w:eastAsia="ru-RU"/>
        </w:rPr>
        <w:lastRenderedPageBreak/>
        <w:t>доказательствами;</w:t>
      </w:r>
    </w:p>
    <w:p w14:paraId="78E9C97B" w14:textId="77777777" w:rsidR="0048226E" w:rsidRPr="00BB12F3" w:rsidRDefault="0048226E" w:rsidP="00BB12F3">
      <w:pPr>
        <w:widowControl w:val="0"/>
        <w:tabs>
          <w:tab w:val="left" w:pos="709"/>
        </w:tabs>
        <w:suppressAutoHyphens/>
        <w:spacing w:after="0" w:line="240" w:lineRule="auto"/>
        <w:ind w:firstLine="709"/>
        <w:contextualSpacing/>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находить ошибки и восстанавливать деформированный текст об изученных объектах и явлениях природы, событиях социальной жизни;</w:t>
      </w:r>
    </w:p>
    <w:p w14:paraId="3BE3631A" w14:textId="77777777" w:rsidR="0048226E" w:rsidRPr="00BB12F3" w:rsidRDefault="0048226E" w:rsidP="00BB12F3">
      <w:pPr>
        <w:widowControl w:val="0"/>
        <w:tabs>
          <w:tab w:val="left" w:pos="709"/>
        </w:tabs>
        <w:suppressAutoHyphens/>
        <w:spacing w:after="0" w:line="240" w:lineRule="auto"/>
        <w:ind w:firstLine="709"/>
        <w:contextualSpacing/>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с помощью педагогического работника, а затем и самостоятельно готовить небольшие публичные выступления с возможной презентацией (текст, рисунки, фото, плакаты) к тексту выступления.</w:t>
      </w:r>
    </w:p>
    <w:p w14:paraId="1D5DBA2F" w14:textId="77777777" w:rsidR="0048226E" w:rsidRPr="00BB12F3" w:rsidRDefault="0048226E" w:rsidP="00BB12F3">
      <w:pPr>
        <w:widowControl w:val="0"/>
        <w:tabs>
          <w:tab w:val="left" w:pos="993"/>
        </w:tabs>
        <w:suppressAutoHyphens/>
        <w:spacing w:after="0" w:line="240" w:lineRule="auto"/>
        <w:ind w:firstLine="709"/>
        <w:jc w:val="both"/>
        <w:rPr>
          <w:rFonts w:ascii="Times New Roman" w:eastAsia="Times New Roman" w:hAnsi="Times New Roman" w:cs="Times New Roman"/>
          <w:b/>
          <w:color w:val="00000A"/>
          <w:sz w:val="24"/>
          <w:szCs w:val="24"/>
          <w:lang w:val="ru-RU" w:eastAsia="ru-RU"/>
        </w:rPr>
      </w:pPr>
      <w:bookmarkStart w:id="23" w:name="_heading=h.si2ib1t9qt40" w:colFirst="0" w:colLast="0"/>
      <w:bookmarkEnd w:id="23"/>
      <w:r w:rsidRPr="00BB12F3">
        <w:rPr>
          <w:rFonts w:ascii="Times New Roman" w:eastAsia="Times New Roman" w:hAnsi="Times New Roman" w:cs="Times New Roman"/>
          <w:b/>
          <w:color w:val="00000A"/>
          <w:sz w:val="24"/>
          <w:szCs w:val="24"/>
          <w:lang w:val="ru-RU" w:eastAsia="ru-RU"/>
        </w:rPr>
        <w:t>3. Регулятивные универсальные учебные действия:</w:t>
      </w:r>
    </w:p>
    <w:p w14:paraId="2FBC5978" w14:textId="77777777" w:rsidR="0048226E" w:rsidRPr="00BB12F3" w:rsidRDefault="0048226E" w:rsidP="00BB12F3">
      <w:pPr>
        <w:widowControl w:val="0"/>
        <w:tabs>
          <w:tab w:val="left" w:pos="993"/>
        </w:tabs>
        <w:suppressAutoHyphens/>
        <w:spacing w:after="0" w:line="240" w:lineRule="auto"/>
        <w:ind w:firstLine="709"/>
        <w:jc w:val="both"/>
        <w:rPr>
          <w:rFonts w:ascii="Times New Roman" w:eastAsia="Times New Roman" w:hAnsi="Times New Roman" w:cs="Times New Roman"/>
          <w:b/>
          <w:color w:val="00000A"/>
          <w:sz w:val="24"/>
          <w:szCs w:val="24"/>
          <w:lang w:val="ru-RU" w:eastAsia="ru-RU"/>
        </w:rPr>
      </w:pPr>
      <w:r w:rsidRPr="00BB12F3">
        <w:rPr>
          <w:rFonts w:ascii="Times New Roman" w:eastAsia="Times New Roman" w:hAnsi="Times New Roman" w:cs="Times New Roman"/>
          <w:b/>
          <w:color w:val="00000A"/>
          <w:sz w:val="24"/>
          <w:szCs w:val="24"/>
          <w:lang w:val="ru-RU" w:eastAsia="ru-RU"/>
        </w:rPr>
        <w:t>а) самоорганизация:</w:t>
      </w:r>
    </w:p>
    <w:p w14:paraId="67C11381" w14:textId="77777777" w:rsidR="0048226E" w:rsidRPr="00BB12F3" w:rsidRDefault="0048226E" w:rsidP="00BB12F3">
      <w:pPr>
        <w:widowControl w:val="0"/>
        <w:tabs>
          <w:tab w:val="left" w:pos="567"/>
        </w:tabs>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планировать самостоятельно или с небольшой помощью педагогического работника действия по решению учебной задачи;</w:t>
      </w:r>
    </w:p>
    <w:p w14:paraId="75161D91" w14:textId="77777777" w:rsidR="0048226E" w:rsidRPr="00BB12F3" w:rsidRDefault="0048226E" w:rsidP="00BB12F3">
      <w:pPr>
        <w:widowControl w:val="0"/>
        <w:tabs>
          <w:tab w:val="left" w:pos="567"/>
        </w:tabs>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выстраивать последовательность выбранных действий и операций.</w:t>
      </w:r>
    </w:p>
    <w:p w14:paraId="6C793E7B" w14:textId="77777777" w:rsidR="0048226E" w:rsidRPr="00BB12F3" w:rsidRDefault="0048226E" w:rsidP="00BB12F3">
      <w:pPr>
        <w:widowControl w:val="0"/>
        <w:tabs>
          <w:tab w:val="left" w:pos="993"/>
        </w:tabs>
        <w:suppressAutoHyphens/>
        <w:spacing w:after="0" w:line="240" w:lineRule="auto"/>
        <w:ind w:firstLine="709"/>
        <w:jc w:val="both"/>
        <w:rPr>
          <w:rFonts w:ascii="Times New Roman" w:eastAsia="Times New Roman" w:hAnsi="Times New Roman" w:cs="Times New Roman"/>
          <w:b/>
          <w:color w:val="00000A"/>
          <w:sz w:val="24"/>
          <w:szCs w:val="24"/>
          <w:lang w:val="ru-RU" w:eastAsia="ru-RU"/>
        </w:rPr>
      </w:pPr>
      <w:r w:rsidRPr="00BB12F3">
        <w:rPr>
          <w:rFonts w:ascii="Times New Roman" w:eastAsia="Times New Roman" w:hAnsi="Times New Roman" w:cs="Times New Roman"/>
          <w:b/>
          <w:color w:val="00000A"/>
          <w:sz w:val="24"/>
          <w:szCs w:val="24"/>
          <w:lang w:val="ru-RU" w:eastAsia="ru-RU"/>
        </w:rPr>
        <w:t>б) самоконтроль:</w:t>
      </w:r>
    </w:p>
    <w:p w14:paraId="025EE9CD" w14:textId="77777777" w:rsidR="0048226E" w:rsidRPr="00BB12F3" w:rsidRDefault="0048226E" w:rsidP="00BB12F3">
      <w:pPr>
        <w:widowControl w:val="0"/>
        <w:tabs>
          <w:tab w:val="left" w:pos="567"/>
        </w:tabs>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осуществлять контроль процесса и результата своей деятельности;</w:t>
      </w:r>
    </w:p>
    <w:p w14:paraId="0E3C0D5B" w14:textId="77777777" w:rsidR="0048226E" w:rsidRPr="00BB12F3" w:rsidRDefault="0048226E" w:rsidP="00BB12F3">
      <w:pPr>
        <w:widowControl w:val="0"/>
        <w:tabs>
          <w:tab w:val="left" w:pos="567"/>
        </w:tabs>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находить ошибки в своей работе и устанавливать их причины; корректировать свои действия при необходимости (с небольшой помощью педагогического работника);</w:t>
      </w:r>
    </w:p>
    <w:p w14:paraId="30D91229" w14:textId="77777777" w:rsidR="0048226E" w:rsidRPr="00BB12F3" w:rsidRDefault="0048226E" w:rsidP="00BB12F3">
      <w:pPr>
        <w:widowControl w:val="0"/>
        <w:tabs>
          <w:tab w:val="left" w:pos="567"/>
        </w:tabs>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14:paraId="129A7EEC" w14:textId="77777777" w:rsidR="0048226E" w:rsidRPr="00BB12F3" w:rsidRDefault="0048226E" w:rsidP="00BB12F3">
      <w:pPr>
        <w:widowControl w:val="0"/>
        <w:tabs>
          <w:tab w:val="left" w:pos="993"/>
        </w:tabs>
        <w:suppressAutoHyphens/>
        <w:spacing w:after="0" w:line="240" w:lineRule="auto"/>
        <w:ind w:firstLine="709"/>
        <w:jc w:val="both"/>
        <w:rPr>
          <w:rFonts w:ascii="Times New Roman" w:eastAsia="Times New Roman" w:hAnsi="Times New Roman" w:cs="Times New Roman"/>
          <w:b/>
          <w:color w:val="00000A"/>
          <w:sz w:val="24"/>
          <w:szCs w:val="24"/>
          <w:lang w:val="ru-RU" w:eastAsia="ru-RU"/>
        </w:rPr>
      </w:pPr>
      <w:r w:rsidRPr="00BB12F3">
        <w:rPr>
          <w:rFonts w:ascii="Times New Roman" w:eastAsia="Times New Roman" w:hAnsi="Times New Roman" w:cs="Times New Roman"/>
          <w:b/>
          <w:color w:val="00000A"/>
          <w:sz w:val="24"/>
          <w:szCs w:val="24"/>
          <w:lang w:val="ru-RU" w:eastAsia="ru-RU"/>
        </w:rPr>
        <w:t>в) самооценка:</w:t>
      </w:r>
    </w:p>
    <w:p w14:paraId="4C03D6E9" w14:textId="77777777" w:rsidR="0048226E" w:rsidRPr="00BB12F3" w:rsidRDefault="0048226E" w:rsidP="00BB12F3">
      <w:pPr>
        <w:widowControl w:val="0"/>
        <w:tabs>
          <w:tab w:val="left" w:pos="567"/>
        </w:tabs>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объективно оценивать результаты своей деятельности, соотносить свою оценку с оценкой педагогического работника;</w:t>
      </w:r>
    </w:p>
    <w:p w14:paraId="4A5884CE" w14:textId="77777777" w:rsidR="0048226E" w:rsidRPr="00BB12F3" w:rsidRDefault="0048226E" w:rsidP="00BB12F3">
      <w:pPr>
        <w:widowControl w:val="0"/>
        <w:tabs>
          <w:tab w:val="left" w:pos="567"/>
        </w:tabs>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оценивать целесообразность выбранных способов действия, при необходимости корректировать их.</w:t>
      </w:r>
    </w:p>
    <w:p w14:paraId="40EBBCB6" w14:textId="77777777" w:rsidR="0048226E" w:rsidRPr="00BB12F3" w:rsidRDefault="0048226E" w:rsidP="00BB12F3">
      <w:pPr>
        <w:widowControl w:val="0"/>
        <w:tabs>
          <w:tab w:val="left" w:pos="993"/>
        </w:tabs>
        <w:suppressAutoHyphens/>
        <w:spacing w:after="0" w:line="240" w:lineRule="auto"/>
        <w:ind w:firstLine="709"/>
        <w:jc w:val="both"/>
        <w:rPr>
          <w:rFonts w:ascii="Times New Roman" w:eastAsia="Times New Roman" w:hAnsi="Times New Roman" w:cs="Times New Roman"/>
          <w:b/>
          <w:color w:val="00000A"/>
          <w:sz w:val="24"/>
          <w:szCs w:val="24"/>
          <w:lang w:val="ru-RU" w:eastAsia="ru-RU"/>
        </w:rPr>
      </w:pPr>
      <w:bookmarkStart w:id="24" w:name="_heading=h.jyzfnviltz6o" w:colFirst="0" w:colLast="0"/>
      <w:bookmarkEnd w:id="24"/>
      <w:r w:rsidRPr="00BB12F3">
        <w:rPr>
          <w:rFonts w:ascii="Times New Roman" w:eastAsia="Times New Roman" w:hAnsi="Times New Roman" w:cs="Times New Roman"/>
          <w:b/>
          <w:color w:val="00000A"/>
          <w:sz w:val="24"/>
          <w:szCs w:val="24"/>
          <w:lang w:val="ru-RU" w:eastAsia="ru-RU"/>
        </w:rPr>
        <w:t>г) совместная деятельность:</w:t>
      </w:r>
    </w:p>
    <w:p w14:paraId="2EB35ED8" w14:textId="77777777" w:rsidR="0048226E" w:rsidRPr="00BB12F3" w:rsidRDefault="0048226E" w:rsidP="00BB12F3">
      <w:pPr>
        <w:widowControl w:val="0"/>
        <w:tabs>
          <w:tab w:val="left" w:pos="567"/>
        </w:tabs>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14:paraId="324A5E4F" w14:textId="77777777" w:rsidR="0048226E" w:rsidRPr="00BB12F3" w:rsidRDefault="0048226E" w:rsidP="00BB12F3">
      <w:pPr>
        <w:widowControl w:val="0"/>
        <w:tabs>
          <w:tab w:val="left" w:pos="567"/>
        </w:tabs>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коллективно строить действия по достижению общей цели: распределять роли, договариваться, обсуждать процесс и результат совместной работы;</w:t>
      </w:r>
    </w:p>
    <w:p w14:paraId="6A10CE5E" w14:textId="77777777" w:rsidR="0048226E" w:rsidRPr="00BB12F3" w:rsidRDefault="0048226E" w:rsidP="00BB12F3">
      <w:pPr>
        <w:widowControl w:val="0"/>
        <w:tabs>
          <w:tab w:val="left" w:pos="567"/>
        </w:tabs>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проявлять готовность руководить, выполнять поручения, подчиняться;</w:t>
      </w:r>
    </w:p>
    <w:p w14:paraId="21C9EBE7" w14:textId="77777777" w:rsidR="0048226E" w:rsidRPr="00BB12F3" w:rsidRDefault="0048226E" w:rsidP="00BB12F3">
      <w:pPr>
        <w:widowControl w:val="0"/>
        <w:tabs>
          <w:tab w:val="left" w:pos="567"/>
        </w:tabs>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14:paraId="5A6BCB24" w14:textId="77777777" w:rsidR="0048226E" w:rsidRPr="00BB12F3" w:rsidRDefault="0048226E" w:rsidP="00BB12F3">
      <w:pPr>
        <w:widowControl w:val="0"/>
        <w:tabs>
          <w:tab w:val="left" w:pos="567"/>
        </w:tabs>
        <w:suppressAutoHyphens/>
        <w:spacing w:after="0" w:line="240" w:lineRule="auto"/>
        <w:ind w:firstLine="709"/>
        <w:jc w:val="both"/>
        <w:rPr>
          <w:rFonts w:ascii="Times New Roman" w:eastAsia="Calibri"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ответственно выполнять свою часть работы.</w:t>
      </w:r>
    </w:p>
    <w:p w14:paraId="745D1631" w14:textId="77777777" w:rsidR="008A301A" w:rsidRPr="00BB12F3" w:rsidRDefault="008A301A" w:rsidP="00BB12F3">
      <w:pPr>
        <w:widowControl w:val="0"/>
        <w:suppressAutoHyphens/>
        <w:spacing w:after="0" w:line="240" w:lineRule="auto"/>
        <w:ind w:firstLine="709"/>
        <w:jc w:val="both"/>
        <w:rPr>
          <w:rFonts w:ascii="Times New Roman" w:eastAsia="Times New Roman" w:hAnsi="Times New Roman" w:cs="Times New Roman"/>
          <w:color w:val="00000A"/>
          <w:sz w:val="24"/>
          <w:szCs w:val="24"/>
          <w:lang w:val="ru-RU" w:eastAsia="ru-RU"/>
        </w:rPr>
      </w:pPr>
    </w:p>
    <w:p w14:paraId="32294824" w14:textId="66DD81AE" w:rsidR="0048226E" w:rsidRPr="00613D8A" w:rsidRDefault="0048226E" w:rsidP="00BB12F3">
      <w:pPr>
        <w:pStyle w:val="2"/>
        <w:spacing w:before="0" w:line="240" w:lineRule="auto"/>
        <w:rPr>
          <w:rFonts w:ascii="Times New Roman" w:eastAsia="Trebuchet MS" w:hAnsi="Times New Roman" w:cs="Times New Roman"/>
          <w:b/>
          <w:bCs/>
          <w:color w:val="auto"/>
          <w:sz w:val="24"/>
          <w:szCs w:val="24"/>
          <w:lang w:val="ru-RU" w:eastAsia="ru-RU"/>
        </w:rPr>
      </w:pPr>
      <w:bookmarkStart w:id="25" w:name="_Toc131160145"/>
      <w:r w:rsidRPr="00613D8A">
        <w:rPr>
          <w:rFonts w:ascii="Times New Roman" w:eastAsia="Trebuchet MS" w:hAnsi="Times New Roman" w:cs="Times New Roman"/>
          <w:b/>
          <w:bCs/>
          <w:color w:val="auto"/>
          <w:sz w:val="24"/>
          <w:szCs w:val="24"/>
          <w:lang w:val="ru-RU" w:eastAsia="ru-RU"/>
        </w:rPr>
        <w:t>Предметные результаты освоения программы</w:t>
      </w:r>
      <w:bookmarkEnd w:id="25"/>
    </w:p>
    <w:p w14:paraId="5AC4E732" w14:textId="43CA9E6F" w:rsidR="00EC7EEB" w:rsidRPr="00BB12F3" w:rsidRDefault="00EC7EEB" w:rsidP="00BB12F3">
      <w:pPr>
        <w:pStyle w:val="af6"/>
        <w:spacing w:after="0" w:line="240" w:lineRule="auto"/>
        <w:rPr>
          <w:rFonts w:ascii="Times New Roman" w:hAnsi="Times New Roman" w:cs="Times New Roman"/>
          <w:sz w:val="24"/>
          <w:szCs w:val="24"/>
          <w:lang w:val="ru-RU" w:eastAsia="ru-RU"/>
        </w:rPr>
      </w:pPr>
      <w:r w:rsidRPr="00BB12F3">
        <w:rPr>
          <w:rFonts w:ascii="Times New Roman" w:hAnsi="Times New Roman" w:cs="Times New Roman"/>
          <w:sz w:val="24"/>
          <w:szCs w:val="24"/>
          <w:lang w:val="ru-RU" w:eastAsia="ru-RU"/>
        </w:rPr>
        <w:t>1 (дополнительный) класс</w:t>
      </w:r>
    </w:p>
    <w:p w14:paraId="74C16E1B" w14:textId="05C6C673" w:rsidR="0048226E" w:rsidRPr="00BB12F3" w:rsidRDefault="0048226E" w:rsidP="00BB12F3">
      <w:pPr>
        <w:widowControl w:val="0"/>
        <w:suppressAutoHyphens/>
        <w:spacing w:after="0" w:line="240" w:lineRule="auto"/>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 xml:space="preserve"> К концу обучения в </w:t>
      </w:r>
      <w:r w:rsidRPr="00BB12F3">
        <w:rPr>
          <w:rFonts w:ascii="Times New Roman" w:eastAsia="Times New Roman" w:hAnsi="Times New Roman" w:cs="Times New Roman"/>
          <w:b/>
          <w:color w:val="00000A"/>
          <w:sz w:val="24"/>
          <w:szCs w:val="24"/>
          <w:lang w:val="ru-RU" w:eastAsia="ru-RU"/>
        </w:rPr>
        <w:t>1 (дополнительном) классе</w:t>
      </w:r>
      <w:r w:rsidRPr="00BB12F3">
        <w:rPr>
          <w:rFonts w:ascii="Times New Roman" w:eastAsia="Times New Roman" w:hAnsi="Times New Roman" w:cs="Times New Roman"/>
          <w:color w:val="00000A"/>
          <w:sz w:val="24"/>
          <w:szCs w:val="24"/>
          <w:lang w:val="ru-RU" w:eastAsia="ru-RU"/>
        </w:rPr>
        <w:t xml:space="preserve"> обучающийся научится:</w:t>
      </w:r>
    </w:p>
    <w:p w14:paraId="3BAA0AA1"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называть себя и членов своей семьи по фамилии, имени, отчеству (качество произношения в зависимости от степени проявления речевого нарушения и его структуры), знать профессии членов своей семьи, соотносить эти профессии и основные, соответствующие им, виды профессиональных действий, называть их (качество произношения в зависимости от степени проявления речевого нарушения и его структуры), знать домашний адрес, номер своей школы и класса, называть их (качество произношения в зависимости от степени проявления речевого нарушения и его структуры); проявлять уважение к семейным ценностям и традициям, понимать и демонстрировать изученные правила поведения в социуме и на природе, называть их (качество произношения в зависимости от степени проявления речевого нарушения и его структуры);</w:t>
      </w:r>
    </w:p>
    <w:p w14:paraId="0566900B"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знать и воспроизводить название своего населённого пункта, региона, страны (качество произношения в зависимости от степени проявления речевого нарушения и его структуры);</w:t>
      </w:r>
    </w:p>
    <w:p w14:paraId="4AB0A966"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lastRenderedPageBreak/>
        <w:t>на доступном лексико-грамматическом уровне культурные объекты, родного края;</w:t>
      </w:r>
    </w:p>
    <w:p w14:paraId="765F78C1"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различать и показывать объекты живой и неживой природы, объекты, созданные человеком, и природные объекты, части растений (корень, стебель, лист, цветок, плод, семя), группы животного мира (животные, птицы, рыбы, насекомые), называть их (качество произношения в зависимости от степени проявления речевого нарушения и его структуры);</w:t>
      </w:r>
    </w:p>
    <w:p w14:paraId="47A887FD"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знать и показывать наиболее распространенные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животного мира (животные, птицы, рыбы, насекомые); выделять их наиболее существенные признаки, называть их (качество произношения в зависимости от степени проявления речевого нарушения и его структуры);</w:t>
      </w:r>
    </w:p>
    <w:p w14:paraId="2775C2C3"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применять правила ухода за комнатными растениями и домашними животными;</w:t>
      </w:r>
    </w:p>
    <w:p w14:paraId="6BBD821D"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под руководством педагогического работника 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измерять температуру тела и воздуха) и опыты;</w:t>
      </w:r>
    </w:p>
    <w:p w14:paraId="6035731E"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оценивать ситуации, раскрывающие положительное и негативное отношение к природе; правила поведения в быту, в общественных местах;</w:t>
      </w:r>
    </w:p>
    <w:p w14:paraId="7D8E24FB"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соблюдать правила безопасности на учебном месте школьника; во время наблюдений и опытов; безопасно пользоваться бытовыми электроприборами;</w:t>
      </w:r>
    </w:p>
    <w:p w14:paraId="512D9E47"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соблюдать правила здорового питания и личной гигиены;</w:t>
      </w:r>
    </w:p>
    <w:p w14:paraId="5E1DF59D"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соблюдать правила безопасного поведения пешехода;</w:t>
      </w:r>
    </w:p>
    <w:p w14:paraId="3E64707C"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соблюдать правила безопасного поведения в природе;</w:t>
      </w:r>
    </w:p>
    <w:p w14:paraId="2E3C26D4"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с помощью взрослых (педагогического работника, родителей (законных представителей)) пользоваться электронным дневником и электронными ресурсами школы.</w:t>
      </w:r>
    </w:p>
    <w:p w14:paraId="6B846334" w14:textId="77777777" w:rsidR="00EC7EEB" w:rsidRPr="00BB12F3" w:rsidRDefault="00EC7EEB" w:rsidP="00BB12F3">
      <w:pPr>
        <w:widowControl w:val="0"/>
        <w:tabs>
          <w:tab w:val="left" w:pos="993"/>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p>
    <w:p w14:paraId="4C3767AA" w14:textId="77777777" w:rsidR="00EC7EEB" w:rsidRPr="00BB12F3" w:rsidRDefault="00EC7EEB" w:rsidP="00BB12F3">
      <w:pPr>
        <w:pStyle w:val="af6"/>
        <w:spacing w:after="0" w:line="240" w:lineRule="auto"/>
        <w:rPr>
          <w:rFonts w:ascii="Times New Roman" w:eastAsia="Times New Roman" w:hAnsi="Times New Roman" w:cs="Times New Roman"/>
          <w:sz w:val="24"/>
          <w:szCs w:val="24"/>
          <w:lang w:val="ru-RU" w:eastAsia="ru-RU"/>
        </w:rPr>
      </w:pPr>
      <w:r w:rsidRPr="00BB12F3">
        <w:rPr>
          <w:rFonts w:ascii="Times New Roman" w:eastAsia="Times New Roman" w:hAnsi="Times New Roman" w:cs="Times New Roman"/>
          <w:sz w:val="24"/>
          <w:szCs w:val="24"/>
          <w:lang w:val="ru-RU" w:eastAsia="ru-RU"/>
        </w:rPr>
        <w:t xml:space="preserve">1 класс </w:t>
      </w:r>
    </w:p>
    <w:p w14:paraId="54AA6E6D" w14:textId="28EF5B3F" w:rsidR="0048226E" w:rsidRPr="00BB12F3" w:rsidRDefault="0048226E" w:rsidP="00BB12F3">
      <w:pPr>
        <w:widowControl w:val="0"/>
        <w:tabs>
          <w:tab w:val="left" w:pos="993"/>
        </w:tabs>
        <w:suppressAutoHyphens/>
        <w:spacing w:after="0" w:line="240" w:lineRule="auto"/>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 xml:space="preserve">К концу обучения </w:t>
      </w:r>
      <w:r w:rsidRPr="00BB12F3">
        <w:rPr>
          <w:rFonts w:ascii="Times New Roman" w:eastAsia="Times New Roman" w:hAnsi="Times New Roman" w:cs="Times New Roman"/>
          <w:b/>
          <w:bCs/>
          <w:color w:val="00000A"/>
          <w:sz w:val="24"/>
          <w:szCs w:val="24"/>
          <w:lang w:val="ru-RU" w:eastAsia="ru-RU"/>
        </w:rPr>
        <w:t>в 1 классе</w:t>
      </w:r>
      <w:r w:rsidRPr="00BB12F3">
        <w:rPr>
          <w:rFonts w:ascii="Times New Roman" w:eastAsia="Times New Roman" w:hAnsi="Times New Roman" w:cs="Times New Roman"/>
          <w:color w:val="00000A"/>
          <w:sz w:val="24"/>
          <w:szCs w:val="24"/>
          <w:lang w:val="ru-RU" w:eastAsia="ru-RU"/>
        </w:rPr>
        <w:t xml:space="preserve"> обучающийся научится:</w:t>
      </w:r>
    </w:p>
    <w:p w14:paraId="295B3C84"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14:paraId="2C2D6387"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воспроизводить название своего населённого пункта, региона, страны;</w:t>
      </w:r>
    </w:p>
    <w:p w14:paraId="64500822"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на доступном лексико-грамматическом уровне приводить примеры культурных объектов родного края, школьных традиций и праздников, традиций и ценностей своей семьи, профессий;</w:t>
      </w:r>
    </w:p>
    <w:p w14:paraId="6D54F53D"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животного мира (животные, птицы, рыбы, насекомые);</w:t>
      </w:r>
    </w:p>
    <w:p w14:paraId="6F510CC9"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называть наиболее распространенные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животного мира (животные, птицы, рыбы, насекомые); выделять их наиболее существенные признаки;</w:t>
      </w:r>
    </w:p>
    <w:p w14:paraId="13645CF4"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применять правила ухода за комнатными растениями и домашними животными;</w:t>
      </w:r>
    </w:p>
    <w:p w14:paraId="0C4EBFB4"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педагогического работника;</w:t>
      </w:r>
    </w:p>
    <w:p w14:paraId="441D25AC"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оценивать ситуации, раскрывающие положительное и негативное отношение к природе; правила поведения в быту, в общественных местах;</w:t>
      </w:r>
    </w:p>
    <w:p w14:paraId="2D3B03B0"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соблюдать правила безопасности на учебном месте школьника; во время наблюдений и опытов; безопасно пользоваться бытовыми электроприборами;</w:t>
      </w:r>
    </w:p>
    <w:p w14:paraId="4C09465C"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соблюдать правила здорового питания и личной гигиены;</w:t>
      </w:r>
    </w:p>
    <w:p w14:paraId="1ADD25F2"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lastRenderedPageBreak/>
        <w:t>соблюдать правила безопасного поведения пешехода;</w:t>
      </w:r>
    </w:p>
    <w:p w14:paraId="31056552"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соблюдать правила безопасного поведения в природе;</w:t>
      </w:r>
    </w:p>
    <w:p w14:paraId="370CBB4E"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с помощью взрослых (педагогического работника, родителей (законных представителей)) пользоваться электронным дневником и электронными ресурсами школы.</w:t>
      </w:r>
    </w:p>
    <w:p w14:paraId="146B6F2C" w14:textId="77777777" w:rsidR="00EC7EEB" w:rsidRPr="00BB12F3" w:rsidRDefault="00EC7EEB" w:rsidP="00BB12F3">
      <w:pPr>
        <w:widowControl w:val="0"/>
        <w:tabs>
          <w:tab w:val="left" w:pos="993"/>
        </w:tabs>
        <w:suppressAutoHyphens/>
        <w:spacing w:after="0" w:line="240" w:lineRule="auto"/>
        <w:jc w:val="both"/>
        <w:rPr>
          <w:rFonts w:ascii="Times New Roman" w:eastAsia="Times New Roman" w:hAnsi="Times New Roman" w:cs="Times New Roman"/>
          <w:color w:val="00000A"/>
          <w:sz w:val="24"/>
          <w:szCs w:val="24"/>
          <w:lang w:val="ru-RU" w:eastAsia="ru-RU"/>
        </w:rPr>
      </w:pPr>
    </w:p>
    <w:p w14:paraId="7B5E8634" w14:textId="77777777" w:rsidR="00EC7EEB" w:rsidRPr="00BB12F3" w:rsidRDefault="00EC7EEB" w:rsidP="00BB12F3">
      <w:pPr>
        <w:widowControl w:val="0"/>
        <w:tabs>
          <w:tab w:val="left" w:pos="993"/>
        </w:tabs>
        <w:suppressAutoHyphens/>
        <w:spacing w:after="0" w:line="240" w:lineRule="auto"/>
        <w:jc w:val="both"/>
        <w:rPr>
          <w:rFonts w:ascii="Times New Roman" w:eastAsia="Times New Roman" w:hAnsi="Times New Roman" w:cs="Times New Roman"/>
          <w:color w:val="00000A"/>
          <w:sz w:val="24"/>
          <w:szCs w:val="24"/>
          <w:lang w:val="ru-RU" w:eastAsia="ru-RU"/>
        </w:rPr>
      </w:pPr>
    </w:p>
    <w:p w14:paraId="28A8D6AC" w14:textId="72E9A2C9" w:rsidR="00EC7EEB" w:rsidRPr="00BB12F3" w:rsidRDefault="00EC7EEB" w:rsidP="00BB12F3">
      <w:pPr>
        <w:pStyle w:val="af6"/>
        <w:spacing w:after="0" w:line="240" w:lineRule="auto"/>
        <w:rPr>
          <w:rFonts w:ascii="Times New Roman" w:eastAsia="Times New Roman" w:hAnsi="Times New Roman" w:cs="Times New Roman"/>
          <w:sz w:val="24"/>
          <w:szCs w:val="24"/>
          <w:lang w:val="ru-RU" w:eastAsia="ru-RU"/>
        </w:rPr>
      </w:pPr>
      <w:r w:rsidRPr="00BB12F3">
        <w:rPr>
          <w:rFonts w:ascii="Times New Roman" w:eastAsia="Times New Roman" w:hAnsi="Times New Roman" w:cs="Times New Roman"/>
          <w:sz w:val="24"/>
          <w:szCs w:val="24"/>
          <w:lang w:val="ru-RU" w:eastAsia="ru-RU"/>
        </w:rPr>
        <w:t>2 класс</w:t>
      </w:r>
    </w:p>
    <w:p w14:paraId="7E7A61DE" w14:textId="744F7E2F" w:rsidR="0048226E" w:rsidRPr="00BB12F3" w:rsidRDefault="0048226E" w:rsidP="00BB12F3">
      <w:pPr>
        <w:widowControl w:val="0"/>
        <w:tabs>
          <w:tab w:val="left" w:pos="993"/>
        </w:tabs>
        <w:suppressAutoHyphens/>
        <w:spacing w:after="0" w:line="240" w:lineRule="auto"/>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 xml:space="preserve"> К концу обучения </w:t>
      </w:r>
      <w:r w:rsidRPr="00BB12F3">
        <w:rPr>
          <w:rFonts w:ascii="Times New Roman" w:eastAsia="Times New Roman" w:hAnsi="Times New Roman" w:cs="Times New Roman"/>
          <w:b/>
          <w:bCs/>
          <w:color w:val="00000A"/>
          <w:sz w:val="24"/>
          <w:szCs w:val="24"/>
          <w:lang w:val="ru-RU" w:eastAsia="ru-RU"/>
        </w:rPr>
        <w:t>во 2 классе</w:t>
      </w:r>
      <w:r w:rsidRPr="00BB12F3">
        <w:rPr>
          <w:rFonts w:ascii="Times New Roman" w:eastAsia="Times New Roman" w:hAnsi="Times New Roman" w:cs="Times New Roman"/>
          <w:color w:val="00000A"/>
          <w:sz w:val="24"/>
          <w:szCs w:val="24"/>
          <w:lang w:val="ru-RU" w:eastAsia="ru-RU"/>
        </w:rPr>
        <w:t xml:space="preserve"> обучающийся научится:</w:t>
      </w:r>
    </w:p>
    <w:p w14:paraId="38098D3E"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находить Россию на карте мира, на карте России – Москву, свой регион и его главный город;</w:t>
      </w:r>
    </w:p>
    <w:p w14:paraId="617C4648"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узнавать государственную символику Российской Федерации (гимн, герб, флаг) и своего региона;</w:t>
      </w:r>
    </w:p>
    <w:p w14:paraId="77A13249"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14:paraId="7E131D91"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распознавать изученные объекты окружающего мира по их описанию, рисункам и фотографиям, различать их в окружающем мире;</w:t>
      </w:r>
    </w:p>
    <w:p w14:paraId="3E62380A"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p w14:paraId="590CB4EB"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проводить, соблюдая правила безопасного труда, несложные наблюдения и опыты с природными объектами, измерения;</w:t>
      </w:r>
    </w:p>
    <w:p w14:paraId="57857AAE"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на доступном лексико-грамматическом уровне приводить примеры изученных взаимосвязей в природе, примеры, иллюстрирующие значение природы в жизни человека;</w:t>
      </w:r>
    </w:p>
    <w:p w14:paraId="36C040D9"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описывать простым предложением изученные культурные объекты (достопримечательности родного края, музейные экспонаты);</w:t>
      </w:r>
    </w:p>
    <w:p w14:paraId="0884A44B"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описывать простыми предложениями изученные природные объекты и явления, в том числе звёзды, созвездия, планеты;</w:t>
      </w:r>
    </w:p>
    <w:p w14:paraId="639F9474"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группировать изученные объекты живой и неживой природы по предложенным признакам;</w:t>
      </w:r>
    </w:p>
    <w:p w14:paraId="7C0F23B8"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сравнивать объекты живой и неживой природы на основе внешних признаков;</w:t>
      </w:r>
    </w:p>
    <w:p w14:paraId="6BDA342A"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ориентироваться на местности по местным природным признакам, Солнцу, компасу;</w:t>
      </w:r>
    </w:p>
    <w:p w14:paraId="2D1025DF"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создавать по заданному плану развернутые высказывания о природе и обществе;</w:t>
      </w:r>
    </w:p>
    <w:p w14:paraId="5F89A42B"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использовать для ответов на вопросы небольшие тексты о природе и обществе;</w:t>
      </w:r>
    </w:p>
    <w:p w14:paraId="3E6BDC63"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14:paraId="4AF2A8D7"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соблюдать правила безопасного поведения в школе, правила безопасного поведения пассажира наземного транспорта и метро;</w:t>
      </w:r>
    </w:p>
    <w:p w14:paraId="5A442901"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соблюдать режим дня и питания;</w:t>
      </w:r>
    </w:p>
    <w:p w14:paraId="03E5F098" w14:textId="77777777" w:rsidR="0048226E" w:rsidRPr="00BB12F3" w:rsidRDefault="0048226E" w:rsidP="00BB12F3">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безопасно использовать мессенджеры в условиях контролируемого доступа в Интернет; безопасно осуществлять коммуникацию в школьных сообществах с помощью педагогического работника в случае необходимости.</w:t>
      </w:r>
    </w:p>
    <w:p w14:paraId="462A8217" w14:textId="77777777" w:rsidR="00EC7EEB" w:rsidRPr="00BB12F3" w:rsidRDefault="00EC7EEB" w:rsidP="00BB12F3">
      <w:pPr>
        <w:widowControl w:val="0"/>
        <w:tabs>
          <w:tab w:val="left" w:pos="993"/>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p>
    <w:p w14:paraId="541D6CC4" w14:textId="64CED72E" w:rsidR="00EC7EEB" w:rsidRPr="00BB12F3" w:rsidRDefault="00EC7EEB" w:rsidP="00BB12F3">
      <w:pPr>
        <w:pStyle w:val="af6"/>
        <w:spacing w:after="0" w:line="240" w:lineRule="auto"/>
        <w:rPr>
          <w:rFonts w:ascii="Times New Roman" w:eastAsia="Times New Roman" w:hAnsi="Times New Roman" w:cs="Times New Roman"/>
          <w:sz w:val="24"/>
          <w:szCs w:val="24"/>
          <w:lang w:val="ru-RU" w:eastAsia="ru-RU"/>
        </w:rPr>
      </w:pPr>
      <w:r w:rsidRPr="00BB12F3">
        <w:rPr>
          <w:rFonts w:ascii="Times New Roman" w:eastAsia="Times New Roman" w:hAnsi="Times New Roman" w:cs="Times New Roman"/>
          <w:sz w:val="24"/>
          <w:szCs w:val="24"/>
          <w:lang w:val="ru-RU" w:eastAsia="ru-RU"/>
        </w:rPr>
        <w:t>3 класс</w:t>
      </w:r>
    </w:p>
    <w:p w14:paraId="274BB9E8" w14:textId="67CD9015" w:rsidR="0048226E" w:rsidRPr="00BB12F3" w:rsidRDefault="0048226E" w:rsidP="00BB12F3">
      <w:pPr>
        <w:widowControl w:val="0"/>
        <w:tabs>
          <w:tab w:val="left" w:pos="993"/>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 xml:space="preserve">К концу обучения </w:t>
      </w:r>
      <w:r w:rsidRPr="00BB12F3">
        <w:rPr>
          <w:rFonts w:ascii="Times New Roman" w:eastAsia="Times New Roman" w:hAnsi="Times New Roman" w:cs="Times New Roman"/>
          <w:b/>
          <w:bCs/>
          <w:color w:val="00000A"/>
          <w:sz w:val="24"/>
          <w:szCs w:val="24"/>
          <w:lang w:val="ru-RU" w:eastAsia="ru-RU"/>
        </w:rPr>
        <w:t>в 3 классе</w:t>
      </w:r>
      <w:r w:rsidRPr="00BB12F3">
        <w:rPr>
          <w:rFonts w:ascii="Times New Roman" w:eastAsia="Times New Roman" w:hAnsi="Times New Roman" w:cs="Times New Roman"/>
          <w:color w:val="00000A"/>
          <w:sz w:val="24"/>
          <w:szCs w:val="24"/>
          <w:lang w:val="ru-RU" w:eastAsia="ru-RU"/>
        </w:rPr>
        <w:t xml:space="preserve"> обучающийся научится:</w:t>
      </w:r>
    </w:p>
    <w:p w14:paraId="1F27C616" w14:textId="77777777" w:rsidR="0048226E" w:rsidRPr="00BB12F3" w:rsidRDefault="0048226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различать государственную символику Российской Федерации (гимн, герб, флаг); проявлять уважение к государственным символам России и своего региона;</w:t>
      </w:r>
    </w:p>
    <w:p w14:paraId="53E6F46F" w14:textId="77777777" w:rsidR="0048226E" w:rsidRPr="00BB12F3" w:rsidRDefault="0048226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14:paraId="5E3C3A3D" w14:textId="77777777" w:rsidR="0048226E" w:rsidRPr="00BB12F3" w:rsidRDefault="0048226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 xml:space="preserve">на доступном лексико-грамматическом уровне приводить примеры памятников природы, культурных объектов и достопримечательностей родного края; столицы России, </w:t>
      </w:r>
      <w:r w:rsidRPr="00BB12F3">
        <w:rPr>
          <w:caps w:val="0"/>
          <w:color w:val="00000A"/>
        </w:rPr>
        <w:lastRenderedPageBreak/>
        <w:t>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14:paraId="47930FED" w14:textId="77777777" w:rsidR="0048226E" w:rsidRPr="00BB12F3" w:rsidRDefault="0048226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показывать на карте мира материки, изученные страны мира;</w:t>
      </w:r>
    </w:p>
    <w:p w14:paraId="6FD6C1CC" w14:textId="77777777" w:rsidR="0048226E" w:rsidRPr="00BB12F3" w:rsidRDefault="0048226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различать расходы и доходы семейного бюджета;</w:t>
      </w:r>
    </w:p>
    <w:p w14:paraId="1CD5B2FC" w14:textId="77777777" w:rsidR="0048226E" w:rsidRPr="00BB12F3" w:rsidRDefault="0048226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распознавать изученные объекты природы по их описанию, рисункам и фотографиям, различать их в окружающем мире;</w:t>
      </w:r>
    </w:p>
    <w:p w14:paraId="4D403B66" w14:textId="77777777" w:rsidR="0048226E" w:rsidRPr="00BB12F3" w:rsidRDefault="0048226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14:paraId="34338754" w14:textId="77777777" w:rsidR="0048226E" w:rsidRPr="00BB12F3" w:rsidRDefault="0048226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группировать изученные объекты живой и неживой природы, проводить простейшую классификацию;</w:t>
      </w:r>
    </w:p>
    <w:p w14:paraId="37DB8219" w14:textId="77777777" w:rsidR="0048226E" w:rsidRPr="00BB12F3" w:rsidRDefault="0048226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сравнивать по заданному количеству признаков объекты живой и неживой природы;</w:t>
      </w:r>
    </w:p>
    <w:p w14:paraId="7B1AD816" w14:textId="77777777" w:rsidR="0048226E" w:rsidRPr="00BB12F3" w:rsidRDefault="0048226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с помощью педагогического работника описывать на основе коллективно составленного или предложенного плана изученные объекты и явления природы, выделяя их существенные признаки и характерные свойства;</w:t>
      </w:r>
    </w:p>
    <w:p w14:paraId="4FE0D07B" w14:textId="77777777" w:rsidR="0048226E" w:rsidRPr="00BB12F3" w:rsidRDefault="0048226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с помощью взрослых или самостоятельно использовать различные источники информации о природе и обществе для поиска и извлечения информации, ответов на вопросы;</w:t>
      </w:r>
    </w:p>
    <w:p w14:paraId="7EAAEEB3" w14:textId="77777777" w:rsidR="0048226E" w:rsidRPr="00BB12F3" w:rsidRDefault="0048226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14:paraId="7E943811" w14:textId="77777777" w:rsidR="0048226E" w:rsidRPr="00BB12F3" w:rsidRDefault="0048226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с помощью взрослых фиксировать результаты наблюдений, опытной работы, в процессе коллективной деятельности обобщать полученные результаты и делать выводы;</w:t>
      </w:r>
    </w:p>
    <w:p w14:paraId="1737EBE0" w14:textId="77777777" w:rsidR="0048226E" w:rsidRPr="00BB12F3" w:rsidRDefault="0048226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создавать по заданному плану собственные простые высказывания о природе, человеке и обществе, сопровождая выступление иллюстрациями (презентацией);</w:t>
      </w:r>
    </w:p>
    <w:p w14:paraId="5760A20D" w14:textId="77777777" w:rsidR="0048226E" w:rsidRPr="00BB12F3" w:rsidRDefault="0048226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соблюдать правила безопасного поведения пассажира железнодорожного, водного и авиатранспорта;</w:t>
      </w:r>
    </w:p>
    <w:p w14:paraId="3135B6F9" w14:textId="77777777" w:rsidR="0048226E" w:rsidRPr="00BB12F3" w:rsidRDefault="0048226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соблюдать периодичность двигательной активности и профилактики заболеваний;</w:t>
      </w:r>
    </w:p>
    <w:p w14:paraId="74B937A9" w14:textId="77777777" w:rsidR="0048226E" w:rsidRPr="00BB12F3" w:rsidRDefault="0048226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соблюдать правила безопасного поведения во дворе жилого дома;</w:t>
      </w:r>
    </w:p>
    <w:p w14:paraId="009939FF" w14:textId="77777777" w:rsidR="0048226E" w:rsidRPr="00BB12F3" w:rsidRDefault="0048226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соблюдать правила нравственного поведения на природе;</w:t>
      </w:r>
    </w:p>
    <w:p w14:paraId="115298D2" w14:textId="77777777" w:rsidR="0048226E" w:rsidRPr="00BB12F3" w:rsidRDefault="0048226E" w:rsidP="00BB12F3">
      <w:pPr>
        <w:pStyle w:val="a3"/>
        <w:widowControl w:val="0"/>
        <w:tabs>
          <w:tab w:val="left" w:pos="709"/>
        </w:tabs>
        <w:suppressAutoHyphens/>
        <w:spacing w:line="240" w:lineRule="auto"/>
        <w:ind w:left="0" w:firstLine="709"/>
        <w:jc w:val="both"/>
        <w:rPr>
          <w:color w:val="00000A"/>
        </w:rPr>
      </w:pPr>
      <w:r w:rsidRPr="00BB12F3">
        <w:rPr>
          <w:caps w:val="0"/>
          <w:color w:val="00000A"/>
        </w:rPr>
        <w:t>безопасно использовать персональные данные в условиях контролируемого доступа в Интернет; ориентироваться в возможных мошеннических действиях при общении в мессенджерах</w:t>
      </w:r>
      <w:r w:rsidRPr="00BB12F3">
        <w:rPr>
          <w:color w:val="00000A"/>
        </w:rPr>
        <w:t>.</w:t>
      </w:r>
    </w:p>
    <w:p w14:paraId="40C2DD6B" w14:textId="45CFCADA" w:rsidR="00EC7EEB" w:rsidRPr="00BB12F3" w:rsidRDefault="00EC7EEB" w:rsidP="00BB12F3">
      <w:pPr>
        <w:widowControl w:val="0"/>
        <w:tabs>
          <w:tab w:val="left" w:pos="993"/>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p>
    <w:p w14:paraId="5829AD7A" w14:textId="460A2580" w:rsidR="00EC7EEB" w:rsidRPr="00BB12F3" w:rsidRDefault="00EC7EEB" w:rsidP="00BB12F3">
      <w:pPr>
        <w:pStyle w:val="af6"/>
        <w:spacing w:after="0" w:line="240" w:lineRule="auto"/>
        <w:rPr>
          <w:rFonts w:ascii="Times New Roman" w:eastAsia="Times New Roman" w:hAnsi="Times New Roman" w:cs="Times New Roman"/>
          <w:sz w:val="24"/>
          <w:szCs w:val="24"/>
          <w:lang w:val="ru-RU" w:eastAsia="ru-RU"/>
        </w:rPr>
      </w:pPr>
      <w:r w:rsidRPr="00BB12F3">
        <w:rPr>
          <w:rFonts w:ascii="Times New Roman" w:eastAsia="Times New Roman" w:hAnsi="Times New Roman" w:cs="Times New Roman"/>
          <w:sz w:val="24"/>
          <w:szCs w:val="24"/>
          <w:lang w:val="ru-RU" w:eastAsia="ru-RU"/>
        </w:rPr>
        <w:t>4 класс</w:t>
      </w:r>
    </w:p>
    <w:p w14:paraId="28BD7813" w14:textId="0EB5311C" w:rsidR="0048226E" w:rsidRPr="00BB12F3" w:rsidRDefault="0048226E" w:rsidP="00BB12F3">
      <w:pPr>
        <w:widowControl w:val="0"/>
        <w:tabs>
          <w:tab w:val="left" w:pos="993"/>
        </w:tabs>
        <w:suppressAutoHyphens/>
        <w:spacing w:after="0" w:line="240" w:lineRule="auto"/>
        <w:ind w:firstLine="709"/>
        <w:jc w:val="both"/>
        <w:rPr>
          <w:rFonts w:ascii="Times New Roman" w:eastAsia="Times New Roman" w:hAnsi="Times New Roman" w:cs="Times New Roman"/>
          <w:color w:val="00000A"/>
          <w:sz w:val="24"/>
          <w:szCs w:val="24"/>
          <w:lang w:val="ru-RU" w:eastAsia="ru-RU"/>
        </w:rPr>
      </w:pPr>
      <w:r w:rsidRPr="00BB12F3">
        <w:rPr>
          <w:rFonts w:ascii="Times New Roman" w:eastAsia="Times New Roman" w:hAnsi="Times New Roman" w:cs="Times New Roman"/>
          <w:color w:val="00000A"/>
          <w:sz w:val="24"/>
          <w:szCs w:val="24"/>
          <w:lang w:val="ru-RU" w:eastAsia="ru-RU"/>
        </w:rPr>
        <w:t xml:space="preserve">К концу обучения </w:t>
      </w:r>
      <w:r w:rsidRPr="00BB12F3">
        <w:rPr>
          <w:rFonts w:ascii="Times New Roman" w:eastAsia="Times New Roman" w:hAnsi="Times New Roman" w:cs="Times New Roman"/>
          <w:b/>
          <w:bCs/>
          <w:color w:val="00000A"/>
          <w:sz w:val="24"/>
          <w:szCs w:val="24"/>
          <w:lang w:val="ru-RU" w:eastAsia="ru-RU"/>
        </w:rPr>
        <w:t>в 4 классе</w:t>
      </w:r>
      <w:r w:rsidRPr="00BB12F3">
        <w:rPr>
          <w:rFonts w:ascii="Times New Roman" w:eastAsia="Times New Roman" w:hAnsi="Times New Roman" w:cs="Times New Roman"/>
          <w:color w:val="00000A"/>
          <w:sz w:val="24"/>
          <w:szCs w:val="24"/>
          <w:lang w:val="ru-RU" w:eastAsia="ru-RU"/>
        </w:rPr>
        <w:t xml:space="preserve"> обучающийся научится:</w:t>
      </w:r>
    </w:p>
    <w:p w14:paraId="07B43055" w14:textId="77777777" w:rsidR="0048226E" w:rsidRPr="00BB12F3" w:rsidRDefault="0048226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w:t>
      </w:r>
    </w:p>
    <w:p w14:paraId="26AEEA49" w14:textId="77777777" w:rsidR="0048226E" w:rsidRPr="00BB12F3" w:rsidRDefault="0048226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показывать на физической карте изученные крупные географические объекты России (горы, равнины, реки, озёра, моря, омывающие территорию России);</w:t>
      </w:r>
    </w:p>
    <w:p w14:paraId="1F5EB399" w14:textId="77777777" w:rsidR="0048226E" w:rsidRPr="00BB12F3" w:rsidRDefault="0048226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показывать на исторической карте места изученных исторических событий;</w:t>
      </w:r>
    </w:p>
    <w:p w14:paraId="0F1CB1D7" w14:textId="77777777" w:rsidR="0048226E" w:rsidRPr="00BB12F3" w:rsidRDefault="0048226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находить место изученных событий на «ленте времени»;</w:t>
      </w:r>
    </w:p>
    <w:p w14:paraId="5ADF383E" w14:textId="77777777" w:rsidR="0048226E" w:rsidRPr="00BB12F3" w:rsidRDefault="0048226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знать основные права и обязанности гражданина Российской Федерации;</w:t>
      </w:r>
    </w:p>
    <w:p w14:paraId="407D8E62" w14:textId="77777777" w:rsidR="0048226E" w:rsidRPr="00BB12F3" w:rsidRDefault="0048226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соотносить изученные исторические события и исторических деятелей с веками и периодами истории России;</w:t>
      </w:r>
    </w:p>
    <w:p w14:paraId="2BCC1E51" w14:textId="77777777" w:rsidR="0048226E" w:rsidRPr="00BB12F3" w:rsidRDefault="0048226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на доступном лексико-грамматическом уровне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14:paraId="50B3E5A9" w14:textId="77777777" w:rsidR="0048226E" w:rsidRPr="00BB12F3" w:rsidRDefault="0048226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 xml:space="preserve">на доступном лексико-грамматическом уровне описывать на основе предложенного плана изученные объекты, выделяя их существенные признаки, в том числе </w:t>
      </w:r>
      <w:r w:rsidRPr="00BB12F3">
        <w:rPr>
          <w:caps w:val="0"/>
          <w:color w:val="00000A"/>
        </w:rPr>
        <w:lastRenderedPageBreak/>
        <w:t>государственную символику России и своего региона;</w:t>
      </w:r>
    </w:p>
    <w:p w14:paraId="207E753D" w14:textId="77777777" w:rsidR="0048226E" w:rsidRPr="00BB12F3" w:rsidRDefault="0048226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проводить по предложенному либо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14:paraId="2E646DC4" w14:textId="77777777" w:rsidR="0048226E" w:rsidRPr="00BB12F3" w:rsidRDefault="0048226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распознавать изученные объекты и явления живой и неживой природы по их описанию, рисункам и фотографиям, различать их в окружающем мире;</w:t>
      </w:r>
    </w:p>
    <w:p w14:paraId="5DD3D26A" w14:textId="77777777" w:rsidR="0048226E" w:rsidRPr="00BB12F3" w:rsidRDefault="0048226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группировать изученные объекты живой и неживой природы, самостоятельно выбирая признак для группировки; проводить простейшие классификации;</w:t>
      </w:r>
    </w:p>
    <w:p w14:paraId="223C2106" w14:textId="77777777" w:rsidR="0048226E" w:rsidRPr="00BB12F3" w:rsidRDefault="0048226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сравнивать объекты живой и неживой природы на основе их внешних признаков и известных характерных свойств;</w:t>
      </w:r>
    </w:p>
    <w:p w14:paraId="77CBA7F6" w14:textId="77777777" w:rsidR="0048226E" w:rsidRPr="00BB12F3" w:rsidRDefault="0048226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p>
    <w:p w14:paraId="5AF77ED4" w14:textId="77777777" w:rsidR="0048226E" w:rsidRPr="00BB12F3" w:rsidRDefault="0048226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называть наиболее значимые природные объекты Всемирного наследия в России и за рубежом (в пределах изученного);</w:t>
      </w:r>
    </w:p>
    <w:p w14:paraId="63C96B99" w14:textId="77777777" w:rsidR="0048226E" w:rsidRPr="00BB12F3" w:rsidRDefault="0048226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называть экологические проблемы и определять пути их решения;</w:t>
      </w:r>
    </w:p>
    <w:p w14:paraId="4131AB97" w14:textId="77777777" w:rsidR="0048226E" w:rsidRPr="00BB12F3" w:rsidRDefault="0048226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создавать по заданному плану собственные развернутые высказывания о природе и обществе;</w:t>
      </w:r>
    </w:p>
    <w:p w14:paraId="2990A5FC" w14:textId="77777777" w:rsidR="0048226E" w:rsidRPr="00BB12F3" w:rsidRDefault="0048226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использовать различные источники информации для поиска и извлечения информации, ответов на вопросы;</w:t>
      </w:r>
    </w:p>
    <w:p w14:paraId="2D3C7E21" w14:textId="77777777" w:rsidR="0048226E" w:rsidRPr="00BB12F3" w:rsidRDefault="0048226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соблюдать правила нравственного поведения на природе;</w:t>
      </w:r>
    </w:p>
    <w:p w14:paraId="04BF79B4" w14:textId="77777777" w:rsidR="0048226E" w:rsidRPr="00BB12F3" w:rsidRDefault="0048226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осознавать возможные последствия вредных привычек для здоровья и жизни человека;</w:t>
      </w:r>
    </w:p>
    <w:p w14:paraId="40ACAD55" w14:textId="77777777" w:rsidR="0048226E" w:rsidRPr="00BB12F3" w:rsidRDefault="0048226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w:t>
      </w:r>
    </w:p>
    <w:p w14:paraId="3B825F89" w14:textId="77777777" w:rsidR="0048226E" w:rsidRPr="00BB12F3" w:rsidRDefault="0048226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соблюдать правила безопасного поведения при езде на велосипеде;</w:t>
      </w:r>
    </w:p>
    <w:p w14:paraId="1397D374" w14:textId="3404B673" w:rsidR="008A301A" w:rsidRPr="00BB12F3" w:rsidRDefault="0048226E" w:rsidP="00BB12F3">
      <w:pPr>
        <w:pStyle w:val="a3"/>
        <w:widowControl w:val="0"/>
        <w:tabs>
          <w:tab w:val="left" w:pos="709"/>
        </w:tabs>
        <w:suppressAutoHyphens/>
        <w:spacing w:line="240" w:lineRule="auto"/>
        <w:ind w:left="0" w:firstLine="709"/>
        <w:jc w:val="both"/>
        <w:rPr>
          <w:rFonts w:eastAsia="schoolbooksanpin"/>
          <w:b/>
          <w:bCs/>
          <w:color w:val="231F20"/>
        </w:rPr>
      </w:pPr>
      <w:r w:rsidRPr="00BB12F3">
        <w:rPr>
          <w:caps w:val="0"/>
          <w:color w:val="00000A"/>
        </w:rPr>
        <w:t>осуществлять безопасный поиск образовательных ресурсов и достоверной информации в Интернете.</w:t>
      </w:r>
      <w:bookmarkStart w:id="26" w:name="_Toc117533518"/>
      <w:r w:rsidRPr="00BB12F3">
        <w:rPr>
          <w:rFonts w:eastAsia="schoolbooksanpin"/>
          <w:b/>
          <w:bCs/>
          <w:color w:val="231F20"/>
        </w:rPr>
        <w:t xml:space="preserve"> </w:t>
      </w:r>
    </w:p>
    <w:p w14:paraId="33D81FB0" w14:textId="00D19B9B" w:rsidR="0082382E" w:rsidRPr="00BB12F3" w:rsidRDefault="0082382E" w:rsidP="00BB12F3">
      <w:pPr>
        <w:pStyle w:val="a3"/>
        <w:widowControl w:val="0"/>
        <w:tabs>
          <w:tab w:val="left" w:pos="709"/>
        </w:tabs>
        <w:suppressAutoHyphens/>
        <w:spacing w:line="240" w:lineRule="auto"/>
        <w:ind w:left="0" w:firstLine="709"/>
        <w:jc w:val="both"/>
        <w:rPr>
          <w:caps w:val="0"/>
          <w:color w:val="00000A"/>
        </w:rPr>
      </w:pPr>
      <w:r w:rsidRPr="00BB12F3">
        <w:rPr>
          <w:caps w:val="0"/>
          <w:color w:val="00000A"/>
        </w:rPr>
        <w:t xml:space="preserve">Согласно </w:t>
      </w:r>
      <w:r w:rsidRPr="00BB12F3">
        <w:rPr>
          <w:i/>
          <w:iCs/>
          <w:caps w:val="0"/>
          <w:color w:val="00000A"/>
        </w:rPr>
        <w:t>программе формирования универсальных учебных действий</w:t>
      </w:r>
      <w:r w:rsidRPr="00BB12F3">
        <w:rPr>
          <w:caps w:val="0"/>
          <w:color w:val="00000A"/>
        </w:rPr>
        <w:t xml:space="preserve"> (УУД) на уроках учебного предмета «Окружающий мир» учебная работа по своей мотивационной наполненности близка к игровой деятельности с характерной для нее актуализацией соревновательных мотивов, инициативным поведением и активным взаимодействием.</w:t>
      </w:r>
    </w:p>
    <w:p w14:paraId="4297C3F6" w14:textId="77777777" w:rsidR="008A301A" w:rsidRPr="00BB12F3" w:rsidRDefault="008A301A" w:rsidP="00BB12F3">
      <w:pPr>
        <w:widowControl w:val="0"/>
        <w:suppressAutoHyphens/>
        <w:spacing w:after="0" w:line="240" w:lineRule="auto"/>
        <w:ind w:firstLine="709"/>
        <w:jc w:val="both"/>
        <w:rPr>
          <w:rFonts w:ascii="Times New Roman" w:eastAsia="schoolbooksanpin" w:hAnsi="Times New Roman" w:cs="Times New Roman"/>
          <w:b/>
          <w:bCs/>
          <w:color w:val="231F20"/>
          <w:sz w:val="24"/>
          <w:szCs w:val="24"/>
          <w:lang w:val="ru-RU"/>
        </w:rPr>
      </w:pPr>
    </w:p>
    <w:p w14:paraId="569E1F96" w14:textId="77777777" w:rsidR="0048226E" w:rsidRPr="00BB12F3" w:rsidRDefault="00EB1501" w:rsidP="00BB12F3">
      <w:pPr>
        <w:pStyle w:val="1"/>
        <w:spacing w:before="0"/>
        <w:rPr>
          <w:rFonts w:ascii="Times New Roman" w:hAnsi="Times New Roman" w:cs="Times New Roman"/>
        </w:rPr>
      </w:pPr>
      <w:bookmarkStart w:id="27" w:name="_Toc117533519"/>
      <w:bookmarkStart w:id="28" w:name="_Toc131160146"/>
      <w:bookmarkEnd w:id="26"/>
      <w:r w:rsidRPr="00BB12F3">
        <w:rPr>
          <w:rFonts w:ascii="Times New Roman" w:hAnsi="Times New Roman" w:cs="Times New Roman"/>
        </w:rPr>
        <w:t>Коррекционная</w:t>
      </w:r>
      <w:r w:rsidR="0048226E" w:rsidRPr="00BB12F3">
        <w:rPr>
          <w:rFonts w:ascii="Times New Roman" w:hAnsi="Times New Roman" w:cs="Times New Roman"/>
        </w:rPr>
        <w:t xml:space="preserve"> работ</w:t>
      </w:r>
      <w:bookmarkEnd w:id="27"/>
      <w:r w:rsidRPr="00BB12F3">
        <w:rPr>
          <w:rFonts w:ascii="Times New Roman" w:hAnsi="Times New Roman" w:cs="Times New Roman"/>
        </w:rPr>
        <w:t>а</w:t>
      </w:r>
      <w:r w:rsidR="0048226E" w:rsidRPr="00BB12F3">
        <w:rPr>
          <w:rFonts w:ascii="Times New Roman" w:hAnsi="Times New Roman" w:cs="Times New Roman"/>
        </w:rPr>
        <w:t>.</w:t>
      </w:r>
      <w:bookmarkEnd w:id="28"/>
    </w:p>
    <w:p w14:paraId="0B2EA8A5" w14:textId="77777777" w:rsidR="00B578AC" w:rsidRPr="00BB12F3" w:rsidRDefault="00B578AC" w:rsidP="00BB12F3">
      <w:pPr>
        <w:pStyle w:val="1"/>
        <w:spacing w:before="0"/>
        <w:rPr>
          <w:rFonts w:ascii="Times New Roman" w:hAnsi="Times New Roman" w:cs="Times New Roman"/>
        </w:rPr>
      </w:pPr>
    </w:p>
    <w:p w14:paraId="18086BAE" w14:textId="26640B94" w:rsidR="00B578AC" w:rsidRPr="00BB12F3" w:rsidRDefault="00B578AC" w:rsidP="00BB12F3">
      <w:pPr>
        <w:tabs>
          <w:tab w:val="left" w:pos="0"/>
          <w:tab w:val="right" w:leader="dot" w:pos="9639"/>
        </w:tabs>
        <w:suppressAutoHyphens/>
        <w:spacing w:after="0" w:line="240" w:lineRule="auto"/>
        <w:ind w:firstLine="709"/>
        <w:jc w:val="both"/>
        <w:rPr>
          <w:rFonts w:ascii="Times New Roman" w:eastAsia="Arial Unicode MS" w:hAnsi="Times New Roman" w:cs="Times New Roman"/>
          <w:color w:val="00000A"/>
          <w:kern w:val="2"/>
          <w:sz w:val="24"/>
          <w:szCs w:val="24"/>
          <w:lang w:val="ru-RU" w:eastAsia="ru-RU"/>
        </w:rPr>
      </w:pPr>
      <w:r w:rsidRPr="00BB12F3">
        <w:rPr>
          <w:rFonts w:ascii="Times New Roman" w:eastAsia="Arial Unicode MS" w:hAnsi="Times New Roman" w:cs="Times New Roman"/>
          <w:color w:val="00000A"/>
          <w:kern w:val="2"/>
          <w:sz w:val="24"/>
          <w:szCs w:val="24"/>
          <w:lang w:val="ru-RU" w:eastAsia="ru-RU"/>
        </w:rPr>
        <w:t>Планируемые результаты освоения обучающимися с ТНР</w:t>
      </w:r>
      <w:r w:rsidRPr="00BB12F3">
        <w:rPr>
          <w:rFonts w:ascii="Times New Roman" w:eastAsia="Arial Unicode MS" w:hAnsi="Times New Roman" w:cs="Times New Roman"/>
          <w:kern w:val="2"/>
          <w:sz w:val="24"/>
          <w:szCs w:val="24"/>
          <w:lang w:val="ru-RU" w:eastAsia="ru-RU"/>
        </w:rPr>
        <w:t xml:space="preserve"> дополняются результатами освоения программы коррекционной работы. </w:t>
      </w:r>
      <w:r w:rsidRPr="00BB12F3">
        <w:rPr>
          <w:rFonts w:ascii="Times New Roman" w:eastAsia="Arial Unicode MS" w:hAnsi="Times New Roman" w:cs="Times New Roman"/>
          <w:color w:val="00000A"/>
          <w:kern w:val="2"/>
          <w:sz w:val="24"/>
          <w:szCs w:val="24"/>
          <w:lang w:val="ru-RU" w:eastAsia="ru-RU"/>
        </w:rPr>
        <w:t>Требования к результатам освоения программы коррекционной работы должны соответствовать требованиями ФГОС НОО ОВЗ (Приложение 5), которые дополняются группой специальных требований.</w:t>
      </w:r>
    </w:p>
    <w:p w14:paraId="1617AC5C" w14:textId="77777777" w:rsidR="00B578AC" w:rsidRPr="00BB12F3" w:rsidRDefault="00B578AC" w:rsidP="00BB12F3">
      <w:pPr>
        <w:suppressAutoHyphens/>
        <w:spacing w:after="0" w:line="240" w:lineRule="auto"/>
        <w:ind w:firstLine="709"/>
        <w:jc w:val="both"/>
        <w:rPr>
          <w:rFonts w:ascii="Times New Roman" w:eastAsia="Arial Unicode MS" w:hAnsi="Times New Roman" w:cs="Times New Roman"/>
          <w:i/>
          <w:iCs/>
          <w:color w:val="00000A"/>
          <w:kern w:val="2"/>
          <w:sz w:val="24"/>
          <w:szCs w:val="24"/>
          <w:lang w:val="ru-RU" w:eastAsia="ru-RU"/>
        </w:rPr>
      </w:pPr>
      <w:r w:rsidRPr="00BB12F3">
        <w:rPr>
          <w:rFonts w:ascii="Times New Roman" w:eastAsia="Arial Unicode MS" w:hAnsi="Times New Roman" w:cs="Times New Roman"/>
          <w:i/>
          <w:iCs/>
          <w:color w:val="00000A"/>
          <w:kern w:val="2"/>
          <w:sz w:val="24"/>
          <w:szCs w:val="24"/>
          <w:lang w:val="ru-RU" w:eastAsia="ru-RU"/>
        </w:rPr>
        <w:t>Требования к результатам овладения социальной компетенцией:</w:t>
      </w:r>
    </w:p>
    <w:p w14:paraId="253BF71A" w14:textId="77777777" w:rsidR="00B578AC" w:rsidRPr="00BB12F3" w:rsidRDefault="00B578AC" w:rsidP="00BB12F3">
      <w:pPr>
        <w:suppressAutoHyphens/>
        <w:spacing w:after="0" w:line="240" w:lineRule="auto"/>
        <w:ind w:firstLine="709"/>
        <w:contextualSpacing/>
        <w:jc w:val="both"/>
        <w:rPr>
          <w:rFonts w:ascii="Times New Roman" w:eastAsia="Arial Unicode MS" w:hAnsi="Times New Roman" w:cs="Times New Roman"/>
          <w:color w:val="00000A"/>
          <w:kern w:val="2"/>
          <w:sz w:val="24"/>
          <w:szCs w:val="24"/>
          <w:lang w:val="ru-RU" w:eastAsia="ru-RU"/>
        </w:rPr>
      </w:pPr>
      <w:r w:rsidRPr="00BB12F3">
        <w:rPr>
          <w:rFonts w:ascii="Times New Roman" w:eastAsia="Arial Unicode MS" w:hAnsi="Times New Roman" w:cs="Times New Roman"/>
          <w:bCs/>
          <w:color w:val="00000A"/>
          <w:kern w:val="2"/>
          <w:sz w:val="24"/>
          <w:szCs w:val="24"/>
          <w:lang w:val="ru-RU" w:eastAsia="ru-RU"/>
        </w:rPr>
        <w:t>- развитие адекватных представлений о собственных возможностях и ограничениях, о насущно необходимом жизнеобеспечении:</w:t>
      </w:r>
      <w:r w:rsidRPr="00BB12F3">
        <w:rPr>
          <w:rFonts w:ascii="Times New Roman" w:eastAsia="Arial Unicode MS" w:hAnsi="Times New Roman" w:cs="Times New Roman"/>
          <w:bCs/>
          <w:i/>
          <w:color w:val="00000A"/>
          <w:kern w:val="2"/>
          <w:sz w:val="24"/>
          <w:szCs w:val="24"/>
          <w:lang w:val="ru-RU" w:eastAsia="ru-RU"/>
        </w:rPr>
        <w:t xml:space="preserve"> </w:t>
      </w:r>
      <w:r w:rsidRPr="00BB12F3">
        <w:rPr>
          <w:rFonts w:ascii="Times New Roman" w:eastAsia="Arial Unicode MS" w:hAnsi="Times New Roman" w:cs="Times New Roman"/>
          <w:color w:val="00000A"/>
          <w:kern w:val="2"/>
          <w:sz w:val="24"/>
          <w:szCs w:val="24"/>
          <w:lang w:val="ru-RU" w:eastAsia="ru-RU"/>
        </w:rPr>
        <w:t xml:space="preserve">умение адекватно оценивать свои силы, понимать, что можно и чего нельзя: в еде, физической нагрузке; умение обратиться к к близкому взрослому или учителю за помощью, на доступном уровне описать возникшую проблему; выделять ситуации, когда требуется привлечение родителей; владение достаточным запасом фраз и определений для обозначения возникшей проблемы; </w:t>
      </w:r>
    </w:p>
    <w:p w14:paraId="08836456" w14:textId="77777777" w:rsidR="00B578AC" w:rsidRPr="00BB12F3" w:rsidRDefault="00B578AC" w:rsidP="00BB12F3">
      <w:pPr>
        <w:suppressAutoHyphens/>
        <w:spacing w:after="0" w:line="240" w:lineRule="auto"/>
        <w:ind w:firstLine="709"/>
        <w:contextualSpacing/>
        <w:jc w:val="both"/>
        <w:rPr>
          <w:rFonts w:ascii="Times New Roman" w:eastAsia="Arial Unicode MS" w:hAnsi="Times New Roman" w:cs="Times New Roman"/>
          <w:color w:val="00000A"/>
          <w:kern w:val="2"/>
          <w:sz w:val="24"/>
          <w:szCs w:val="24"/>
          <w:lang w:val="ru-RU" w:eastAsia="ru-RU"/>
        </w:rPr>
      </w:pPr>
      <w:r w:rsidRPr="00BB12F3">
        <w:rPr>
          <w:rFonts w:ascii="Times New Roman" w:eastAsia="Arial Unicode MS" w:hAnsi="Times New Roman" w:cs="Times New Roman"/>
          <w:bCs/>
          <w:color w:val="00000A"/>
          <w:kern w:val="2"/>
          <w:sz w:val="24"/>
          <w:szCs w:val="24"/>
          <w:lang w:val="ru-RU" w:eastAsia="ru-RU"/>
        </w:rPr>
        <w:t xml:space="preserve">- овладение </w:t>
      </w:r>
      <w:r w:rsidRPr="00BB12F3">
        <w:rPr>
          <w:rFonts w:ascii="Times New Roman" w:eastAsia="Arial Unicode MS" w:hAnsi="Times New Roman" w:cs="Times New Roman"/>
          <w:color w:val="00000A"/>
          <w:kern w:val="2"/>
          <w:sz w:val="24"/>
          <w:szCs w:val="24"/>
          <w:lang w:val="ru-RU" w:eastAsia="ru-RU"/>
        </w:rPr>
        <w:t xml:space="preserve">представлениями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w:t>
      </w:r>
      <w:r w:rsidRPr="00BB12F3">
        <w:rPr>
          <w:rFonts w:ascii="Times New Roman" w:eastAsia="Arial Unicode MS" w:hAnsi="Times New Roman" w:cs="Times New Roman"/>
          <w:color w:val="00000A"/>
          <w:kern w:val="2"/>
          <w:sz w:val="24"/>
          <w:szCs w:val="24"/>
          <w:lang w:val="ru-RU" w:eastAsia="ru-RU"/>
        </w:rPr>
        <w:lastRenderedPageBreak/>
        <w:t>повседневные школьные дела; умение адекватно оценивать свои речевые возможности и ограничения при участии в общей коллективной деятельности;</w:t>
      </w:r>
    </w:p>
    <w:p w14:paraId="33ACDA16" w14:textId="77777777" w:rsidR="00B578AC" w:rsidRPr="00BB12F3" w:rsidRDefault="00B578AC" w:rsidP="00BB12F3">
      <w:pPr>
        <w:suppressAutoHyphens/>
        <w:spacing w:after="0" w:line="240" w:lineRule="auto"/>
        <w:ind w:firstLine="709"/>
        <w:contextualSpacing/>
        <w:jc w:val="both"/>
        <w:rPr>
          <w:rFonts w:ascii="Times New Roman" w:eastAsia="Arial Unicode MS" w:hAnsi="Times New Roman" w:cs="Times New Roman"/>
          <w:color w:val="00000A"/>
          <w:kern w:val="2"/>
          <w:sz w:val="24"/>
          <w:szCs w:val="24"/>
          <w:lang w:val="ru-RU" w:eastAsia="ru-RU"/>
        </w:rPr>
      </w:pPr>
      <w:r w:rsidRPr="00BB12F3">
        <w:rPr>
          <w:rFonts w:ascii="Times New Roman" w:eastAsia="Arial Unicode MS" w:hAnsi="Times New Roman" w:cs="Times New Roman"/>
          <w:bCs/>
          <w:color w:val="00000A"/>
          <w:kern w:val="2"/>
          <w:sz w:val="24"/>
          <w:szCs w:val="24"/>
          <w:lang w:val="ru-RU" w:eastAsia="ru-RU"/>
        </w:rPr>
        <w:t>- овладение навыками коммуникации:</w:t>
      </w:r>
      <w:r w:rsidRPr="00BB12F3">
        <w:rPr>
          <w:rFonts w:ascii="Times New Roman" w:eastAsia="Arial Unicode MS" w:hAnsi="Times New Roman" w:cs="Times New Roman"/>
          <w:bCs/>
          <w:i/>
          <w:color w:val="00000A"/>
          <w:kern w:val="2"/>
          <w:sz w:val="24"/>
          <w:szCs w:val="24"/>
          <w:lang w:val="ru-RU" w:eastAsia="ru-RU"/>
        </w:rPr>
        <w:t xml:space="preserve"> </w:t>
      </w:r>
      <w:r w:rsidRPr="00BB12F3">
        <w:rPr>
          <w:rFonts w:ascii="Times New Roman" w:eastAsia="Arial Unicode MS" w:hAnsi="Times New Roman" w:cs="Times New Roman"/>
          <w:color w:val="00000A"/>
          <w:kern w:val="2"/>
          <w:sz w:val="24"/>
          <w:szCs w:val="24"/>
          <w:lang w:val="ru-RU" w:eastAsia="ru-RU"/>
        </w:rPr>
        <w:t>умение начать и поддержать разговор, задать вопрос, выразить свои намерения, просьбу,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развитии коммуникативной функции речи;</w:t>
      </w:r>
    </w:p>
    <w:p w14:paraId="0937433B" w14:textId="6422AA67" w:rsidR="00B578AC" w:rsidRPr="00BB12F3" w:rsidRDefault="00B578AC" w:rsidP="00BB12F3">
      <w:pPr>
        <w:suppressAutoHyphens/>
        <w:spacing w:after="0" w:line="240" w:lineRule="auto"/>
        <w:ind w:firstLine="709"/>
        <w:contextualSpacing/>
        <w:jc w:val="both"/>
        <w:rPr>
          <w:rFonts w:ascii="Times New Roman" w:eastAsia="Arial Unicode MS" w:hAnsi="Times New Roman" w:cs="Times New Roman"/>
          <w:color w:val="00000A"/>
          <w:kern w:val="2"/>
          <w:sz w:val="24"/>
          <w:szCs w:val="24"/>
          <w:lang w:val="ru-RU" w:eastAsia="ru-RU"/>
        </w:rPr>
      </w:pPr>
      <w:r w:rsidRPr="00BB12F3">
        <w:rPr>
          <w:rFonts w:ascii="Times New Roman" w:eastAsia="Arial Unicode MS" w:hAnsi="Times New Roman" w:cs="Times New Roman"/>
          <w:bCs/>
          <w:color w:val="00000A"/>
          <w:kern w:val="2"/>
          <w:sz w:val="24"/>
          <w:szCs w:val="24"/>
          <w:lang w:val="ru-RU" w:eastAsia="ru-RU"/>
        </w:rPr>
        <w:t>- дифференциаци</w:t>
      </w:r>
      <w:r w:rsidR="004004AA" w:rsidRPr="00BB12F3">
        <w:rPr>
          <w:rFonts w:ascii="Times New Roman" w:eastAsia="Arial Unicode MS" w:hAnsi="Times New Roman" w:cs="Times New Roman"/>
          <w:bCs/>
          <w:color w:val="00000A"/>
          <w:kern w:val="2"/>
          <w:sz w:val="24"/>
          <w:szCs w:val="24"/>
          <w:lang w:val="ru-RU" w:eastAsia="ru-RU"/>
        </w:rPr>
        <w:t>я</w:t>
      </w:r>
      <w:r w:rsidRPr="00BB12F3">
        <w:rPr>
          <w:rFonts w:ascii="Times New Roman" w:eastAsia="Arial Unicode MS" w:hAnsi="Times New Roman" w:cs="Times New Roman"/>
          <w:bCs/>
          <w:color w:val="00000A"/>
          <w:kern w:val="2"/>
          <w:sz w:val="24"/>
          <w:szCs w:val="24"/>
          <w:lang w:val="ru-RU" w:eastAsia="ru-RU"/>
        </w:rPr>
        <w:t xml:space="preserve"> и осмысление картины мира:</w:t>
      </w:r>
      <w:r w:rsidRPr="00BB12F3">
        <w:rPr>
          <w:rFonts w:ascii="Times New Roman" w:eastAsia="Arial Unicode MS" w:hAnsi="Times New Roman" w:cs="Times New Roman"/>
          <w:bCs/>
          <w:i/>
          <w:color w:val="00000A"/>
          <w:kern w:val="2"/>
          <w:sz w:val="24"/>
          <w:szCs w:val="24"/>
          <w:lang w:val="ru-RU" w:eastAsia="ru-RU"/>
        </w:rPr>
        <w:t xml:space="preserve"> </w:t>
      </w:r>
      <w:r w:rsidRPr="00BB12F3">
        <w:rPr>
          <w:rFonts w:ascii="Times New Roman" w:eastAsia="Arial Unicode MS" w:hAnsi="Times New Roman" w:cs="Times New Roman"/>
          <w:color w:val="00000A"/>
          <w:kern w:val="2"/>
          <w:sz w:val="24"/>
          <w:szCs w:val="24"/>
          <w:lang w:val="ru-RU" w:eastAsia="ru-RU"/>
        </w:rPr>
        <w:t xml:space="preserve">адекватность бытового поведения </w:t>
      </w:r>
      <w:r w:rsidR="00D744F6" w:rsidRPr="00BB12F3">
        <w:rPr>
          <w:rFonts w:ascii="Times New Roman" w:eastAsia="Arial Unicode MS" w:hAnsi="Times New Roman" w:cs="Times New Roman"/>
          <w:color w:val="00000A"/>
          <w:kern w:val="2"/>
          <w:sz w:val="24"/>
          <w:szCs w:val="24"/>
          <w:lang w:val="ru-RU" w:eastAsia="ru-RU"/>
        </w:rPr>
        <w:t>обучающегося</w:t>
      </w:r>
      <w:r w:rsidRPr="00BB12F3">
        <w:rPr>
          <w:rFonts w:ascii="Times New Roman" w:eastAsia="Arial Unicode MS" w:hAnsi="Times New Roman" w:cs="Times New Roman"/>
          <w:color w:val="00000A"/>
          <w:kern w:val="2"/>
          <w:sz w:val="24"/>
          <w:szCs w:val="24"/>
          <w:lang w:val="ru-RU" w:eastAsia="ru-RU"/>
        </w:rPr>
        <w:t xml:space="preserve"> с точки зрения опасности (безопасности) для себя и окружающих; способность прогнозировать последствия своих поступков;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w:t>
      </w:r>
    </w:p>
    <w:p w14:paraId="6C095C77" w14:textId="0EB60ADB" w:rsidR="008741B3" w:rsidRPr="00BB12F3" w:rsidRDefault="00B578AC" w:rsidP="001C06BB">
      <w:pPr>
        <w:suppressAutoHyphens/>
        <w:spacing w:after="0" w:line="240" w:lineRule="auto"/>
        <w:ind w:firstLine="709"/>
        <w:contextualSpacing/>
        <w:jc w:val="both"/>
        <w:rPr>
          <w:rFonts w:ascii="Times New Roman" w:hAnsi="Times New Roman" w:cs="Times New Roman"/>
          <w:b/>
          <w:sz w:val="24"/>
          <w:szCs w:val="24"/>
          <w:lang w:val="ru-RU"/>
        </w:rPr>
      </w:pPr>
      <w:r w:rsidRPr="00BB12F3">
        <w:rPr>
          <w:rFonts w:ascii="Times New Roman" w:eastAsia="Arial Unicode MS" w:hAnsi="Times New Roman" w:cs="Times New Roman"/>
          <w:bCs/>
          <w:color w:val="00000A"/>
          <w:kern w:val="2"/>
          <w:sz w:val="24"/>
          <w:szCs w:val="24"/>
          <w:lang w:val="ru-RU" w:eastAsia="ru-RU"/>
        </w:rPr>
        <w:t>- дифференциаци</w:t>
      </w:r>
      <w:r w:rsidR="004004AA" w:rsidRPr="00BB12F3">
        <w:rPr>
          <w:rFonts w:ascii="Times New Roman" w:eastAsia="Arial Unicode MS" w:hAnsi="Times New Roman" w:cs="Times New Roman"/>
          <w:bCs/>
          <w:color w:val="00000A"/>
          <w:kern w:val="2"/>
          <w:sz w:val="24"/>
          <w:szCs w:val="24"/>
          <w:lang w:val="ru-RU" w:eastAsia="ru-RU"/>
        </w:rPr>
        <w:t>я</w:t>
      </w:r>
      <w:r w:rsidRPr="00BB12F3">
        <w:rPr>
          <w:rFonts w:ascii="Times New Roman" w:eastAsia="Arial Unicode MS" w:hAnsi="Times New Roman" w:cs="Times New Roman"/>
          <w:bCs/>
          <w:color w:val="00000A"/>
          <w:kern w:val="2"/>
          <w:sz w:val="24"/>
          <w:szCs w:val="24"/>
          <w:lang w:val="ru-RU" w:eastAsia="ru-RU"/>
        </w:rPr>
        <w:t xml:space="preserve"> и осмысление адекватно возрасту своего социального окружения, принятых ценностей и социальных ролей: </w:t>
      </w:r>
      <w:r w:rsidRPr="00BB12F3">
        <w:rPr>
          <w:rFonts w:ascii="Times New Roman" w:eastAsia="Arial Unicode MS" w:hAnsi="Times New Roman" w:cs="Times New Roman"/>
          <w:color w:val="00000A"/>
          <w:kern w:val="2"/>
          <w:sz w:val="24"/>
          <w:szCs w:val="24"/>
          <w:lang w:val="ru-RU" w:eastAsia="ru-RU"/>
        </w:rPr>
        <w:t xml:space="preserve">знание правил поведения в разных социальных ситуациях с людьми разного статуса (с близкими в семье, учителями и </w:t>
      </w:r>
      <w:r w:rsidR="00D744F6" w:rsidRPr="00BB12F3">
        <w:rPr>
          <w:rFonts w:ascii="Times New Roman" w:eastAsia="Arial Unicode MS" w:hAnsi="Times New Roman" w:cs="Times New Roman"/>
          <w:color w:val="00000A"/>
          <w:kern w:val="2"/>
          <w:sz w:val="24"/>
          <w:szCs w:val="24"/>
          <w:lang w:val="ru-RU" w:eastAsia="ru-RU"/>
        </w:rPr>
        <w:t>обучающимися</w:t>
      </w:r>
      <w:r w:rsidRPr="00BB12F3">
        <w:rPr>
          <w:rFonts w:ascii="Times New Roman" w:eastAsia="Arial Unicode MS" w:hAnsi="Times New Roman" w:cs="Times New Roman"/>
          <w:color w:val="00000A"/>
          <w:kern w:val="2"/>
          <w:sz w:val="24"/>
          <w:szCs w:val="24"/>
          <w:lang w:val="ru-RU" w:eastAsia="ru-RU"/>
        </w:rPr>
        <w:t xml:space="preserve"> в школе, незнакомыми людьми на улице и т. д.); наличие достаточного запаса фраз и определений для взаимодействия в разных социальных ситуациях; представления о вариативности социальных отношений; умение адекватно использовать принятые в окружении обучающегося социальные ритуалы; умение прогресс в развитии регулятивной функции речи.</w:t>
      </w:r>
      <w:bookmarkEnd w:id="1"/>
    </w:p>
    <w:p w14:paraId="1C02C21D" w14:textId="77777777" w:rsidR="00F03E7C" w:rsidRDefault="00F03E7C">
      <w:bookmarkStart w:id="29" w:name="_GoBack"/>
      <w:bookmarkEnd w:id="29"/>
    </w:p>
    <w:sectPr w:rsidR="00F03E7C" w:rsidSect="002C71E6">
      <w:footerReference w:type="even"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AD9F4" w14:textId="77777777" w:rsidR="00F03E7C" w:rsidRDefault="00F03E7C">
      <w:pPr>
        <w:spacing w:after="0" w:line="240" w:lineRule="auto"/>
      </w:pPr>
      <w:r>
        <w:separator/>
      </w:r>
    </w:p>
  </w:endnote>
  <w:endnote w:type="continuationSeparator" w:id="0">
    <w:p w14:paraId="418EB67F" w14:textId="77777777" w:rsidR="00F03E7C" w:rsidRDefault="00F03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charset w:val="59"/>
    <w:family w:val="auto"/>
    <w:pitch w:val="variable"/>
    <w:sig w:usb0="E1000AEF" w:usb1="5000A1FF" w:usb2="00000000" w:usb3="00000000" w:csb0="000001BF" w:csb1="00000000"/>
  </w:font>
  <w:font w:name="schoolbooksanpin">
    <w:panose1 w:val="00000000000000000000"/>
    <w:charset w:val="00"/>
    <w:family w:val="roman"/>
    <w:notTrueType/>
    <w:pitch w:val="variable"/>
    <w:sig w:usb0="00000003" w:usb1="00000000" w:usb2="00000000" w:usb3="00000000" w:csb0="00000001" w:csb1="00000000"/>
  </w:font>
  <w:font w:name="Trebuchet MS">
    <w:altName w:val="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F5EA0" w14:textId="77777777" w:rsidR="00774EC0" w:rsidRDefault="00774EC0">
    <w:pPr>
      <w:pStyle w:val="a5"/>
      <w:spacing w:line="14" w:lineRule="auto"/>
      <w:ind w:left="0" w:right="0" w:firstLine="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3C5CD" w14:textId="77777777" w:rsidR="00F03E7C" w:rsidRDefault="00F03E7C">
      <w:pPr>
        <w:spacing w:after="0" w:line="240" w:lineRule="auto"/>
      </w:pPr>
      <w:r>
        <w:separator/>
      </w:r>
    </w:p>
  </w:footnote>
  <w:footnote w:type="continuationSeparator" w:id="0">
    <w:p w14:paraId="729C3E4A" w14:textId="77777777" w:rsidR="00F03E7C" w:rsidRDefault="00F03E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3CD2765B"/>
    <w:multiLevelType w:val="hybridMultilevel"/>
    <w:tmpl w:val="89BEA158"/>
    <w:lvl w:ilvl="0" w:tplc="50595069">
      <w:start w:val="1"/>
      <w:numFmt w:val="decimal"/>
      <w:lvlText w:val="%1."/>
      <w:lvlJc w:val="left"/>
      <w:pPr>
        <w:ind w:left="720" w:hanging="360"/>
      </w:pPr>
    </w:lvl>
    <w:lvl w:ilvl="1" w:tplc="50595069" w:tentative="1">
      <w:start w:val="1"/>
      <w:numFmt w:val="lowerLetter"/>
      <w:lvlText w:val="%2."/>
      <w:lvlJc w:val="left"/>
      <w:pPr>
        <w:ind w:left="1440" w:hanging="360"/>
      </w:pPr>
    </w:lvl>
    <w:lvl w:ilvl="2" w:tplc="50595069" w:tentative="1">
      <w:start w:val="1"/>
      <w:numFmt w:val="lowerRoman"/>
      <w:lvlText w:val="%3."/>
      <w:lvlJc w:val="right"/>
      <w:pPr>
        <w:ind w:left="2160" w:hanging="180"/>
      </w:pPr>
    </w:lvl>
    <w:lvl w:ilvl="3" w:tplc="50595069" w:tentative="1">
      <w:start w:val="1"/>
      <w:numFmt w:val="decimal"/>
      <w:lvlText w:val="%4."/>
      <w:lvlJc w:val="left"/>
      <w:pPr>
        <w:ind w:left="2880" w:hanging="360"/>
      </w:pPr>
    </w:lvl>
    <w:lvl w:ilvl="4" w:tplc="50595069" w:tentative="1">
      <w:start w:val="1"/>
      <w:numFmt w:val="lowerLetter"/>
      <w:lvlText w:val="%5."/>
      <w:lvlJc w:val="left"/>
      <w:pPr>
        <w:ind w:left="3600" w:hanging="360"/>
      </w:pPr>
    </w:lvl>
    <w:lvl w:ilvl="5" w:tplc="50595069" w:tentative="1">
      <w:start w:val="1"/>
      <w:numFmt w:val="lowerRoman"/>
      <w:lvlText w:val="%6."/>
      <w:lvlJc w:val="right"/>
      <w:pPr>
        <w:ind w:left="4320" w:hanging="180"/>
      </w:pPr>
    </w:lvl>
    <w:lvl w:ilvl="6" w:tplc="50595069" w:tentative="1">
      <w:start w:val="1"/>
      <w:numFmt w:val="decimal"/>
      <w:lvlText w:val="%7."/>
      <w:lvlJc w:val="left"/>
      <w:pPr>
        <w:ind w:left="5040" w:hanging="360"/>
      </w:pPr>
    </w:lvl>
    <w:lvl w:ilvl="7" w:tplc="50595069" w:tentative="1">
      <w:start w:val="1"/>
      <w:numFmt w:val="lowerLetter"/>
      <w:lvlText w:val="%8."/>
      <w:lvlJc w:val="left"/>
      <w:pPr>
        <w:ind w:left="5760" w:hanging="360"/>
      </w:pPr>
    </w:lvl>
    <w:lvl w:ilvl="8" w:tplc="50595069" w:tentative="1">
      <w:start w:val="1"/>
      <w:numFmt w:val="lowerRoman"/>
      <w:lvlText w:val="%9."/>
      <w:lvlJc w:val="right"/>
      <w:pPr>
        <w:ind w:left="6480" w:hanging="180"/>
      </w:p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F5929AA"/>
    <w:multiLevelType w:val="hybridMultilevel"/>
    <w:tmpl w:val="2B548AF4"/>
    <w:lvl w:ilvl="0" w:tplc="494548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6"/>
  </w:num>
  <w:num w:numId="3">
    <w:abstractNumId w:val="8"/>
  </w:num>
  <w:num w:numId="4">
    <w:abstractNumId w:val="5"/>
  </w:num>
  <w:num w:numId="5">
    <w:abstractNumId w:val="1"/>
  </w:num>
  <w:num w:numId="6">
    <w:abstractNumId w:val="0"/>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26E"/>
    <w:rsid w:val="00001FFD"/>
    <w:rsid w:val="0000616F"/>
    <w:rsid w:val="00012BF9"/>
    <w:rsid w:val="00015E51"/>
    <w:rsid w:val="00024731"/>
    <w:rsid w:val="0003482A"/>
    <w:rsid w:val="000362BF"/>
    <w:rsid w:val="00052582"/>
    <w:rsid w:val="00054F92"/>
    <w:rsid w:val="00057BC5"/>
    <w:rsid w:val="0006231B"/>
    <w:rsid w:val="00062468"/>
    <w:rsid w:val="00073D2A"/>
    <w:rsid w:val="00077826"/>
    <w:rsid w:val="00077BED"/>
    <w:rsid w:val="0008047A"/>
    <w:rsid w:val="000946CB"/>
    <w:rsid w:val="000A0A25"/>
    <w:rsid w:val="000A69D9"/>
    <w:rsid w:val="000B0D1D"/>
    <w:rsid w:val="000B1258"/>
    <w:rsid w:val="000B1523"/>
    <w:rsid w:val="000B38C6"/>
    <w:rsid w:val="000B5864"/>
    <w:rsid w:val="000C6C0B"/>
    <w:rsid w:val="000C6F04"/>
    <w:rsid w:val="000D534D"/>
    <w:rsid w:val="000E32E6"/>
    <w:rsid w:val="000F5572"/>
    <w:rsid w:val="000F68EF"/>
    <w:rsid w:val="001067F4"/>
    <w:rsid w:val="00111E41"/>
    <w:rsid w:val="00112E01"/>
    <w:rsid w:val="0011569E"/>
    <w:rsid w:val="00115A36"/>
    <w:rsid w:val="001200E6"/>
    <w:rsid w:val="00122FF2"/>
    <w:rsid w:val="00127688"/>
    <w:rsid w:val="00130CFD"/>
    <w:rsid w:val="001310C2"/>
    <w:rsid w:val="001334F8"/>
    <w:rsid w:val="0013453D"/>
    <w:rsid w:val="00136AE9"/>
    <w:rsid w:val="00136F31"/>
    <w:rsid w:val="00140591"/>
    <w:rsid w:val="00141372"/>
    <w:rsid w:val="0014216C"/>
    <w:rsid w:val="00142AD3"/>
    <w:rsid w:val="001459E5"/>
    <w:rsid w:val="00145EBB"/>
    <w:rsid w:val="00147FCF"/>
    <w:rsid w:val="00151092"/>
    <w:rsid w:val="001527B8"/>
    <w:rsid w:val="00155748"/>
    <w:rsid w:val="001569F5"/>
    <w:rsid w:val="00161D94"/>
    <w:rsid w:val="00161F73"/>
    <w:rsid w:val="00162AA4"/>
    <w:rsid w:val="00162E84"/>
    <w:rsid w:val="0016523C"/>
    <w:rsid w:val="00167670"/>
    <w:rsid w:val="00170330"/>
    <w:rsid w:val="001728A4"/>
    <w:rsid w:val="001760BB"/>
    <w:rsid w:val="00176429"/>
    <w:rsid w:val="001804B1"/>
    <w:rsid w:val="0018729B"/>
    <w:rsid w:val="00194886"/>
    <w:rsid w:val="00197564"/>
    <w:rsid w:val="001A1AE2"/>
    <w:rsid w:val="001B0A85"/>
    <w:rsid w:val="001B3AF4"/>
    <w:rsid w:val="001C06BB"/>
    <w:rsid w:val="001C614D"/>
    <w:rsid w:val="001C7053"/>
    <w:rsid w:val="001C7EE2"/>
    <w:rsid w:val="001D6F8A"/>
    <w:rsid w:val="001E1898"/>
    <w:rsid w:val="001E2154"/>
    <w:rsid w:val="001E344D"/>
    <w:rsid w:val="001F334C"/>
    <w:rsid w:val="001F5468"/>
    <w:rsid w:val="002004E9"/>
    <w:rsid w:val="00205149"/>
    <w:rsid w:val="00211B34"/>
    <w:rsid w:val="00217E65"/>
    <w:rsid w:val="00221349"/>
    <w:rsid w:val="002259B0"/>
    <w:rsid w:val="00232BCF"/>
    <w:rsid w:val="00237124"/>
    <w:rsid w:val="00241A84"/>
    <w:rsid w:val="002445CE"/>
    <w:rsid w:val="0024466D"/>
    <w:rsid w:val="00245C1C"/>
    <w:rsid w:val="002473B1"/>
    <w:rsid w:val="00247975"/>
    <w:rsid w:val="00247F11"/>
    <w:rsid w:val="002555FB"/>
    <w:rsid w:val="00256ACB"/>
    <w:rsid w:val="002609E4"/>
    <w:rsid w:val="00266873"/>
    <w:rsid w:val="00266FF6"/>
    <w:rsid w:val="002711E9"/>
    <w:rsid w:val="00272725"/>
    <w:rsid w:val="00276796"/>
    <w:rsid w:val="0028034F"/>
    <w:rsid w:val="00282998"/>
    <w:rsid w:val="00283C0E"/>
    <w:rsid w:val="00287AA5"/>
    <w:rsid w:val="00287F3F"/>
    <w:rsid w:val="002916A7"/>
    <w:rsid w:val="002A3B87"/>
    <w:rsid w:val="002A678B"/>
    <w:rsid w:val="002B26B5"/>
    <w:rsid w:val="002B4551"/>
    <w:rsid w:val="002C2D04"/>
    <w:rsid w:val="002C52A5"/>
    <w:rsid w:val="002C71E6"/>
    <w:rsid w:val="002D5EE9"/>
    <w:rsid w:val="002D65B3"/>
    <w:rsid w:val="002D71DC"/>
    <w:rsid w:val="002E2988"/>
    <w:rsid w:val="002E2B34"/>
    <w:rsid w:val="002E56C9"/>
    <w:rsid w:val="002E5C84"/>
    <w:rsid w:val="002F2AEC"/>
    <w:rsid w:val="003024AD"/>
    <w:rsid w:val="003028A4"/>
    <w:rsid w:val="003223F8"/>
    <w:rsid w:val="003240E5"/>
    <w:rsid w:val="00324A98"/>
    <w:rsid w:val="003303C3"/>
    <w:rsid w:val="00330CD9"/>
    <w:rsid w:val="00342013"/>
    <w:rsid w:val="00342966"/>
    <w:rsid w:val="00344709"/>
    <w:rsid w:val="003473D8"/>
    <w:rsid w:val="00354F09"/>
    <w:rsid w:val="00356740"/>
    <w:rsid w:val="00364F1E"/>
    <w:rsid w:val="00371869"/>
    <w:rsid w:val="0037453A"/>
    <w:rsid w:val="00374E07"/>
    <w:rsid w:val="00377541"/>
    <w:rsid w:val="00392FB9"/>
    <w:rsid w:val="003A3C1C"/>
    <w:rsid w:val="003A4968"/>
    <w:rsid w:val="003A4C52"/>
    <w:rsid w:val="003A6FE5"/>
    <w:rsid w:val="003A7F2A"/>
    <w:rsid w:val="003B0BD4"/>
    <w:rsid w:val="003B6900"/>
    <w:rsid w:val="003C4ED5"/>
    <w:rsid w:val="003D30DE"/>
    <w:rsid w:val="003E1B48"/>
    <w:rsid w:val="003E27C4"/>
    <w:rsid w:val="003F366E"/>
    <w:rsid w:val="003F549C"/>
    <w:rsid w:val="003F61BA"/>
    <w:rsid w:val="004004AA"/>
    <w:rsid w:val="00400F72"/>
    <w:rsid w:val="00401382"/>
    <w:rsid w:val="004047F7"/>
    <w:rsid w:val="0041054A"/>
    <w:rsid w:val="004119D1"/>
    <w:rsid w:val="00414B95"/>
    <w:rsid w:val="004221F2"/>
    <w:rsid w:val="00435728"/>
    <w:rsid w:val="00447621"/>
    <w:rsid w:val="00450925"/>
    <w:rsid w:val="00467E21"/>
    <w:rsid w:val="0047108C"/>
    <w:rsid w:val="00471C54"/>
    <w:rsid w:val="00476406"/>
    <w:rsid w:val="00477A92"/>
    <w:rsid w:val="00477D3E"/>
    <w:rsid w:val="0048085D"/>
    <w:rsid w:val="0048226E"/>
    <w:rsid w:val="00484EF5"/>
    <w:rsid w:val="00490D4C"/>
    <w:rsid w:val="00492BD6"/>
    <w:rsid w:val="004938D7"/>
    <w:rsid w:val="004941D5"/>
    <w:rsid w:val="00497A47"/>
    <w:rsid w:val="004A3A2E"/>
    <w:rsid w:val="004A54EE"/>
    <w:rsid w:val="004B1E16"/>
    <w:rsid w:val="004B58F3"/>
    <w:rsid w:val="004C12FB"/>
    <w:rsid w:val="004C1F32"/>
    <w:rsid w:val="004D28D3"/>
    <w:rsid w:val="004D4A50"/>
    <w:rsid w:val="004E15AE"/>
    <w:rsid w:val="004E24EF"/>
    <w:rsid w:val="0050548D"/>
    <w:rsid w:val="00511027"/>
    <w:rsid w:val="005159AC"/>
    <w:rsid w:val="005179A7"/>
    <w:rsid w:val="00541CC8"/>
    <w:rsid w:val="005421EC"/>
    <w:rsid w:val="0055568A"/>
    <w:rsid w:val="00556FAD"/>
    <w:rsid w:val="00560B07"/>
    <w:rsid w:val="00564DF9"/>
    <w:rsid w:val="0056530A"/>
    <w:rsid w:val="005735CF"/>
    <w:rsid w:val="005747CF"/>
    <w:rsid w:val="00576A9A"/>
    <w:rsid w:val="0058016D"/>
    <w:rsid w:val="00581FD6"/>
    <w:rsid w:val="005A11DB"/>
    <w:rsid w:val="005A6262"/>
    <w:rsid w:val="005A6D7F"/>
    <w:rsid w:val="005B1435"/>
    <w:rsid w:val="005B3CE7"/>
    <w:rsid w:val="005B5F94"/>
    <w:rsid w:val="005C71E4"/>
    <w:rsid w:val="005C7949"/>
    <w:rsid w:val="005E5CE9"/>
    <w:rsid w:val="005F47A1"/>
    <w:rsid w:val="00601984"/>
    <w:rsid w:val="00610370"/>
    <w:rsid w:val="00613D8A"/>
    <w:rsid w:val="00621C6F"/>
    <w:rsid w:val="0063383E"/>
    <w:rsid w:val="00635009"/>
    <w:rsid w:val="00635300"/>
    <w:rsid w:val="006372E6"/>
    <w:rsid w:val="006418A4"/>
    <w:rsid w:val="0064195C"/>
    <w:rsid w:val="00646895"/>
    <w:rsid w:val="00647994"/>
    <w:rsid w:val="0065296B"/>
    <w:rsid w:val="0065552D"/>
    <w:rsid w:val="006729C7"/>
    <w:rsid w:val="00672E5D"/>
    <w:rsid w:val="00673122"/>
    <w:rsid w:val="0067540F"/>
    <w:rsid w:val="00675E2D"/>
    <w:rsid w:val="00681429"/>
    <w:rsid w:val="006901F5"/>
    <w:rsid w:val="006907C4"/>
    <w:rsid w:val="006907C7"/>
    <w:rsid w:val="00697078"/>
    <w:rsid w:val="00697AE9"/>
    <w:rsid w:val="006A2C85"/>
    <w:rsid w:val="006A5972"/>
    <w:rsid w:val="006A6A17"/>
    <w:rsid w:val="006B1404"/>
    <w:rsid w:val="006B6327"/>
    <w:rsid w:val="006B7132"/>
    <w:rsid w:val="006C416A"/>
    <w:rsid w:val="006C655F"/>
    <w:rsid w:val="006D5577"/>
    <w:rsid w:val="006E183D"/>
    <w:rsid w:val="006F2329"/>
    <w:rsid w:val="006F2CB2"/>
    <w:rsid w:val="006F3032"/>
    <w:rsid w:val="006F3904"/>
    <w:rsid w:val="006F64B7"/>
    <w:rsid w:val="00703AFC"/>
    <w:rsid w:val="00712C06"/>
    <w:rsid w:val="00714880"/>
    <w:rsid w:val="007161A0"/>
    <w:rsid w:val="00720381"/>
    <w:rsid w:val="00721933"/>
    <w:rsid w:val="007265E8"/>
    <w:rsid w:val="0073460C"/>
    <w:rsid w:val="007407D6"/>
    <w:rsid w:val="00753718"/>
    <w:rsid w:val="00754107"/>
    <w:rsid w:val="00757F77"/>
    <w:rsid w:val="007727AD"/>
    <w:rsid w:val="00774EC0"/>
    <w:rsid w:val="007755AA"/>
    <w:rsid w:val="0078447D"/>
    <w:rsid w:val="007910AC"/>
    <w:rsid w:val="0079244E"/>
    <w:rsid w:val="00797D63"/>
    <w:rsid w:val="00797DB4"/>
    <w:rsid w:val="007A7E0A"/>
    <w:rsid w:val="007B0AE7"/>
    <w:rsid w:val="007C63C1"/>
    <w:rsid w:val="007C7BD4"/>
    <w:rsid w:val="007D20C2"/>
    <w:rsid w:val="007D214B"/>
    <w:rsid w:val="007D392B"/>
    <w:rsid w:val="007D4F0B"/>
    <w:rsid w:val="007D51F1"/>
    <w:rsid w:val="007D691C"/>
    <w:rsid w:val="007E4029"/>
    <w:rsid w:val="007E6000"/>
    <w:rsid w:val="007E77B0"/>
    <w:rsid w:val="007F15EE"/>
    <w:rsid w:val="0082382E"/>
    <w:rsid w:val="00827428"/>
    <w:rsid w:val="008366AF"/>
    <w:rsid w:val="00842D77"/>
    <w:rsid w:val="00844B60"/>
    <w:rsid w:val="00850035"/>
    <w:rsid w:val="008535A8"/>
    <w:rsid w:val="0085492D"/>
    <w:rsid w:val="00866BBC"/>
    <w:rsid w:val="00873178"/>
    <w:rsid w:val="008741B3"/>
    <w:rsid w:val="00874571"/>
    <w:rsid w:val="0087484B"/>
    <w:rsid w:val="00881763"/>
    <w:rsid w:val="008875EE"/>
    <w:rsid w:val="008909FE"/>
    <w:rsid w:val="00894A5E"/>
    <w:rsid w:val="008A301A"/>
    <w:rsid w:val="008A40F2"/>
    <w:rsid w:val="008A573D"/>
    <w:rsid w:val="008A6B65"/>
    <w:rsid w:val="008C0F60"/>
    <w:rsid w:val="008C2692"/>
    <w:rsid w:val="008C5A23"/>
    <w:rsid w:val="008C63F9"/>
    <w:rsid w:val="008D4766"/>
    <w:rsid w:val="008E2BC2"/>
    <w:rsid w:val="008E2FF2"/>
    <w:rsid w:val="008E45B0"/>
    <w:rsid w:val="008E6AB7"/>
    <w:rsid w:val="008E7643"/>
    <w:rsid w:val="008F1F36"/>
    <w:rsid w:val="0091329D"/>
    <w:rsid w:val="00913CDC"/>
    <w:rsid w:val="009177EC"/>
    <w:rsid w:val="00917BEA"/>
    <w:rsid w:val="00925874"/>
    <w:rsid w:val="00931DA0"/>
    <w:rsid w:val="00935C8B"/>
    <w:rsid w:val="00941039"/>
    <w:rsid w:val="00956E4D"/>
    <w:rsid w:val="009572C8"/>
    <w:rsid w:val="0095732C"/>
    <w:rsid w:val="009722FB"/>
    <w:rsid w:val="009756F3"/>
    <w:rsid w:val="00975E71"/>
    <w:rsid w:val="009851D3"/>
    <w:rsid w:val="009916A4"/>
    <w:rsid w:val="00991DDC"/>
    <w:rsid w:val="0099296D"/>
    <w:rsid w:val="00992A9F"/>
    <w:rsid w:val="009A07B0"/>
    <w:rsid w:val="009A1102"/>
    <w:rsid w:val="009A1E84"/>
    <w:rsid w:val="009A31A1"/>
    <w:rsid w:val="009A3846"/>
    <w:rsid w:val="009A4CD9"/>
    <w:rsid w:val="009A7339"/>
    <w:rsid w:val="009B047B"/>
    <w:rsid w:val="009B7C7D"/>
    <w:rsid w:val="009C5858"/>
    <w:rsid w:val="009E15AF"/>
    <w:rsid w:val="009E5B22"/>
    <w:rsid w:val="00A004A8"/>
    <w:rsid w:val="00A00DE8"/>
    <w:rsid w:val="00A0563F"/>
    <w:rsid w:val="00A13855"/>
    <w:rsid w:val="00A13C58"/>
    <w:rsid w:val="00A14FEC"/>
    <w:rsid w:val="00A214E8"/>
    <w:rsid w:val="00A24F7E"/>
    <w:rsid w:val="00A25697"/>
    <w:rsid w:val="00A25D8C"/>
    <w:rsid w:val="00A25F67"/>
    <w:rsid w:val="00A331D4"/>
    <w:rsid w:val="00A36C65"/>
    <w:rsid w:val="00A40E89"/>
    <w:rsid w:val="00A432E6"/>
    <w:rsid w:val="00A53CD5"/>
    <w:rsid w:val="00A54A9D"/>
    <w:rsid w:val="00A60674"/>
    <w:rsid w:val="00A62F76"/>
    <w:rsid w:val="00A64D02"/>
    <w:rsid w:val="00A765FF"/>
    <w:rsid w:val="00A87000"/>
    <w:rsid w:val="00A90D78"/>
    <w:rsid w:val="00A91610"/>
    <w:rsid w:val="00A962E7"/>
    <w:rsid w:val="00AA669A"/>
    <w:rsid w:val="00AB128F"/>
    <w:rsid w:val="00AB4186"/>
    <w:rsid w:val="00AC4F39"/>
    <w:rsid w:val="00AD08EE"/>
    <w:rsid w:val="00AD5F22"/>
    <w:rsid w:val="00AE043C"/>
    <w:rsid w:val="00AE1C56"/>
    <w:rsid w:val="00AE294A"/>
    <w:rsid w:val="00AF2B59"/>
    <w:rsid w:val="00B108C2"/>
    <w:rsid w:val="00B20913"/>
    <w:rsid w:val="00B20E67"/>
    <w:rsid w:val="00B21ECB"/>
    <w:rsid w:val="00B33C60"/>
    <w:rsid w:val="00B347AD"/>
    <w:rsid w:val="00B40307"/>
    <w:rsid w:val="00B40718"/>
    <w:rsid w:val="00B41781"/>
    <w:rsid w:val="00B51457"/>
    <w:rsid w:val="00B56C7C"/>
    <w:rsid w:val="00B56FB0"/>
    <w:rsid w:val="00B578AC"/>
    <w:rsid w:val="00B77209"/>
    <w:rsid w:val="00B81774"/>
    <w:rsid w:val="00B81BA7"/>
    <w:rsid w:val="00B83912"/>
    <w:rsid w:val="00B83F40"/>
    <w:rsid w:val="00B91F98"/>
    <w:rsid w:val="00B93135"/>
    <w:rsid w:val="00B968EB"/>
    <w:rsid w:val="00BB12F3"/>
    <w:rsid w:val="00BB1A1C"/>
    <w:rsid w:val="00BB348A"/>
    <w:rsid w:val="00BB7655"/>
    <w:rsid w:val="00BC1BFA"/>
    <w:rsid w:val="00BC4073"/>
    <w:rsid w:val="00BD0F8B"/>
    <w:rsid w:val="00BD134D"/>
    <w:rsid w:val="00BE705A"/>
    <w:rsid w:val="00BF1503"/>
    <w:rsid w:val="00BF392D"/>
    <w:rsid w:val="00BF3C2A"/>
    <w:rsid w:val="00BF6091"/>
    <w:rsid w:val="00C00734"/>
    <w:rsid w:val="00C077DD"/>
    <w:rsid w:val="00C12D3B"/>
    <w:rsid w:val="00C131DB"/>
    <w:rsid w:val="00C21874"/>
    <w:rsid w:val="00C24FA0"/>
    <w:rsid w:val="00C2677B"/>
    <w:rsid w:val="00C3030E"/>
    <w:rsid w:val="00C30AAD"/>
    <w:rsid w:val="00C34004"/>
    <w:rsid w:val="00C36FF7"/>
    <w:rsid w:val="00C37DF1"/>
    <w:rsid w:val="00C43332"/>
    <w:rsid w:val="00C434C9"/>
    <w:rsid w:val="00C45ECB"/>
    <w:rsid w:val="00C477E7"/>
    <w:rsid w:val="00C5528C"/>
    <w:rsid w:val="00C57227"/>
    <w:rsid w:val="00C57511"/>
    <w:rsid w:val="00C579D3"/>
    <w:rsid w:val="00C635B8"/>
    <w:rsid w:val="00C64C71"/>
    <w:rsid w:val="00C64E2B"/>
    <w:rsid w:val="00C65337"/>
    <w:rsid w:val="00C66663"/>
    <w:rsid w:val="00C70F8F"/>
    <w:rsid w:val="00C837C6"/>
    <w:rsid w:val="00C90C42"/>
    <w:rsid w:val="00C9548E"/>
    <w:rsid w:val="00CA0FD6"/>
    <w:rsid w:val="00CB1E54"/>
    <w:rsid w:val="00CB3AB2"/>
    <w:rsid w:val="00CC2576"/>
    <w:rsid w:val="00CC3994"/>
    <w:rsid w:val="00CC3C0D"/>
    <w:rsid w:val="00CC3C8B"/>
    <w:rsid w:val="00CC3E29"/>
    <w:rsid w:val="00CD278A"/>
    <w:rsid w:val="00CD4943"/>
    <w:rsid w:val="00CE6243"/>
    <w:rsid w:val="00D011B2"/>
    <w:rsid w:val="00D059D5"/>
    <w:rsid w:val="00D11C2E"/>
    <w:rsid w:val="00D211D9"/>
    <w:rsid w:val="00D24E0D"/>
    <w:rsid w:val="00D25FF6"/>
    <w:rsid w:val="00D323AF"/>
    <w:rsid w:val="00D34D44"/>
    <w:rsid w:val="00D419BF"/>
    <w:rsid w:val="00D43CC6"/>
    <w:rsid w:val="00D45CFB"/>
    <w:rsid w:val="00D464A2"/>
    <w:rsid w:val="00D47B9B"/>
    <w:rsid w:val="00D52B44"/>
    <w:rsid w:val="00D52D55"/>
    <w:rsid w:val="00D53C95"/>
    <w:rsid w:val="00D61948"/>
    <w:rsid w:val="00D65FDB"/>
    <w:rsid w:val="00D66345"/>
    <w:rsid w:val="00D744F6"/>
    <w:rsid w:val="00D74FE2"/>
    <w:rsid w:val="00D76ACB"/>
    <w:rsid w:val="00D77344"/>
    <w:rsid w:val="00D9028C"/>
    <w:rsid w:val="00D9690C"/>
    <w:rsid w:val="00D973E2"/>
    <w:rsid w:val="00DA695B"/>
    <w:rsid w:val="00DB0251"/>
    <w:rsid w:val="00DB343B"/>
    <w:rsid w:val="00DC12FD"/>
    <w:rsid w:val="00DC1C44"/>
    <w:rsid w:val="00DC5254"/>
    <w:rsid w:val="00DC54FE"/>
    <w:rsid w:val="00DC581E"/>
    <w:rsid w:val="00DD0BBE"/>
    <w:rsid w:val="00DD2169"/>
    <w:rsid w:val="00DE14B9"/>
    <w:rsid w:val="00DE2764"/>
    <w:rsid w:val="00E000AB"/>
    <w:rsid w:val="00E03259"/>
    <w:rsid w:val="00E0344A"/>
    <w:rsid w:val="00E04847"/>
    <w:rsid w:val="00E050DE"/>
    <w:rsid w:val="00E06A26"/>
    <w:rsid w:val="00E102E9"/>
    <w:rsid w:val="00E30B9C"/>
    <w:rsid w:val="00E34262"/>
    <w:rsid w:val="00E345FC"/>
    <w:rsid w:val="00E34EA8"/>
    <w:rsid w:val="00E40766"/>
    <w:rsid w:val="00E41BCD"/>
    <w:rsid w:val="00E42CEE"/>
    <w:rsid w:val="00E45528"/>
    <w:rsid w:val="00E46B00"/>
    <w:rsid w:val="00E50F7B"/>
    <w:rsid w:val="00E51B3F"/>
    <w:rsid w:val="00E55731"/>
    <w:rsid w:val="00E55CC0"/>
    <w:rsid w:val="00E56736"/>
    <w:rsid w:val="00E7497D"/>
    <w:rsid w:val="00E76AB4"/>
    <w:rsid w:val="00E77DD7"/>
    <w:rsid w:val="00E83217"/>
    <w:rsid w:val="00E910D0"/>
    <w:rsid w:val="00E92F0C"/>
    <w:rsid w:val="00E93AFD"/>
    <w:rsid w:val="00EA369C"/>
    <w:rsid w:val="00EB1501"/>
    <w:rsid w:val="00EB2B95"/>
    <w:rsid w:val="00EB2C01"/>
    <w:rsid w:val="00EB72FF"/>
    <w:rsid w:val="00EC227A"/>
    <w:rsid w:val="00EC3F3D"/>
    <w:rsid w:val="00EC58E7"/>
    <w:rsid w:val="00EC7757"/>
    <w:rsid w:val="00EC7EEB"/>
    <w:rsid w:val="00ED630E"/>
    <w:rsid w:val="00ED7DE7"/>
    <w:rsid w:val="00EE30C7"/>
    <w:rsid w:val="00EE43AC"/>
    <w:rsid w:val="00EE4569"/>
    <w:rsid w:val="00EE53C7"/>
    <w:rsid w:val="00EE6A80"/>
    <w:rsid w:val="00EF149D"/>
    <w:rsid w:val="00EF33FC"/>
    <w:rsid w:val="00EF633D"/>
    <w:rsid w:val="00EF7880"/>
    <w:rsid w:val="00F03E7C"/>
    <w:rsid w:val="00F06A39"/>
    <w:rsid w:val="00F06DA2"/>
    <w:rsid w:val="00F11B77"/>
    <w:rsid w:val="00F1689E"/>
    <w:rsid w:val="00F237F3"/>
    <w:rsid w:val="00F25AB6"/>
    <w:rsid w:val="00F33556"/>
    <w:rsid w:val="00F378E4"/>
    <w:rsid w:val="00F409E0"/>
    <w:rsid w:val="00F4195C"/>
    <w:rsid w:val="00F45C20"/>
    <w:rsid w:val="00F51089"/>
    <w:rsid w:val="00F600A3"/>
    <w:rsid w:val="00F645A4"/>
    <w:rsid w:val="00F66BDA"/>
    <w:rsid w:val="00F73187"/>
    <w:rsid w:val="00F759D0"/>
    <w:rsid w:val="00F820EC"/>
    <w:rsid w:val="00FA4269"/>
    <w:rsid w:val="00FA54E7"/>
    <w:rsid w:val="00FB20E4"/>
    <w:rsid w:val="00FB22AB"/>
    <w:rsid w:val="00FB4C34"/>
    <w:rsid w:val="00FB7AC9"/>
    <w:rsid w:val="00FC02E4"/>
    <w:rsid w:val="00FC0DFE"/>
    <w:rsid w:val="00FC34CF"/>
    <w:rsid w:val="00FD5959"/>
    <w:rsid w:val="00FE0AD2"/>
    <w:rsid w:val="00FE0D71"/>
    <w:rsid w:val="00FE6A5D"/>
    <w:rsid w:val="00FF41C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38BF90"/>
  <w15:docId w15:val="{28B9A354-4617-428A-8AC4-1EAC12C7F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F31"/>
    <w:pPr>
      <w:spacing w:after="160" w:line="259" w:lineRule="auto"/>
    </w:pPr>
    <w:rPr>
      <w:lang w:val="en-US"/>
    </w:rPr>
  </w:style>
  <w:style w:type="paragraph" w:styleId="1">
    <w:name w:val="heading 1"/>
    <w:basedOn w:val="a"/>
    <w:link w:val="10"/>
    <w:uiPriority w:val="9"/>
    <w:qFormat/>
    <w:rsid w:val="0091329D"/>
    <w:pPr>
      <w:widowControl w:val="0"/>
      <w:autoSpaceDE w:val="0"/>
      <w:autoSpaceDN w:val="0"/>
      <w:spacing w:before="71" w:after="0" w:line="240" w:lineRule="auto"/>
      <w:ind w:left="158"/>
      <w:outlineLvl w:val="0"/>
    </w:pPr>
    <w:rPr>
      <w:rFonts w:ascii="Tahoma" w:eastAsia="Tahoma" w:hAnsi="Tahoma" w:cs="Tahoma"/>
      <w:b/>
      <w:bCs/>
      <w:sz w:val="24"/>
      <w:szCs w:val="24"/>
      <w:lang w:val="ru-RU"/>
    </w:rPr>
  </w:style>
  <w:style w:type="paragraph" w:styleId="2">
    <w:name w:val="heading 2"/>
    <w:basedOn w:val="a"/>
    <w:next w:val="a"/>
    <w:link w:val="20"/>
    <w:uiPriority w:val="9"/>
    <w:unhideWhenUsed/>
    <w:qFormat/>
    <w:rsid w:val="00EC7EE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8226E"/>
    <w:pPr>
      <w:spacing w:after="0" w:line="360" w:lineRule="auto"/>
      <w:ind w:left="720"/>
      <w:contextualSpacing/>
    </w:pPr>
    <w:rPr>
      <w:rFonts w:ascii="Times New Roman" w:eastAsia="Times New Roman" w:hAnsi="Times New Roman" w:cs="Times New Roman"/>
      <w:caps/>
      <w:sz w:val="24"/>
      <w:szCs w:val="24"/>
      <w:lang w:val="ru-RU" w:eastAsia="ru-RU"/>
    </w:rPr>
  </w:style>
  <w:style w:type="character" w:customStyle="1" w:styleId="a4">
    <w:name w:val="Абзац списка Знак"/>
    <w:link w:val="a3"/>
    <w:uiPriority w:val="34"/>
    <w:qFormat/>
    <w:locked/>
    <w:rsid w:val="0048226E"/>
    <w:rPr>
      <w:rFonts w:ascii="Times New Roman" w:eastAsia="Times New Roman" w:hAnsi="Times New Roman" w:cs="Times New Roman"/>
      <w:caps/>
      <w:sz w:val="24"/>
      <w:szCs w:val="24"/>
      <w:lang w:eastAsia="ru-RU"/>
    </w:rPr>
  </w:style>
  <w:style w:type="paragraph" w:customStyle="1" w:styleId="54">
    <w:name w:val="Заголовок 54"/>
    <w:basedOn w:val="a"/>
    <w:link w:val="540"/>
    <w:qFormat/>
    <w:rsid w:val="0048226E"/>
    <w:pPr>
      <w:autoSpaceDE w:val="0"/>
      <w:autoSpaceDN w:val="0"/>
      <w:adjustRightInd w:val="0"/>
      <w:spacing w:after="0" w:line="240" w:lineRule="auto"/>
      <w:ind w:firstLine="709"/>
      <w:jc w:val="both"/>
      <w:textAlignment w:val="center"/>
    </w:pPr>
    <w:rPr>
      <w:rFonts w:ascii="Times New Roman" w:eastAsia="Times New Roman" w:hAnsi="Times New Roman" w:cs="Times New Roman"/>
      <w:b/>
      <w:color w:val="000000"/>
      <w:sz w:val="28"/>
      <w:szCs w:val="28"/>
      <w:lang w:val="ru-RU" w:eastAsia="ru-RU"/>
    </w:rPr>
  </w:style>
  <w:style w:type="character" w:customStyle="1" w:styleId="540">
    <w:name w:val="Заголовок 54 Знак"/>
    <w:basedOn w:val="a0"/>
    <w:link w:val="54"/>
    <w:rsid w:val="0048226E"/>
    <w:rPr>
      <w:rFonts w:ascii="Times New Roman" w:eastAsia="Times New Roman" w:hAnsi="Times New Roman" w:cs="Times New Roman"/>
      <w:b/>
      <w:color w:val="000000"/>
      <w:sz w:val="28"/>
      <w:szCs w:val="28"/>
      <w:lang w:eastAsia="ru-RU"/>
    </w:rPr>
  </w:style>
  <w:style w:type="paragraph" w:styleId="a5">
    <w:name w:val="Body Text"/>
    <w:basedOn w:val="a"/>
    <w:link w:val="a6"/>
    <w:uiPriority w:val="1"/>
    <w:qFormat/>
    <w:rsid w:val="00176429"/>
    <w:pPr>
      <w:widowControl w:val="0"/>
      <w:autoSpaceDE w:val="0"/>
      <w:autoSpaceDN w:val="0"/>
      <w:spacing w:after="0" w:line="240" w:lineRule="auto"/>
      <w:ind w:left="383" w:right="154" w:hanging="142"/>
      <w:jc w:val="both"/>
    </w:pPr>
    <w:rPr>
      <w:rFonts w:ascii="Times New Roman" w:eastAsia="Times New Roman" w:hAnsi="Times New Roman" w:cs="Times New Roman"/>
      <w:sz w:val="20"/>
      <w:szCs w:val="20"/>
      <w:lang w:val="ru-RU"/>
    </w:rPr>
  </w:style>
  <w:style w:type="character" w:customStyle="1" w:styleId="a6">
    <w:name w:val="Основной текст Знак"/>
    <w:basedOn w:val="a0"/>
    <w:link w:val="a5"/>
    <w:uiPriority w:val="1"/>
    <w:rsid w:val="00176429"/>
    <w:rPr>
      <w:rFonts w:ascii="Times New Roman" w:eastAsia="Times New Roman" w:hAnsi="Times New Roman" w:cs="Times New Roman"/>
      <w:sz w:val="20"/>
      <w:szCs w:val="20"/>
    </w:rPr>
  </w:style>
  <w:style w:type="paragraph" w:styleId="a7">
    <w:name w:val="Title"/>
    <w:basedOn w:val="a"/>
    <w:link w:val="a8"/>
    <w:uiPriority w:val="10"/>
    <w:qFormat/>
    <w:rsid w:val="00176429"/>
    <w:pPr>
      <w:widowControl w:val="0"/>
      <w:autoSpaceDE w:val="0"/>
      <w:autoSpaceDN w:val="0"/>
      <w:spacing w:after="0" w:line="240" w:lineRule="auto"/>
      <w:ind w:left="748" w:right="746"/>
      <w:jc w:val="center"/>
    </w:pPr>
    <w:rPr>
      <w:rFonts w:ascii="Tahoma" w:eastAsia="Tahoma" w:hAnsi="Tahoma" w:cs="Tahoma"/>
      <w:b/>
      <w:bCs/>
      <w:sz w:val="78"/>
      <w:szCs w:val="78"/>
      <w:lang w:val="ru-RU"/>
    </w:rPr>
  </w:style>
  <w:style w:type="character" w:customStyle="1" w:styleId="a8">
    <w:name w:val="Название Знак"/>
    <w:basedOn w:val="a0"/>
    <w:link w:val="a7"/>
    <w:uiPriority w:val="10"/>
    <w:rsid w:val="00176429"/>
    <w:rPr>
      <w:rFonts w:ascii="Tahoma" w:eastAsia="Tahoma" w:hAnsi="Tahoma" w:cs="Tahoma"/>
      <w:b/>
      <w:bCs/>
      <w:sz w:val="78"/>
      <w:szCs w:val="78"/>
    </w:rPr>
  </w:style>
  <w:style w:type="character" w:customStyle="1" w:styleId="10">
    <w:name w:val="Заголовок 1 Знак"/>
    <w:basedOn w:val="a0"/>
    <w:link w:val="1"/>
    <w:uiPriority w:val="9"/>
    <w:rsid w:val="0091329D"/>
    <w:rPr>
      <w:rFonts w:ascii="Tahoma" w:eastAsia="Tahoma" w:hAnsi="Tahoma" w:cs="Tahoma"/>
      <w:b/>
      <w:bCs/>
      <w:sz w:val="24"/>
      <w:szCs w:val="24"/>
    </w:rPr>
  </w:style>
  <w:style w:type="table" w:customStyle="1" w:styleId="TableNormal">
    <w:name w:val="Table Normal"/>
    <w:uiPriority w:val="2"/>
    <w:semiHidden/>
    <w:unhideWhenUsed/>
    <w:qFormat/>
    <w:rsid w:val="009132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1329D"/>
    <w:pPr>
      <w:widowControl w:val="0"/>
      <w:autoSpaceDE w:val="0"/>
      <w:autoSpaceDN w:val="0"/>
      <w:spacing w:before="1" w:after="0" w:line="219" w:lineRule="exact"/>
    </w:pPr>
    <w:rPr>
      <w:rFonts w:ascii="Times New Roman" w:eastAsia="Times New Roman" w:hAnsi="Times New Roman" w:cs="Times New Roman"/>
      <w:lang w:val="ru-RU"/>
    </w:rPr>
  </w:style>
  <w:style w:type="table" w:styleId="a9">
    <w:name w:val="Table Grid"/>
    <w:basedOn w:val="a1"/>
    <w:uiPriority w:val="59"/>
    <w:rsid w:val="00A13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7C63C1"/>
    <w:pPr>
      <w:spacing w:after="0" w:line="240" w:lineRule="auto"/>
    </w:pPr>
    <w:rPr>
      <w:sz w:val="20"/>
      <w:szCs w:val="20"/>
    </w:rPr>
  </w:style>
  <w:style w:type="character" w:customStyle="1" w:styleId="ab">
    <w:name w:val="Текст сноски Знак"/>
    <w:basedOn w:val="a0"/>
    <w:link w:val="aa"/>
    <w:uiPriority w:val="99"/>
    <w:semiHidden/>
    <w:rsid w:val="007C63C1"/>
    <w:rPr>
      <w:sz w:val="20"/>
      <w:szCs w:val="20"/>
      <w:lang w:val="en-US"/>
    </w:rPr>
  </w:style>
  <w:style w:type="character" w:styleId="ac">
    <w:name w:val="footnote reference"/>
    <w:basedOn w:val="a0"/>
    <w:uiPriority w:val="99"/>
    <w:semiHidden/>
    <w:unhideWhenUsed/>
    <w:rsid w:val="007C63C1"/>
    <w:rPr>
      <w:vertAlign w:val="superscript"/>
    </w:rPr>
  </w:style>
  <w:style w:type="character" w:styleId="ad">
    <w:name w:val="annotation reference"/>
    <w:basedOn w:val="a0"/>
    <w:uiPriority w:val="99"/>
    <w:semiHidden/>
    <w:unhideWhenUsed/>
    <w:rsid w:val="00941039"/>
    <w:rPr>
      <w:sz w:val="16"/>
      <w:szCs w:val="16"/>
    </w:rPr>
  </w:style>
  <w:style w:type="paragraph" w:styleId="ae">
    <w:name w:val="annotation text"/>
    <w:basedOn w:val="a"/>
    <w:link w:val="af"/>
    <w:uiPriority w:val="99"/>
    <w:semiHidden/>
    <w:unhideWhenUsed/>
    <w:rsid w:val="00941039"/>
    <w:pPr>
      <w:spacing w:line="240" w:lineRule="auto"/>
    </w:pPr>
    <w:rPr>
      <w:sz w:val="20"/>
      <w:szCs w:val="20"/>
    </w:rPr>
  </w:style>
  <w:style w:type="character" w:customStyle="1" w:styleId="af">
    <w:name w:val="Текст примечания Знак"/>
    <w:basedOn w:val="a0"/>
    <w:link w:val="ae"/>
    <w:uiPriority w:val="99"/>
    <w:semiHidden/>
    <w:rsid w:val="00941039"/>
    <w:rPr>
      <w:sz w:val="20"/>
      <w:szCs w:val="20"/>
      <w:lang w:val="en-US"/>
    </w:rPr>
  </w:style>
  <w:style w:type="paragraph" w:styleId="af0">
    <w:name w:val="annotation subject"/>
    <w:basedOn w:val="ae"/>
    <w:next w:val="ae"/>
    <w:link w:val="af1"/>
    <w:uiPriority w:val="99"/>
    <w:semiHidden/>
    <w:unhideWhenUsed/>
    <w:rsid w:val="00941039"/>
    <w:rPr>
      <w:b/>
      <w:bCs/>
    </w:rPr>
  </w:style>
  <w:style w:type="character" w:customStyle="1" w:styleId="af1">
    <w:name w:val="Тема примечания Знак"/>
    <w:basedOn w:val="af"/>
    <w:link w:val="af0"/>
    <w:uiPriority w:val="99"/>
    <w:semiHidden/>
    <w:rsid w:val="00941039"/>
    <w:rPr>
      <w:b/>
      <w:bCs/>
      <w:sz w:val="20"/>
      <w:szCs w:val="20"/>
      <w:lang w:val="en-US"/>
    </w:rPr>
  </w:style>
  <w:style w:type="paragraph" w:styleId="af2">
    <w:name w:val="header"/>
    <w:basedOn w:val="a"/>
    <w:link w:val="af3"/>
    <w:uiPriority w:val="99"/>
    <w:unhideWhenUsed/>
    <w:rsid w:val="00C45ECB"/>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C45ECB"/>
    <w:rPr>
      <w:lang w:val="en-US"/>
    </w:rPr>
  </w:style>
  <w:style w:type="paragraph" w:styleId="af4">
    <w:name w:val="footer"/>
    <w:basedOn w:val="a"/>
    <w:link w:val="af5"/>
    <w:uiPriority w:val="99"/>
    <w:unhideWhenUsed/>
    <w:rsid w:val="00C45ECB"/>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C45ECB"/>
    <w:rPr>
      <w:lang w:val="en-US"/>
    </w:rPr>
  </w:style>
  <w:style w:type="character" w:customStyle="1" w:styleId="20">
    <w:name w:val="Заголовок 2 Знак"/>
    <w:basedOn w:val="a0"/>
    <w:link w:val="2"/>
    <w:uiPriority w:val="9"/>
    <w:rsid w:val="00EC7EEB"/>
    <w:rPr>
      <w:rFonts w:asciiTheme="majorHAnsi" w:eastAsiaTheme="majorEastAsia" w:hAnsiTheme="majorHAnsi" w:cstheme="majorBidi"/>
      <w:color w:val="365F91" w:themeColor="accent1" w:themeShade="BF"/>
      <w:sz w:val="26"/>
      <w:szCs w:val="26"/>
      <w:lang w:val="en-US"/>
    </w:rPr>
  </w:style>
  <w:style w:type="paragraph" w:styleId="af6">
    <w:name w:val="Subtitle"/>
    <w:basedOn w:val="a"/>
    <w:next w:val="a"/>
    <w:link w:val="af7"/>
    <w:uiPriority w:val="11"/>
    <w:qFormat/>
    <w:rsid w:val="00EC7EEB"/>
    <w:pPr>
      <w:numPr>
        <w:ilvl w:val="1"/>
      </w:numPr>
    </w:pPr>
    <w:rPr>
      <w:rFonts w:eastAsiaTheme="minorEastAsia"/>
      <w:color w:val="5A5A5A" w:themeColor="text1" w:themeTint="A5"/>
      <w:spacing w:val="15"/>
    </w:rPr>
  </w:style>
  <w:style w:type="character" w:customStyle="1" w:styleId="af7">
    <w:name w:val="Подзаголовок Знак"/>
    <w:basedOn w:val="a0"/>
    <w:link w:val="af6"/>
    <w:uiPriority w:val="11"/>
    <w:rsid w:val="00EC7EEB"/>
    <w:rPr>
      <w:rFonts w:eastAsiaTheme="minorEastAsia"/>
      <w:color w:val="5A5A5A" w:themeColor="text1" w:themeTint="A5"/>
      <w:spacing w:val="15"/>
      <w:lang w:val="en-US"/>
    </w:rPr>
  </w:style>
  <w:style w:type="paragraph" w:styleId="af8">
    <w:name w:val="TOC Heading"/>
    <w:basedOn w:val="1"/>
    <w:next w:val="a"/>
    <w:uiPriority w:val="39"/>
    <w:unhideWhenUsed/>
    <w:qFormat/>
    <w:rsid w:val="00EB72F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11">
    <w:name w:val="toc 1"/>
    <w:basedOn w:val="a"/>
    <w:next w:val="a"/>
    <w:autoRedefine/>
    <w:uiPriority w:val="39"/>
    <w:unhideWhenUsed/>
    <w:rsid w:val="00EB72FF"/>
    <w:pPr>
      <w:spacing w:after="100"/>
    </w:pPr>
  </w:style>
  <w:style w:type="paragraph" w:styleId="21">
    <w:name w:val="toc 2"/>
    <w:basedOn w:val="a"/>
    <w:next w:val="a"/>
    <w:autoRedefine/>
    <w:uiPriority w:val="39"/>
    <w:unhideWhenUsed/>
    <w:rsid w:val="00EB72FF"/>
    <w:pPr>
      <w:spacing w:after="100"/>
      <w:ind w:left="220"/>
    </w:pPr>
  </w:style>
  <w:style w:type="paragraph" w:styleId="3">
    <w:name w:val="toc 3"/>
    <w:basedOn w:val="a"/>
    <w:next w:val="a"/>
    <w:autoRedefine/>
    <w:uiPriority w:val="39"/>
    <w:unhideWhenUsed/>
    <w:rsid w:val="00EB72FF"/>
    <w:pPr>
      <w:tabs>
        <w:tab w:val="right" w:leader="dot" w:pos="9742"/>
      </w:tabs>
      <w:spacing w:after="100"/>
      <w:ind w:left="440"/>
    </w:pPr>
    <w:rPr>
      <w:rFonts w:ascii="Times New Roman" w:eastAsia="Times New Roman" w:hAnsi="Times New Roman" w:cs="Times New Roman"/>
      <w:noProof/>
      <w:lang w:val="ru-RU" w:eastAsia="ru-RU"/>
    </w:rPr>
  </w:style>
  <w:style w:type="character" w:styleId="af9">
    <w:name w:val="Hyperlink"/>
    <w:basedOn w:val="a0"/>
    <w:uiPriority w:val="99"/>
    <w:unhideWhenUsed/>
    <w:rsid w:val="00EB72FF"/>
    <w:rPr>
      <w:color w:val="0000FF" w:themeColor="hyperlink"/>
      <w:u w:val="single"/>
    </w:rPr>
  </w:style>
  <w:style w:type="paragraph" w:styleId="afa">
    <w:name w:val="Balloon Text"/>
    <w:basedOn w:val="a"/>
    <w:link w:val="afb"/>
    <w:uiPriority w:val="99"/>
    <w:semiHidden/>
    <w:unhideWhenUsed/>
    <w:rsid w:val="00E56736"/>
    <w:pPr>
      <w:spacing w:after="0" w:line="240" w:lineRule="auto"/>
    </w:pPr>
    <w:rPr>
      <w:rFonts w:ascii="Lucida Grande CY" w:hAnsi="Lucida Grande CY" w:cs="Lucida Grande CY"/>
      <w:sz w:val="18"/>
      <w:szCs w:val="18"/>
    </w:rPr>
  </w:style>
  <w:style w:type="character" w:customStyle="1" w:styleId="afb">
    <w:name w:val="Текст выноски Знак"/>
    <w:basedOn w:val="a0"/>
    <w:link w:val="afa"/>
    <w:uiPriority w:val="99"/>
    <w:semiHidden/>
    <w:rsid w:val="00E56736"/>
    <w:rPr>
      <w:rFonts w:ascii="Lucida Grande CY" w:hAnsi="Lucida Grande CY" w:cs="Lucida Grande CY"/>
      <w:sz w:val="18"/>
      <w:szCs w:val="18"/>
      <w:lang w:val="en-US"/>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953008">
      <w:bodyDiv w:val="1"/>
      <w:marLeft w:val="0"/>
      <w:marRight w:val="0"/>
      <w:marTop w:val="0"/>
      <w:marBottom w:val="0"/>
      <w:divBdr>
        <w:top w:val="none" w:sz="0" w:space="0" w:color="auto"/>
        <w:left w:val="none" w:sz="0" w:space="0" w:color="auto"/>
        <w:bottom w:val="none" w:sz="0" w:space="0" w:color="auto"/>
        <w:right w:val="none" w:sz="0" w:space="0" w:color="auto"/>
      </w:divBdr>
    </w:div>
    <w:div w:id="1216772928">
      <w:bodyDiv w:val="1"/>
      <w:marLeft w:val="0"/>
      <w:marRight w:val="0"/>
      <w:marTop w:val="0"/>
      <w:marBottom w:val="0"/>
      <w:divBdr>
        <w:top w:val="none" w:sz="0" w:space="0" w:color="auto"/>
        <w:left w:val="none" w:sz="0" w:space="0" w:color="auto"/>
        <w:bottom w:val="none" w:sz="0" w:space="0" w:color="auto"/>
        <w:right w:val="none" w:sz="0" w:space="0" w:color="auto"/>
      </w:divBdr>
    </w:div>
    <w:div w:id="206382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2E766-63DB-4273-B90A-7D74168E8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14475</Words>
  <Characters>82512</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Завуч</cp:lastModifiedBy>
  <cp:revision>7</cp:revision>
  <dcterms:created xsi:type="dcterms:W3CDTF">2023-09-27T10:06:00Z</dcterms:created>
  <dcterms:modified xsi:type="dcterms:W3CDTF">2026-01-12T04:51:00Z</dcterms:modified>
</cp:coreProperties>
</file>