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98AAB" w14:textId="77777777" w:rsidR="00766DC9" w:rsidRPr="00766DC9" w:rsidRDefault="00766DC9" w:rsidP="00766DC9">
      <w:pPr>
        <w:ind w:left="120"/>
        <w:jc w:val="center"/>
        <w:rPr>
          <w:lang w:val="ru-RU"/>
        </w:rPr>
      </w:pPr>
      <w:bookmarkStart w:id="0" w:name="_Toc142815720"/>
      <w:r w:rsidRPr="00766DC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2E9700D" w14:textId="77777777" w:rsidR="00766DC9" w:rsidRPr="00766DC9" w:rsidRDefault="00766DC9" w:rsidP="00766DC9">
      <w:pPr>
        <w:ind w:left="120"/>
        <w:jc w:val="center"/>
        <w:rPr>
          <w:lang w:val="ru-RU"/>
        </w:rPr>
      </w:pPr>
      <w:r w:rsidRPr="00766DC9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и науки Тюменской области‌‌ </w:t>
      </w:r>
    </w:p>
    <w:p w14:paraId="307C89D3" w14:textId="77777777" w:rsidR="00766DC9" w:rsidRPr="00766DC9" w:rsidRDefault="00766DC9" w:rsidP="00766DC9">
      <w:pPr>
        <w:ind w:left="120"/>
        <w:jc w:val="center"/>
        <w:rPr>
          <w:lang w:val="ru-RU"/>
        </w:rPr>
      </w:pPr>
      <w:r w:rsidRPr="00766DC9">
        <w:rPr>
          <w:rFonts w:ascii="Times New Roman" w:hAnsi="Times New Roman"/>
          <w:b/>
          <w:color w:val="000000"/>
          <w:sz w:val="28"/>
          <w:lang w:val="ru-RU"/>
        </w:rPr>
        <w:t>‌Департамент образования Администрации города Тюмени‌</w:t>
      </w:r>
      <w:r w:rsidRPr="00766DC9">
        <w:rPr>
          <w:rFonts w:ascii="Times New Roman" w:hAnsi="Times New Roman"/>
          <w:color w:val="000000"/>
          <w:sz w:val="28"/>
          <w:lang w:val="ru-RU"/>
        </w:rPr>
        <w:t>​</w:t>
      </w:r>
    </w:p>
    <w:p w14:paraId="34C03B18" w14:textId="77777777" w:rsidR="00766DC9" w:rsidRPr="0025560A" w:rsidRDefault="00766DC9" w:rsidP="00766DC9">
      <w:pPr>
        <w:ind w:left="120"/>
        <w:jc w:val="center"/>
        <w:rPr>
          <w:lang w:val="ru-RU"/>
        </w:rPr>
      </w:pPr>
      <w:r w:rsidRPr="0025560A">
        <w:rPr>
          <w:rFonts w:ascii="Times New Roman" w:hAnsi="Times New Roman"/>
          <w:b/>
          <w:color w:val="000000"/>
          <w:sz w:val="28"/>
          <w:lang w:val="ru-RU"/>
        </w:rPr>
        <w:t>МАОУ СОШ №62 города Тюмени</w:t>
      </w:r>
    </w:p>
    <w:p w14:paraId="4DA7E095" w14:textId="77777777" w:rsidR="00766DC9" w:rsidRPr="0025560A" w:rsidRDefault="00766DC9" w:rsidP="00766DC9">
      <w:pPr>
        <w:ind w:left="120"/>
        <w:rPr>
          <w:lang w:val="ru-RU"/>
        </w:rPr>
      </w:pPr>
    </w:p>
    <w:p w14:paraId="3C5F9E4E" w14:textId="77777777" w:rsidR="00766DC9" w:rsidRPr="0025560A" w:rsidRDefault="00766DC9" w:rsidP="00766DC9">
      <w:pPr>
        <w:ind w:left="120"/>
        <w:rPr>
          <w:lang w:val="ru-RU"/>
        </w:rPr>
      </w:pPr>
    </w:p>
    <w:p w14:paraId="3B48D893" w14:textId="77777777" w:rsidR="00766DC9" w:rsidRPr="0025560A" w:rsidRDefault="00766DC9" w:rsidP="00766DC9">
      <w:pPr>
        <w:ind w:left="120"/>
        <w:rPr>
          <w:lang w:val="ru-RU"/>
        </w:rPr>
      </w:pPr>
    </w:p>
    <w:p w14:paraId="74A948C1" w14:textId="77777777" w:rsidR="00766DC9" w:rsidRPr="0025560A" w:rsidRDefault="00766DC9" w:rsidP="00766DC9">
      <w:pPr>
        <w:ind w:left="120"/>
        <w:rPr>
          <w:lang w:val="ru-RU"/>
        </w:rPr>
      </w:pPr>
    </w:p>
    <w:p w14:paraId="1D590DA6" w14:textId="2E468769" w:rsidR="00766DC9" w:rsidRPr="0025560A" w:rsidRDefault="0025560A" w:rsidP="00766DC9">
      <w:pPr>
        <w:ind w:left="-284" w:hanging="142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2C588DB" wp14:editId="2EA33B9E">
            <wp:extent cx="6120130" cy="2298065"/>
            <wp:effectExtent l="0" t="0" r="0" b="698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D64C1" w14:textId="77777777" w:rsidR="00766DC9" w:rsidRPr="00766DC9" w:rsidRDefault="00766DC9" w:rsidP="00766DC9">
      <w:pPr>
        <w:ind w:left="120"/>
        <w:rPr>
          <w:rFonts w:ascii="Times New Roman" w:hAnsi="Times New Roman"/>
          <w:color w:val="000000"/>
          <w:sz w:val="28"/>
          <w:lang w:val="ru-RU"/>
        </w:rPr>
      </w:pPr>
      <w:r w:rsidRPr="00766DC9">
        <w:rPr>
          <w:rFonts w:ascii="Times New Roman" w:hAnsi="Times New Roman"/>
          <w:color w:val="000000"/>
          <w:sz w:val="28"/>
          <w:lang w:val="ru-RU"/>
        </w:rPr>
        <w:t>‌</w:t>
      </w:r>
    </w:p>
    <w:p w14:paraId="0BBF3CF3" w14:textId="77777777" w:rsidR="00766DC9" w:rsidRPr="00766DC9" w:rsidRDefault="00766DC9" w:rsidP="00766DC9">
      <w:pPr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4291DB11" w14:textId="77777777" w:rsidR="00766DC9" w:rsidRPr="00766DC9" w:rsidRDefault="00766DC9" w:rsidP="00766DC9">
      <w:pPr>
        <w:ind w:left="120"/>
        <w:rPr>
          <w:lang w:val="ru-RU"/>
        </w:rPr>
      </w:pPr>
    </w:p>
    <w:p w14:paraId="708DFC21" w14:textId="77777777" w:rsidR="00766DC9" w:rsidRPr="00766DC9" w:rsidRDefault="00766DC9" w:rsidP="00766DC9">
      <w:pPr>
        <w:ind w:left="120"/>
        <w:rPr>
          <w:lang w:val="ru-RU"/>
        </w:rPr>
      </w:pPr>
    </w:p>
    <w:p w14:paraId="120E7FD8" w14:textId="77777777" w:rsidR="00766DC9" w:rsidRPr="00766DC9" w:rsidRDefault="00766DC9" w:rsidP="00766DC9">
      <w:pPr>
        <w:ind w:left="120"/>
        <w:rPr>
          <w:lang w:val="ru-RU"/>
        </w:rPr>
      </w:pPr>
    </w:p>
    <w:p w14:paraId="514B2CB4" w14:textId="77777777" w:rsidR="00766DC9" w:rsidRPr="00766DC9" w:rsidRDefault="00766DC9" w:rsidP="00766DC9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766DC9">
        <w:rPr>
          <w:rFonts w:ascii="Times New Roman" w:eastAsia="Times New Roman" w:hAnsi="Times New Roman"/>
          <w:b/>
          <w:sz w:val="28"/>
          <w:szCs w:val="28"/>
          <w:lang w:val="ru-RU"/>
        </w:rPr>
        <w:t>РАБОЧАЯ ПРОГРАММА</w:t>
      </w:r>
    </w:p>
    <w:p w14:paraId="4BFEC7D0" w14:textId="77777777" w:rsidR="00766DC9" w:rsidRPr="00766DC9" w:rsidRDefault="00766DC9" w:rsidP="00766DC9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766DC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УЧЕБНОГО ПРЕДМЕТА </w:t>
      </w:r>
    </w:p>
    <w:p w14:paraId="084448EA" w14:textId="613A1992" w:rsidR="00766DC9" w:rsidRPr="00766DC9" w:rsidRDefault="00766DC9" w:rsidP="00766DC9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766DC9">
        <w:rPr>
          <w:rFonts w:ascii="Times New Roman" w:eastAsia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pacing w:val="-1"/>
          <w:sz w:val="28"/>
          <w:lang w:val="ru-RU"/>
        </w:rPr>
        <w:t>МАТЕМАТИКА</w:t>
      </w:r>
      <w:r w:rsidRPr="00766DC9">
        <w:rPr>
          <w:rFonts w:ascii="Times New Roman" w:hAnsi="Times New Roman"/>
          <w:b/>
          <w:spacing w:val="-1"/>
          <w:sz w:val="28"/>
          <w:lang w:val="ru-RU"/>
        </w:rPr>
        <w:t>»</w:t>
      </w:r>
    </w:p>
    <w:p w14:paraId="3EADDE06" w14:textId="77777777" w:rsidR="00766DC9" w:rsidRPr="00766DC9" w:rsidRDefault="00766DC9" w:rsidP="00766DC9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766DC9">
        <w:rPr>
          <w:rFonts w:ascii="Times New Roman" w:eastAsia="Times New Roman" w:hAnsi="Times New Roman"/>
          <w:b/>
          <w:sz w:val="28"/>
          <w:szCs w:val="28"/>
          <w:lang w:val="ru-RU"/>
        </w:rPr>
        <w:t>АДАПТИРОВАННОЙ ОСНОВНОЙ ОБРАЗОВАТЕЛЬНОЙ ПРОГРАММЫ ОСНОВНОГО ОБЩЕГО ОБРАЗОВАНИЯ ОБУЧАЮЩИХСЯ С ТЯЖЕЛЫМИ НАРУШЕНИЯМИ РЕЧИ</w:t>
      </w:r>
    </w:p>
    <w:p w14:paraId="2F2B5BAE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2D68F156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2DFF42E4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34B5E5B8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413A82DC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7CBB028B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2D5D796C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7607DF80" w14:textId="77777777" w:rsidR="00766DC9" w:rsidRPr="0087216D" w:rsidRDefault="00766DC9" w:rsidP="00766DC9">
      <w:pPr>
        <w:ind w:left="120"/>
        <w:jc w:val="center"/>
        <w:rPr>
          <w:lang w:val="ru-RU"/>
        </w:rPr>
      </w:pPr>
    </w:p>
    <w:p w14:paraId="27162557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17A34D8E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6EE2F6FB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7297390A" w14:textId="490970AC" w:rsidR="00766DC9" w:rsidRPr="00766DC9" w:rsidRDefault="00766DC9" w:rsidP="00766DC9">
      <w:pPr>
        <w:rPr>
          <w:lang w:val="ru-RU"/>
        </w:rPr>
      </w:pPr>
    </w:p>
    <w:p w14:paraId="2E74295F" w14:textId="77777777" w:rsidR="00766DC9" w:rsidRPr="00766DC9" w:rsidRDefault="00766DC9" w:rsidP="00766DC9">
      <w:pPr>
        <w:ind w:left="120"/>
        <w:jc w:val="center"/>
        <w:rPr>
          <w:lang w:val="ru-RU"/>
        </w:rPr>
      </w:pPr>
    </w:p>
    <w:p w14:paraId="3963FB5A" w14:textId="77777777" w:rsidR="00766DC9" w:rsidRPr="00766DC9" w:rsidRDefault="00766DC9" w:rsidP="00766DC9">
      <w:pPr>
        <w:rPr>
          <w:lang w:val="ru-RU"/>
        </w:rPr>
      </w:pPr>
    </w:p>
    <w:p w14:paraId="4BAE7D5E" w14:textId="22EC9803" w:rsidR="00766DC9" w:rsidRPr="0025560A" w:rsidRDefault="00766DC9" w:rsidP="00766DC9">
      <w:pPr>
        <w:ind w:left="120"/>
        <w:jc w:val="center"/>
        <w:rPr>
          <w:lang w:val="ru-RU"/>
        </w:rPr>
      </w:pPr>
      <w:r w:rsidRPr="0025560A">
        <w:rPr>
          <w:rFonts w:ascii="Times New Roman" w:hAnsi="Times New Roman"/>
          <w:color w:val="000000"/>
          <w:sz w:val="28"/>
          <w:lang w:val="ru-RU"/>
        </w:rPr>
        <w:t>​</w:t>
      </w:r>
      <w:proofErr w:type="spellStart"/>
      <w:r w:rsidRPr="0025560A">
        <w:rPr>
          <w:rFonts w:ascii="Times New Roman" w:hAnsi="Times New Roman"/>
          <w:b/>
          <w:color w:val="000000"/>
          <w:sz w:val="28"/>
          <w:lang w:val="ru-RU"/>
        </w:rPr>
        <w:t>г.Тюмень</w:t>
      </w:r>
      <w:proofErr w:type="spellEnd"/>
      <w:r w:rsidRPr="0025560A">
        <w:rPr>
          <w:rFonts w:ascii="Times New Roman" w:hAnsi="Times New Roman"/>
          <w:b/>
          <w:color w:val="000000"/>
          <w:sz w:val="28"/>
          <w:lang w:val="ru-RU"/>
        </w:rPr>
        <w:t>‌ 202</w:t>
      </w:r>
      <w:r w:rsidR="0025560A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6399A0E2" w14:textId="6B4B85B9" w:rsidR="008955B2" w:rsidRPr="00832E52" w:rsidRDefault="00410C30" w:rsidP="00832E52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2E5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ПОЯСНИТЕЛЬНАЯ ЗАПИСКА</w:t>
      </w:r>
      <w:bookmarkEnd w:id="0"/>
    </w:p>
    <w:p w14:paraId="17BDFB16" w14:textId="20158658" w:rsidR="008955B2" w:rsidRPr="00832E52" w:rsidRDefault="00337E03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Федеральная рабочая п</w:t>
      </w:r>
      <w:r w:rsidR="004C7CCB" w:rsidRPr="00832E52">
        <w:rPr>
          <w:sz w:val="24"/>
          <w:szCs w:val="24"/>
        </w:rPr>
        <w:t>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</w:t>
      </w:r>
      <w:r w:rsidR="000A5261" w:rsidRPr="00832E52">
        <w:rPr>
          <w:sz w:val="24"/>
          <w:szCs w:val="24"/>
        </w:rPr>
        <w:t xml:space="preserve"> (дополнительного) 1</w:t>
      </w:r>
      <w:r w:rsidR="004C7CCB" w:rsidRPr="00832E52">
        <w:rPr>
          <w:sz w:val="24"/>
          <w:szCs w:val="24"/>
        </w:rPr>
        <w:t xml:space="preserve">—4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</w:t>
      </w:r>
      <w:r w:rsidR="003D39B8" w:rsidRPr="00832E52">
        <w:rPr>
          <w:sz w:val="24"/>
          <w:szCs w:val="24"/>
        </w:rPr>
        <w:t>образования</w:t>
      </w:r>
      <w:r w:rsidR="004C7CCB" w:rsidRPr="00832E52">
        <w:rPr>
          <w:sz w:val="24"/>
          <w:szCs w:val="24"/>
        </w:rPr>
        <w:t xml:space="preserve"> и тематическое планирование изучения курса</w:t>
      </w:r>
      <w:r w:rsidR="003D39B8" w:rsidRPr="00832E52">
        <w:rPr>
          <w:sz w:val="24"/>
          <w:szCs w:val="24"/>
        </w:rPr>
        <w:t>.</w:t>
      </w:r>
      <w:r w:rsidR="004C7CCB" w:rsidRPr="00832E52">
        <w:rPr>
          <w:sz w:val="24"/>
          <w:szCs w:val="24"/>
        </w:rPr>
        <w:t xml:space="preserve"> </w:t>
      </w:r>
    </w:p>
    <w:p w14:paraId="6E562D91" w14:textId="3D38BE7C" w:rsidR="008955B2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 xml:space="preserve">Пояснительная записка отражает общие цели и задачи изучения предмета, характеристику </w:t>
      </w:r>
      <w:r w:rsidR="0044623C" w:rsidRPr="00832E52">
        <w:rPr>
          <w:sz w:val="24"/>
          <w:szCs w:val="24"/>
        </w:rPr>
        <w:t xml:space="preserve">речевых и </w:t>
      </w:r>
      <w:r w:rsidRPr="00832E52">
        <w:rPr>
          <w:sz w:val="24"/>
          <w:szCs w:val="24"/>
        </w:rPr>
        <w:t>психологических предпосылок к его изучению младшими школьниками</w:t>
      </w:r>
      <w:r w:rsidR="000A5261" w:rsidRPr="00832E52">
        <w:rPr>
          <w:sz w:val="24"/>
          <w:szCs w:val="24"/>
        </w:rPr>
        <w:t xml:space="preserve"> с ТНР</w:t>
      </w:r>
      <w:r w:rsidRPr="00832E52">
        <w:rPr>
          <w:sz w:val="24"/>
          <w:szCs w:val="24"/>
        </w:rPr>
        <w:t>; место в структуре учебного плана, а также подходы к отбору содержания, планируемым результатам и тематическому планированию</w:t>
      </w:r>
      <w:r w:rsidR="003D39B8" w:rsidRPr="00832E52">
        <w:rPr>
          <w:sz w:val="24"/>
          <w:szCs w:val="24"/>
        </w:rPr>
        <w:t>.</w:t>
      </w:r>
    </w:p>
    <w:p w14:paraId="7B1F04D0" w14:textId="2C04B928" w:rsidR="008955B2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начальной школы</w:t>
      </w:r>
      <w:r w:rsidR="003D39B8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2D327103" w14:textId="0FF313CA" w:rsidR="003D39B8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младших школьников</w:t>
      </w:r>
      <w:r w:rsidR="000A5261" w:rsidRPr="00832E52">
        <w:rPr>
          <w:sz w:val="24"/>
          <w:szCs w:val="24"/>
        </w:rPr>
        <w:t>, а также особенностей их речевого развития.</w:t>
      </w:r>
      <w:r w:rsidRPr="00832E52">
        <w:rPr>
          <w:sz w:val="24"/>
          <w:szCs w:val="24"/>
        </w:rPr>
        <w:t xml:space="preserve"> В первом</w:t>
      </w:r>
      <w:r w:rsidR="000A5261" w:rsidRPr="00832E52">
        <w:rPr>
          <w:sz w:val="24"/>
          <w:szCs w:val="24"/>
        </w:rPr>
        <w:t xml:space="preserve"> (дополнительном), первом</w:t>
      </w:r>
      <w:r w:rsidRPr="00832E52">
        <w:rPr>
          <w:sz w:val="24"/>
          <w:szCs w:val="24"/>
        </w:rPr>
        <w:t xml:space="preserve"> и втором классах предлагается пропедевтический уровень формирования УУД</w:t>
      </w:r>
      <w:r w:rsidR="003D39B8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В познавательных универсальных учебных действиях выделен специальный раздел «Работа с информацией»</w:t>
      </w:r>
      <w:r w:rsidR="003D39B8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С учётом того, что выполнение правил совместной деятельности строится на интеграции регулятивных (определённые волевые усилия, </w:t>
      </w:r>
      <w:proofErr w:type="spellStart"/>
      <w:r w:rsidRPr="00832E52">
        <w:rPr>
          <w:sz w:val="24"/>
          <w:szCs w:val="24"/>
        </w:rPr>
        <w:t>саморегуляция</w:t>
      </w:r>
      <w:proofErr w:type="spellEnd"/>
      <w:r w:rsidRPr="00832E52">
        <w:rPr>
          <w:sz w:val="24"/>
          <w:szCs w:val="24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</w:t>
      </w:r>
      <w:r w:rsidR="003D39B8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Планируемые результаты включают личностные, </w:t>
      </w:r>
      <w:proofErr w:type="spellStart"/>
      <w:r w:rsidRPr="00832E52">
        <w:rPr>
          <w:sz w:val="24"/>
          <w:szCs w:val="24"/>
        </w:rPr>
        <w:t>метапредметные</w:t>
      </w:r>
      <w:proofErr w:type="spellEnd"/>
      <w:r w:rsidRPr="00832E52">
        <w:rPr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</w:t>
      </w:r>
      <w:r w:rsidR="003D39B8" w:rsidRPr="00832E52">
        <w:rPr>
          <w:sz w:val="24"/>
          <w:szCs w:val="24"/>
        </w:rPr>
        <w:t>.</w:t>
      </w:r>
    </w:p>
    <w:p w14:paraId="396821F7" w14:textId="3C02924D" w:rsidR="008955B2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 Представлены также способы организации дифференцированного обучения</w:t>
      </w:r>
      <w:r w:rsidR="00F041BF" w:rsidRPr="00832E52">
        <w:rPr>
          <w:sz w:val="24"/>
          <w:szCs w:val="24"/>
        </w:rPr>
        <w:t xml:space="preserve"> в</w:t>
      </w:r>
      <w:r w:rsidR="00E70FA7" w:rsidRPr="00832E52">
        <w:rPr>
          <w:sz w:val="24"/>
          <w:szCs w:val="24"/>
        </w:rPr>
        <w:t xml:space="preserve"> зависимости от отделения </w:t>
      </w:r>
      <w:r w:rsidR="00EE1BC5" w:rsidRPr="00832E52">
        <w:rPr>
          <w:sz w:val="24"/>
          <w:szCs w:val="24"/>
        </w:rPr>
        <w:t xml:space="preserve">(структуры речевого дефекта) </w:t>
      </w:r>
      <w:r w:rsidR="00E70FA7" w:rsidRPr="00832E52">
        <w:rPr>
          <w:sz w:val="24"/>
          <w:szCs w:val="24"/>
        </w:rPr>
        <w:t>и сроков обучения</w:t>
      </w:r>
      <w:r w:rsidR="003D39B8" w:rsidRPr="00832E52">
        <w:rPr>
          <w:sz w:val="24"/>
          <w:szCs w:val="24"/>
        </w:rPr>
        <w:t>.</w:t>
      </w:r>
    </w:p>
    <w:p w14:paraId="63DA749B" w14:textId="50D278EF" w:rsidR="0044623C" w:rsidRPr="00832E52" w:rsidRDefault="00337E03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Обучающиеся</w:t>
      </w:r>
      <w:r w:rsidR="0044623C" w:rsidRPr="00832E52">
        <w:rPr>
          <w:sz w:val="24"/>
          <w:szCs w:val="24"/>
        </w:rPr>
        <w:t xml:space="preserve"> с ТНР представляют собой разнородную группу, различающуюся как по структуре дефекта, так и по степени его тяжести. В связи с этим предусмотрена вариативность программы на уровне 1 (дополнительного) – 1 класса. Для обучающихся </w:t>
      </w:r>
      <w:r w:rsidR="0044623C" w:rsidRPr="00832E52">
        <w:rPr>
          <w:sz w:val="24"/>
          <w:szCs w:val="24"/>
          <w:lang w:val="en-US"/>
        </w:rPr>
        <w:t>I</w:t>
      </w:r>
      <w:r w:rsidR="0044623C" w:rsidRPr="00832E52">
        <w:rPr>
          <w:sz w:val="24"/>
          <w:szCs w:val="24"/>
        </w:rPr>
        <w:t xml:space="preserve"> отделения, не имеющих достаточного уровня готовности к школьному обучению</w:t>
      </w:r>
      <w:r w:rsidR="008C4DEB" w:rsidRPr="00832E52">
        <w:rPr>
          <w:sz w:val="24"/>
          <w:szCs w:val="24"/>
        </w:rPr>
        <w:t>,</w:t>
      </w:r>
      <w:r w:rsidR="0044623C" w:rsidRPr="00832E52">
        <w:rPr>
          <w:sz w:val="24"/>
          <w:szCs w:val="24"/>
        </w:rPr>
        <w:t xml:space="preserve"> </w:t>
      </w:r>
      <w:r w:rsidR="008C4DEB" w:rsidRPr="00832E52">
        <w:rPr>
          <w:sz w:val="24"/>
          <w:szCs w:val="24"/>
        </w:rPr>
        <w:t xml:space="preserve">в том числе, </w:t>
      </w:r>
      <w:r w:rsidR="0044623C" w:rsidRPr="00832E52">
        <w:rPr>
          <w:sz w:val="24"/>
          <w:szCs w:val="24"/>
        </w:rPr>
        <w:t>по фактору уровня развития речи (</w:t>
      </w:r>
      <w:r w:rsidR="0044623C" w:rsidRPr="00832E52">
        <w:rPr>
          <w:sz w:val="24"/>
          <w:szCs w:val="24"/>
          <w:lang w:val="en-US"/>
        </w:rPr>
        <w:t>I</w:t>
      </w:r>
      <w:r w:rsidR="0044623C" w:rsidRPr="00832E52">
        <w:rPr>
          <w:sz w:val="24"/>
          <w:szCs w:val="24"/>
        </w:rPr>
        <w:t>-</w:t>
      </w:r>
      <w:r w:rsidR="0044623C" w:rsidRPr="00832E52">
        <w:rPr>
          <w:sz w:val="24"/>
          <w:szCs w:val="24"/>
          <w:lang w:val="en-US"/>
        </w:rPr>
        <w:t>II</w:t>
      </w:r>
      <w:r w:rsidR="0044623C" w:rsidRPr="00832E52">
        <w:rPr>
          <w:sz w:val="24"/>
          <w:szCs w:val="24"/>
        </w:rPr>
        <w:t xml:space="preserve"> уровни ОНР), предлага</w:t>
      </w:r>
      <w:r w:rsidR="008C4DEB" w:rsidRPr="00832E52">
        <w:rPr>
          <w:sz w:val="24"/>
          <w:szCs w:val="24"/>
        </w:rPr>
        <w:t>ю</w:t>
      </w:r>
      <w:r w:rsidR="0044623C" w:rsidRPr="00832E52">
        <w:rPr>
          <w:sz w:val="24"/>
          <w:szCs w:val="24"/>
        </w:rPr>
        <w:t>тся пролонгированные сроки обучения, включающего 1 (дополнительный)</w:t>
      </w:r>
      <w:r w:rsidR="008C4DEB" w:rsidRPr="00832E52">
        <w:rPr>
          <w:sz w:val="24"/>
          <w:szCs w:val="24"/>
        </w:rPr>
        <w:t xml:space="preserve"> класс</w:t>
      </w:r>
      <w:r w:rsidR="0044623C" w:rsidRPr="00832E52">
        <w:rPr>
          <w:sz w:val="24"/>
          <w:szCs w:val="24"/>
        </w:rPr>
        <w:t xml:space="preserve">. Для обучающихся </w:t>
      </w:r>
      <w:r w:rsidR="0044623C" w:rsidRPr="00832E52">
        <w:rPr>
          <w:sz w:val="24"/>
          <w:szCs w:val="24"/>
          <w:lang w:val="en-US"/>
        </w:rPr>
        <w:t>II</w:t>
      </w:r>
      <w:r w:rsidR="0044623C" w:rsidRPr="00832E52">
        <w:rPr>
          <w:sz w:val="24"/>
          <w:szCs w:val="24"/>
        </w:rPr>
        <w:t xml:space="preserve"> отделения, а также для обучающихся </w:t>
      </w:r>
      <w:r w:rsidR="0044623C" w:rsidRPr="00832E52">
        <w:rPr>
          <w:sz w:val="24"/>
          <w:szCs w:val="24"/>
          <w:lang w:val="en-US"/>
        </w:rPr>
        <w:t>I</w:t>
      </w:r>
      <w:r w:rsidR="0044623C" w:rsidRPr="00832E52">
        <w:rPr>
          <w:sz w:val="24"/>
          <w:szCs w:val="24"/>
        </w:rPr>
        <w:t xml:space="preserve"> отделения, имеющих достаточный уровень готовности </w:t>
      </w:r>
      <w:proofErr w:type="gramStart"/>
      <w:r w:rsidR="0044623C" w:rsidRPr="00832E52">
        <w:rPr>
          <w:sz w:val="24"/>
          <w:szCs w:val="24"/>
        </w:rPr>
        <w:t>к школьному обучению</w:t>
      </w:r>
      <w:proofErr w:type="gramEnd"/>
      <w:r w:rsidR="0044623C" w:rsidRPr="00832E52">
        <w:rPr>
          <w:sz w:val="24"/>
          <w:szCs w:val="24"/>
        </w:rPr>
        <w:t xml:space="preserve"> предусматриваются более сжатые сроки обучения. В связи с этим предлагается два варианта программы 1 (дополнительный) – 1 класс, и 1 класс. Начиная со второго класса для всех обучающиеся с ТНР разработана общая программа.</w:t>
      </w:r>
    </w:p>
    <w:p w14:paraId="763278F0" w14:textId="4186768E" w:rsidR="008955B2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Изучение математики в начальной школе направлено на достижение следующих образовательных, развивающих целей,</w:t>
      </w:r>
      <w:r w:rsidR="003D39B8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>а также целей воспитания:</w:t>
      </w:r>
    </w:p>
    <w:p w14:paraId="095697A3" w14:textId="0E509EF6" w:rsidR="008955B2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1</w:t>
      </w:r>
      <w:r w:rsidR="003D39B8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</w:t>
      </w:r>
      <w:r w:rsidR="003D39B8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5D8E17E4" w14:textId="0249885F" w:rsidR="003D39B8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2</w:t>
      </w:r>
      <w:r w:rsidR="003D39B8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Формирование функциональной математической грамотности младшего школьника, которая характеризуется наличием у него опыта решения учебно-</w:t>
      </w:r>
      <w:r w:rsidRPr="00832E52">
        <w:rPr>
          <w:sz w:val="24"/>
          <w:szCs w:val="24"/>
        </w:rPr>
        <w:lastRenderedPageBreak/>
        <w:t>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</w:t>
      </w:r>
      <w:r w:rsidR="004C7CCB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6488563B" w14:textId="5935DC19" w:rsidR="008955B2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3</w:t>
      </w:r>
      <w:r w:rsidR="003D39B8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</w:t>
      </w:r>
      <w:r w:rsidR="004C7CCB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>)</w:t>
      </w:r>
      <w:r w:rsidR="004C7CCB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5D6108BF" w14:textId="5E7EF921" w:rsidR="008955B2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4</w:t>
      </w:r>
      <w:r w:rsidR="003D39B8" w:rsidRPr="00832E52">
        <w:rPr>
          <w:sz w:val="24"/>
          <w:szCs w:val="24"/>
        </w:rPr>
        <w:t xml:space="preserve">. </w:t>
      </w:r>
      <w:r w:rsidRPr="00832E52">
        <w:rPr>
          <w:sz w:val="24"/>
          <w:szCs w:val="24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</w:t>
      </w:r>
      <w:r w:rsidR="004C7CCB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0E2106B2" w14:textId="01FC0ACC" w:rsidR="00482BCB" w:rsidRPr="00832E52" w:rsidRDefault="00482BCB" w:rsidP="00482B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 xml:space="preserve">Специфичным в обучении математике обучающихся с ТНР могут служить следующие </w:t>
      </w:r>
      <w:r w:rsidR="008C4DEB" w:rsidRPr="00832E52">
        <w:rPr>
          <w:sz w:val="24"/>
          <w:szCs w:val="24"/>
        </w:rPr>
        <w:t>особенности их развития</w:t>
      </w:r>
      <w:r w:rsidRPr="00832E52">
        <w:rPr>
          <w:sz w:val="24"/>
          <w:szCs w:val="24"/>
        </w:rPr>
        <w:t>, обуславливающие необходимость применения специальных методов и приемов: 1. Недостаточн</w:t>
      </w:r>
      <w:r w:rsidR="008C4DEB" w:rsidRPr="00832E52">
        <w:rPr>
          <w:sz w:val="24"/>
          <w:szCs w:val="24"/>
        </w:rPr>
        <w:t>ый</w:t>
      </w:r>
      <w:r w:rsidRPr="00832E52">
        <w:rPr>
          <w:sz w:val="24"/>
          <w:szCs w:val="24"/>
        </w:rPr>
        <w:t xml:space="preserve"> уровень </w:t>
      </w:r>
      <w:proofErr w:type="spellStart"/>
      <w:r w:rsidRPr="00832E52">
        <w:rPr>
          <w:sz w:val="24"/>
          <w:szCs w:val="24"/>
        </w:rPr>
        <w:t>сформированности</w:t>
      </w:r>
      <w:proofErr w:type="spellEnd"/>
      <w:r w:rsidRPr="00832E52">
        <w:rPr>
          <w:sz w:val="24"/>
          <w:szCs w:val="24"/>
        </w:rPr>
        <w:t xml:space="preserve"> </w:t>
      </w:r>
      <w:proofErr w:type="spellStart"/>
      <w:r w:rsidRPr="00832E52">
        <w:rPr>
          <w:sz w:val="24"/>
          <w:szCs w:val="24"/>
        </w:rPr>
        <w:t>речеязыковых</w:t>
      </w:r>
      <w:proofErr w:type="spellEnd"/>
      <w:r w:rsidRPr="00832E52">
        <w:rPr>
          <w:sz w:val="24"/>
          <w:szCs w:val="24"/>
        </w:rPr>
        <w:t xml:space="preserve"> </w:t>
      </w:r>
      <w:r w:rsidR="008C4DEB" w:rsidRPr="00832E52">
        <w:rPr>
          <w:sz w:val="24"/>
          <w:szCs w:val="24"/>
        </w:rPr>
        <w:t>средств</w:t>
      </w:r>
      <w:r w:rsidRPr="00832E52">
        <w:rPr>
          <w:sz w:val="24"/>
          <w:szCs w:val="24"/>
        </w:rPr>
        <w:t>, ограничивающ</w:t>
      </w:r>
      <w:r w:rsidR="008C4DEB" w:rsidRPr="00832E52">
        <w:rPr>
          <w:sz w:val="24"/>
          <w:szCs w:val="24"/>
        </w:rPr>
        <w:t>ий</w:t>
      </w:r>
      <w:r w:rsidRPr="00832E52">
        <w:rPr>
          <w:sz w:val="24"/>
          <w:szCs w:val="24"/>
        </w:rPr>
        <w:t xml:space="preserve"> возможности приобретения </w:t>
      </w:r>
      <w:r w:rsidR="008C4DEB" w:rsidRPr="00832E52">
        <w:rPr>
          <w:sz w:val="24"/>
          <w:szCs w:val="24"/>
        </w:rPr>
        <w:t xml:space="preserve">ими </w:t>
      </w:r>
      <w:r w:rsidRPr="00832E52">
        <w:rPr>
          <w:sz w:val="24"/>
          <w:szCs w:val="24"/>
        </w:rPr>
        <w:t xml:space="preserve">математических знаний и умений. 2. Своеобразие развития психических функций. Выраженные речевые нарушения негативно влияют на развитие всех психических функций, при этом в большей мере страдают функции, наиболее тесно связанные с речью: вербальное восприятие, речевая память, словесно-логическое мышление и др. 3. Низкий уровень самоорганизации психической деятельности. Недоразвитие регулирующей функции речи негативно влияет на формирование волевых процессов; у </w:t>
      </w:r>
      <w:r w:rsidR="00337E03" w:rsidRPr="00832E52">
        <w:rPr>
          <w:sz w:val="24"/>
          <w:szCs w:val="24"/>
        </w:rPr>
        <w:t>обучающихся</w:t>
      </w:r>
      <w:r w:rsidRPr="00832E52">
        <w:rPr>
          <w:sz w:val="24"/>
          <w:szCs w:val="24"/>
        </w:rPr>
        <w:t xml:space="preserve"> с ТНР отмечается более низкий уровень показателей произвольного внимания и запоминания, </w:t>
      </w:r>
      <w:proofErr w:type="spellStart"/>
      <w:r w:rsidRPr="00832E52">
        <w:rPr>
          <w:sz w:val="24"/>
          <w:szCs w:val="24"/>
        </w:rPr>
        <w:t>несформированность</w:t>
      </w:r>
      <w:proofErr w:type="spellEnd"/>
      <w:r w:rsidRPr="00832E52">
        <w:rPr>
          <w:sz w:val="24"/>
          <w:szCs w:val="24"/>
        </w:rPr>
        <w:t xml:space="preserve"> функций планирования и контроля своей деятельности. Поэтому обучение математике обучающихся с ТНР направлено не только на формирование начальных математических знаний (понятие числа, вычисления, решение простых арифметических задач и др.), но и на решение ряда коррекционно-развивающих задач, основными из которых являются развитие сенсорно-перцептивных функций, обеспечивающих полноценное освоение математических операций; развитие внимания, памяти, восприятия, логических операций сравнения, классификации, </w:t>
      </w:r>
      <w:proofErr w:type="spellStart"/>
      <w:r w:rsidRPr="00832E52">
        <w:rPr>
          <w:sz w:val="24"/>
          <w:szCs w:val="24"/>
        </w:rPr>
        <w:t>сериации</w:t>
      </w:r>
      <w:proofErr w:type="spellEnd"/>
      <w:r w:rsidRPr="00832E52">
        <w:rPr>
          <w:sz w:val="24"/>
          <w:szCs w:val="24"/>
        </w:rPr>
        <w:t xml:space="preserve">, умозаключения; формирование и закрепление в речи абстрактных, отвлеченных, обобщающих понятий. </w:t>
      </w:r>
    </w:p>
    <w:p w14:paraId="240A84DA" w14:textId="0B856BEE" w:rsidR="00482BCB" w:rsidRPr="00832E52" w:rsidRDefault="00482BCB" w:rsidP="00482B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 xml:space="preserve">В представленной программе выделяются следующие специфические </w:t>
      </w:r>
      <w:r w:rsidR="008C4DEB" w:rsidRPr="00832E52">
        <w:rPr>
          <w:sz w:val="24"/>
          <w:szCs w:val="24"/>
        </w:rPr>
        <w:t>направления работы</w:t>
      </w:r>
      <w:r w:rsidRPr="00832E52">
        <w:rPr>
          <w:sz w:val="24"/>
          <w:szCs w:val="24"/>
        </w:rPr>
        <w:t xml:space="preserve">: формирование речевых и психологических механизмов, обеспечивающих успешность овладения математической деятельностью и применения математического опыта в практической жизни; развитие и совершенствование невербальных и вербальных </w:t>
      </w:r>
      <w:r w:rsidR="008C4DEB" w:rsidRPr="00832E52">
        <w:rPr>
          <w:sz w:val="24"/>
          <w:szCs w:val="24"/>
        </w:rPr>
        <w:t xml:space="preserve">психических функций: </w:t>
      </w:r>
      <w:r w:rsidRPr="00832E52">
        <w:rPr>
          <w:sz w:val="24"/>
          <w:szCs w:val="24"/>
        </w:rPr>
        <w:t xml:space="preserve">внимания, памяти, восприятия, логических операций сравнения, классификации, </w:t>
      </w:r>
      <w:proofErr w:type="spellStart"/>
      <w:r w:rsidRPr="00832E52">
        <w:rPr>
          <w:sz w:val="24"/>
          <w:szCs w:val="24"/>
        </w:rPr>
        <w:t>сериации</w:t>
      </w:r>
      <w:proofErr w:type="spellEnd"/>
      <w:r w:rsidRPr="00832E52">
        <w:rPr>
          <w:sz w:val="24"/>
          <w:szCs w:val="24"/>
        </w:rPr>
        <w:t>, умозаключений, мышления.</w:t>
      </w:r>
    </w:p>
    <w:p w14:paraId="7D2CE985" w14:textId="36D5A87A" w:rsidR="008955B2" w:rsidRPr="00832E52" w:rsidRDefault="00B61682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 xml:space="preserve">Вышеперечисленные проблемы в развитии обучающихся с ТНР диктуют необходимость широкого применения </w:t>
      </w:r>
      <w:proofErr w:type="spellStart"/>
      <w:r w:rsidRPr="00832E52">
        <w:rPr>
          <w:sz w:val="24"/>
          <w:szCs w:val="24"/>
        </w:rPr>
        <w:t>практикоориентированного</w:t>
      </w:r>
      <w:proofErr w:type="spellEnd"/>
      <w:r w:rsidRPr="00832E52">
        <w:rPr>
          <w:sz w:val="24"/>
          <w:szCs w:val="24"/>
        </w:rPr>
        <w:t xml:space="preserve"> обучения математике, реализации тесной взаимосвязи с другими учебными предметами и коррекционными курсами: «Окружающий мир» - расширение сведений о предметном и социальном мире</w:t>
      </w:r>
      <w:r w:rsidR="008C4DEB" w:rsidRPr="00832E52">
        <w:rPr>
          <w:sz w:val="24"/>
          <w:szCs w:val="24"/>
        </w:rPr>
        <w:t>;</w:t>
      </w:r>
      <w:r w:rsidRPr="00832E52">
        <w:rPr>
          <w:sz w:val="24"/>
          <w:szCs w:val="24"/>
        </w:rPr>
        <w:t xml:space="preserve"> «Развитие речи» - формирование лексико-грамматический стороны речи и связной речи»</w:t>
      </w:r>
      <w:r w:rsidR="008C4DEB" w:rsidRPr="00832E52">
        <w:rPr>
          <w:sz w:val="24"/>
          <w:szCs w:val="24"/>
        </w:rPr>
        <w:t>;</w:t>
      </w:r>
      <w:r w:rsidRPr="00832E52">
        <w:rPr>
          <w:sz w:val="24"/>
          <w:szCs w:val="24"/>
        </w:rPr>
        <w:t xml:space="preserve"> «Индивидуальные и подгрупповые логопедические занятия» - развитие слоговой структуры слова, предупреждение и коррекция нарушений чтения и письма, преодоление индивидуальных недостатков речевого развития</w:t>
      </w:r>
      <w:r w:rsidR="008C4DEB" w:rsidRPr="00832E52">
        <w:rPr>
          <w:sz w:val="24"/>
          <w:szCs w:val="24"/>
        </w:rPr>
        <w:t>;</w:t>
      </w:r>
      <w:r w:rsidRPr="00832E52">
        <w:rPr>
          <w:sz w:val="24"/>
          <w:szCs w:val="24"/>
        </w:rPr>
        <w:t xml:space="preserve"> психологические тренинги по формировани</w:t>
      </w:r>
      <w:r w:rsidR="008C4DEB" w:rsidRPr="00832E52">
        <w:rPr>
          <w:sz w:val="24"/>
          <w:szCs w:val="24"/>
        </w:rPr>
        <w:t>ю</w:t>
      </w:r>
      <w:r w:rsidRPr="00832E52">
        <w:rPr>
          <w:sz w:val="24"/>
          <w:szCs w:val="24"/>
        </w:rPr>
        <w:t xml:space="preserve"> и развитию высших психических процессов, регулятивных процессов и т.д. Кроме того уроки математики тесто связаны с уроками изобразительного искусства, уроками технологии, </w:t>
      </w:r>
      <w:r w:rsidR="008C4DEB" w:rsidRPr="00832E52">
        <w:rPr>
          <w:sz w:val="24"/>
          <w:szCs w:val="24"/>
        </w:rPr>
        <w:t>а также других предметных уроках</w:t>
      </w:r>
      <w:r w:rsidR="00C01E10" w:rsidRPr="00832E52">
        <w:rPr>
          <w:sz w:val="24"/>
          <w:szCs w:val="24"/>
        </w:rPr>
        <w:t>,</w:t>
      </w:r>
      <w:r w:rsidR="008C4DEB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 xml:space="preserve">на которых закрепляются элементарные геометрические понятия, ученики учатся и закрепляют умения измерять объекты, </w:t>
      </w:r>
      <w:r w:rsidRPr="00832E52">
        <w:rPr>
          <w:sz w:val="24"/>
          <w:szCs w:val="24"/>
        </w:rPr>
        <w:lastRenderedPageBreak/>
        <w:t xml:space="preserve">соотносить их между собой, классифицировать. </w:t>
      </w:r>
      <w:r w:rsidR="005707C9" w:rsidRPr="00832E52">
        <w:rPr>
          <w:sz w:val="24"/>
          <w:szCs w:val="24"/>
        </w:rPr>
        <w:t>Осознанию младшим школьником многих математических явлений помога</w:t>
      </w:r>
      <w:r w:rsidRPr="00832E52">
        <w:rPr>
          <w:sz w:val="24"/>
          <w:szCs w:val="24"/>
        </w:rPr>
        <w:t>ю</w:t>
      </w:r>
      <w:r w:rsidR="005707C9" w:rsidRPr="00832E52">
        <w:rPr>
          <w:sz w:val="24"/>
          <w:szCs w:val="24"/>
        </w:rPr>
        <w:t xml:space="preserve">т </w:t>
      </w:r>
      <w:r w:rsidRPr="00832E52">
        <w:rPr>
          <w:sz w:val="24"/>
          <w:szCs w:val="24"/>
        </w:rPr>
        <w:t xml:space="preserve">методы </w:t>
      </w:r>
      <w:r w:rsidR="005707C9" w:rsidRPr="00832E52">
        <w:rPr>
          <w:sz w:val="24"/>
          <w:szCs w:val="24"/>
        </w:rPr>
        <w:t>моделировани</w:t>
      </w:r>
      <w:r w:rsidRPr="00832E52">
        <w:rPr>
          <w:sz w:val="24"/>
          <w:szCs w:val="24"/>
        </w:rPr>
        <w:t>я и конструирования</w:t>
      </w:r>
      <w:r w:rsidR="005707C9" w:rsidRPr="00832E52">
        <w:rPr>
          <w:sz w:val="24"/>
          <w:szCs w:val="24"/>
        </w:rPr>
        <w:t>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</w:t>
      </w:r>
      <w:r w:rsidR="004C7CCB" w:rsidRPr="00832E52">
        <w:rPr>
          <w:sz w:val="24"/>
          <w:szCs w:val="24"/>
        </w:rPr>
        <w:t>.</w:t>
      </w:r>
    </w:p>
    <w:p w14:paraId="29F523B5" w14:textId="55298385" w:rsidR="008955B2" w:rsidRPr="00832E52" w:rsidRDefault="005707C9" w:rsidP="00BB2D7C">
      <w:pPr>
        <w:pStyle w:val="a3"/>
        <w:ind w:left="0" w:right="155" w:firstLine="851"/>
        <w:rPr>
          <w:sz w:val="24"/>
          <w:szCs w:val="24"/>
        </w:rPr>
      </w:pPr>
      <w:r w:rsidRPr="00832E52">
        <w:rPr>
          <w:sz w:val="24"/>
          <w:szCs w:val="24"/>
        </w:rPr>
        <w:t xml:space="preserve">В </w:t>
      </w:r>
      <w:r w:rsidR="006878A1" w:rsidRPr="00832E52">
        <w:rPr>
          <w:sz w:val="24"/>
          <w:szCs w:val="24"/>
        </w:rPr>
        <w:t>Федеральном</w:t>
      </w:r>
      <w:r w:rsidRPr="00832E52">
        <w:rPr>
          <w:sz w:val="24"/>
          <w:szCs w:val="24"/>
        </w:rPr>
        <w:t xml:space="preserve"> учебном плане на изучение математики в каждом классе начальной школы отводится 4 часа в неделю, всего </w:t>
      </w:r>
      <w:r w:rsidR="00B61682" w:rsidRPr="00832E52">
        <w:rPr>
          <w:sz w:val="24"/>
          <w:szCs w:val="24"/>
        </w:rPr>
        <w:t>672 (</w:t>
      </w:r>
      <w:r w:rsidRPr="00832E52">
        <w:rPr>
          <w:sz w:val="24"/>
          <w:szCs w:val="24"/>
        </w:rPr>
        <w:t>540</w:t>
      </w:r>
      <w:r w:rsidR="00B61682" w:rsidRPr="00832E52">
        <w:rPr>
          <w:sz w:val="24"/>
          <w:szCs w:val="24"/>
        </w:rPr>
        <w:t>)</w:t>
      </w:r>
      <w:r w:rsidRPr="00832E52">
        <w:rPr>
          <w:sz w:val="24"/>
          <w:szCs w:val="24"/>
        </w:rPr>
        <w:t xml:space="preserve"> часов</w:t>
      </w:r>
      <w:r w:rsidR="00BB2D7C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Из них: в </w:t>
      </w:r>
      <w:proofErr w:type="gramStart"/>
      <w:r w:rsidRPr="00832E52">
        <w:rPr>
          <w:sz w:val="24"/>
          <w:szCs w:val="24"/>
        </w:rPr>
        <w:t xml:space="preserve">1 </w:t>
      </w:r>
      <w:r w:rsidR="00B61682" w:rsidRPr="00832E52">
        <w:rPr>
          <w:sz w:val="24"/>
          <w:szCs w:val="24"/>
        </w:rPr>
        <w:t xml:space="preserve"> (</w:t>
      </w:r>
      <w:proofErr w:type="gramEnd"/>
      <w:r w:rsidR="00B61682" w:rsidRPr="00832E52">
        <w:rPr>
          <w:sz w:val="24"/>
          <w:szCs w:val="24"/>
        </w:rPr>
        <w:t xml:space="preserve">дополнительном), 1 </w:t>
      </w:r>
      <w:r w:rsidRPr="00832E52">
        <w:rPr>
          <w:sz w:val="24"/>
          <w:szCs w:val="24"/>
        </w:rPr>
        <w:t>класс</w:t>
      </w:r>
      <w:r w:rsidR="00B61682" w:rsidRPr="00832E52">
        <w:rPr>
          <w:sz w:val="24"/>
          <w:szCs w:val="24"/>
        </w:rPr>
        <w:t>ах</w:t>
      </w:r>
      <w:r w:rsidRPr="00832E52">
        <w:rPr>
          <w:sz w:val="24"/>
          <w:szCs w:val="24"/>
        </w:rPr>
        <w:t xml:space="preserve"> — </w:t>
      </w:r>
      <w:r w:rsidR="00B61682" w:rsidRPr="00832E52">
        <w:rPr>
          <w:sz w:val="24"/>
          <w:szCs w:val="24"/>
        </w:rPr>
        <w:t xml:space="preserve">по </w:t>
      </w:r>
      <w:r w:rsidRPr="00832E52">
        <w:rPr>
          <w:sz w:val="24"/>
          <w:szCs w:val="24"/>
        </w:rPr>
        <w:t>132 часа, во 2 классе — 136 часов, 3 классе — 136 часов, 4 классе — 136 часов</w:t>
      </w:r>
      <w:r w:rsidR="00BB2D7C" w:rsidRPr="00832E52">
        <w:rPr>
          <w:sz w:val="24"/>
          <w:szCs w:val="24"/>
        </w:rPr>
        <w:t>.</w:t>
      </w:r>
    </w:p>
    <w:p w14:paraId="7E23BC78" w14:textId="77777777" w:rsidR="00BB2D7C" w:rsidRPr="00832E52" w:rsidRDefault="00BB2D7C" w:rsidP="004C7CCB">
      <w:pPr>
        <w:ind w:firstLine="851"/>
        <w:rPr>
          <w:rFonts w:ascii="Times New Roman" w:hAnsi="Times New Roman"/>
          <w:lang w:val="ru-RU"/>
        </w:rPr>
      </w:pPr>
    </w:p>
    <w:p w14:paraId="6ADD7C8D" w14:textId="270B2DCB" w:rsidR="008955B2" w:rsidRPr="00832E52" w:rsidRDefault="003B5121" w:rsidP="006878A1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Toc142815721"/>
      <w:r w:rsidRPr="00832E52">
        <w:rPr>
          <w:rFonts w:ascii="Times New Roman" w:hAnsi="Times New Roman" w:cs="Times New Roman"/>
          <w:sz w:val="24"/>
          <w:szCs w:val="24"/>
          <w:lang w:val="ru-RU"/>
        </w:rPr>
        <w:t>СОДЕРЖАНИЕ ОБУЧЕНИЯ</w:t>
      </w:r>
      <w:bookmarkEnd w:id="1"/>
    </w:p>
    <w:p w14:paraId="4E0028EE" w14:textId="43D50D08" w:rsidR="008955B2" w:rsidRPr="00832E52" w:rsidRDefault="005707C9" w:rsidP="004C7CCB">
      <w:pPr>
        <w:pStyle w:val="a3"/>
        <w:ind w:left="0" w:right="155" w:firstLine="851"/>
        <w:rPr>
          <w:sz w:val="24"/>
          <w:szCs w:val="24"/>
        </w:rPr>
      </w:pPr>
      <w:r w:rsidRPr="00832E52">
        <w:rPr>
          <w:sz w:val="24"/>
          <w:szCs w:val="24"/>
        </w:rPr>
        <w:t xml:space="preserve">Основное содержание обучения в </w:t>
      </w:r>
      <w:r w:rsidR="00562C4B" w:rsidRPr="00832E52">
        <w:rPr>
          <w:sz w:val="24"/>
          <w:szCs w:val="24"/>
        </w:rPr>
        <w:t>рабочей</w:t>
      </w:r>
      <w:r w:rsidRPr="00832E52">
        <w:rPr>
          <w:sz w:val="24"/>
          <w:szCs w:val="24"/>
        </w:rPr>
        <w:t xml:space="preserve">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 </w:t>
      </w:r>
    </w:p>
    <w:p w14:paraId="4E03AF0E" w14:textId="00A4FC90" w:rsidR="00A72C88" w:rsidRPr="00832E52" w:rsidRDefault="00A72C88" w:rsidP="006878A1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42815722"/>
      <w:r w:rsidRPr="00832E52">
        <w:rPr>
          <w:rFonts w:ascii="Times New Roman" w:hAnsi="Times New Roman" w:cs="Times New Roman"/>
          <w:sz w:val="24"/>
          <w:szCs w:val="24"/>
          <w:lang w:val="ru-RU"/>
        </w:rPr>
        <w:t>1 (дополнительный) класс</w:t>
      </w:r>
      <w:bookmarkEnd w:id="2"/>
      <w:r w:rsidR="000F6A98"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76AA58" w14:textId="7E0477F7" w:rsidR="00AD49A1" w:rsidRPr="00832E52" w:rsidRDefault="00AD49A1" w:rsidP="00AD49A1">
      <w:pPr>
        <w:ind w:firstLine="851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Числа и величины</w:t>
      </w:r>
    </w:p>
    <w:p w14:paraId="0C7B4BF9" w14:textId="11823082" w:rsidR="00AD49A1" w:rsidRPr="00832E52" w:rsidRDefault="00AD49A1" w:rsidP="004C7CCB">
      <w:pPr>
        <w:pStyle w:val="a3"/>
        <w:ind w:left="0" w:right="155" w:firstLine="851"/>
        <w:rPr>
          <w:sz w:val="24"/>
          <w:szCs w:val="24"/>
        </w:rPr>
      </w:pPr>
      <w:r w:rsidRPr="00832E52">
        <w:rPr>
          <w:sz w:val="24"/>
          <w:szCs w:val="24"/>
        </w:rPr>
        <w:t>Сравнение предметов по размеру (одинаковый/неодинаковый; равный/неравный; больше/меньше) Сравнение групп предметов: много, один, больше, меньше, столько же. Соотнесение определенного количества предметов: много, один, больше, меньше. Соотнесение определенного количества предметов с заданным числом; добавление недостающего предмета (нахождение лишнего) и установление равенства между группами предметов (например, сделать так, чтобы одних предметов стало больше, чем других).</w:t>
      </w:r>
    </w:p>
    <w:p w14:paraId="4A8BB721" w14:textId="70F72449" w:rsidR="00AD49A1" w:rsidRPr="00832E52" w:rsidRDefault="00AD49A1" w:rsidP="004C7CCB">
      <w:pPr>
        <w:pStyle w:val="a3"/>
        <w:ind w:left="0" w:right="155" w:firstLine="851"/>
        <w:rPr>
          <w:sz w:val="24"/>
          <w:szCs w:val="24"/>
        </w:rPr>
      </w:pPr>
      <w:r w:rsidRPr="00832E52">
        <w:rPr>
          <w:sz w:val="24"/>
          <w:szCs w:val="24"/>
        </w:rPr>
        <w:t>Числа от 1 до 5: различение, чтение, запись</w:t>
      </w:r>
      <w:r w:rsidR="002A6BC7" w:rsidRPr="00832E52">
        <w:rPr>
          <w:sz w:val="24"/>
          <w:szCs w:val="24"/>
        </w:rPr>
        <w:t>, последовательность чисел в числовом ряду</w:t>
      </w:r>
      <w:r w:rsidRPr="00832E52">
        <w:rPr>
          <w:sz w:val="24"/>
          <w:szCs w:val="24"/>
        </w:rPr>
        <w:t>. Счет предметов в пределах 5</w:t>
      </w:r>
      <w:r w:rsidR="00F94922" w:rsidRPr="00832E52">
        <w:rPr>
          <w:sz w:val="24"/>
          <w:szCs w:val="24"/>
        </w:rPr>
        <w:t xml:space="preserve"> (прямой и обратный). Определение итогового числа предметов при их пересчете. Название порядковых и количественных числительных.</w:t>
      </w:r>
    </w:p>
    <w:p w14:paraId="39D4F2DF" w14:textId="3392582D" w:rsidR="00F94922" w:rsidRPr="00832E52" w:rsidRDefault="00F94922" w:rsidP="004C7CCB">
      <w:pPr>
        <w:pStyle w:val="a3"/>
        <w:ind w:left="0" w:right="155" w:firstLine="851"/>
        <w:rPr>
          <w:sz w:val="24"/>
          <w:szCs w:val="24"/>
        </w:rPr>
      </w:pPr>
      <w:r w:rsidRPr="00832E52">
        <w:rPr>
          <w:sz w:val="24"/>
          <w:szCs w:val="24"/>
        </w:rPr>
        <w:t>Числа в пределах 10: различение, чтение, запись</w:t>
      </w:r>
      <w:r w:rsidR="002A6BC7" w:rsidRPr="00832E52">
        <w:rPr>
          <w:sz w:val="24"/>
          <w:szCs w:val="24"/>
        </w:rPr>
        <w:t>, последовательность чисел в числовом ряду. Отсчитывание предметов в соответствии с указанным числом из большего количества. Счет однородных и разнородных предметов независимо от характера их взаимоположения (в ряд, по круг</w:t>
      </w:r>
      <w:r w:rsidR="001B3A04" w:rsidRPr="00832E52">
        <w:rPr>
          <w:sz w:val="24"/>
          <w:szCs w:val="24"/>
        </w:rPr>
        <w:t>у</w:t>
      </w:r>
      <w:r w:rsidR="002A6BC7" w:rsidRPr="00832E52">
        <w:rPr>
          <w:sz w:val="24"/>
          <w:szCs w:val="24"/>
        </w:rPr>
        <w:t xml:space="preserve"> и др.). Число и цифра 0.</w:t>
      </w:r>
    </w:p>
    <w:p w14:paraId="32FD9DC4" w14:textId="469A3DEC" w:rsidR="002A6BC7" w:rsidRPr="00832E52" w:rsidRDefault="002A6BC7" w:rsidP="004C7CCB">
      <w:pPr>
        <w:pStyle w:val="a3"/>
        <w:ind w:left="0" w:right="155" w:firstLine="851"/>
        <w:rPr>
          <w:sz w:val="24"/>
          <w:szCs w:val="24"/>
        </w:rPr>
      </w:pPr>
    </w:p>
    <w:p w14:paraId="264658C8" w14:textId="031A9F91" w:rsidR="002A6BC7" w:rsidRPr="00832E52" w:rsidRDefault="002A6BC7" w:rsidP="002A6BC7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Арифметические действия</w:t>
      </w:r>
    </w:p>
    <w:p w14:paraId="2F6825EA" w14:textId="731A80BD" w:rsidR="002A6BC7" w:rsidRPr="00832E52" w:rsidRDefault="002A6BC7" w:rsidP="002A6BC7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Сложение и вычитание в пределах 10. Название арифметических знаков: +, -, =. Формирование понятий: прибавить – сложить – сложение; отнять – вычесть – вычитание; получится – равно. Приемы вычислений. Вычитание как действие обратное сложению.</w:t>
      </w:r>
    </w:p>
    <w:p w14:paraId="2E19D585" w14:textId="77777777" w:rsidR="002A6BC7" w:rsidRPr="00832E52" w:rsidRDefault="002A6BC7" w:rsidP="002A6BC7">
      <w:pPr>
        <w:ind w:firstLine="851"/>
        <w:rPr>
          <w:rFonts w:ascii="Times New Roman" w:hAnsi="Times New Roman"/>
          <w:b/>
          <w:bCs/>
          <w:lang w:val="ru-RU"/>
        </w:rPr>
      </w:pPr>
    </w:p>
    <w:p w14:paraId="5AC9BCC2" w14:textId="3021281C" w:rsidR="002A6BC7" w:rsidRPr="00832E52" w:rsidRDefault="002A6BC7" w:rsidP="002A6BC7">
      <w:pPr>
        <w:ind w:firstLine="851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Текстовые задачи.</w:t>
      </w:r>
    </w:p>
    <w:p w14:paraId="5F2A5031" w14:textId="77777777" w:rsidR="002A6BC7" w:rsidRPr="00832E52" w:rsidRDefault="002A6BC7" w:rsidP="002A6BC7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 </w:t>
      </w:r>
    </w:p>
    <w:p w14:paraId="725ADB6E" w14:textId="77777777" w:rsidR="002A6BC7" w:rsidRPr="00832E52" w:rsidRDefault="002A6BC7" w:rsidP="002A6BC7">
      <w:pPr>
        <w:ind w:firstLine="851"/>
        <w:jc w:val="both"/>
        <w:rPr>
          <w:rFonts w:ascii="Times New Roman" w:hAnsi="Times New Roman"/>
          <w:b/>
          <w:bCs/>
          <w:lang w:val="ru-RU"/>
        </w:rPr>
      </w:pPr>
    </w:p>
    <w:p w14:paraId="1597076D" w14:textId="5E049F29" w:rsidR="002A6BC7" w:rsidRPr="00832E52" w:rsidRDefault="002A6BC7" w:rsidP="002A6BC7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030C7705" w14:textId="77777777" w:rsidR="002A6BC7" w:rsidRPr="00832E52" w:rsidRDefault="002A6BC7" w:rsidP="002A6BC7">
      <w:pPr>
        <w:ind w:firstLine="851"/>
        <w:rPr>
          <w:rFonts w:ascii="Times New Roman" w:hAnsi="Times New Roman"/>
          <w:b/>
          <w:bCs/>
          <w:lang w:val="ru-RU"/>
        </w:rPr>
      </w:pPr>
    </w:p>
    <w:p w14:paraId="628439B1" w14:textId="4A612D09" w:rsidR="002A6BC7" w:rsidRPr="00832E52" w:rsidRDefault="002A6BC7" w:rsidP="002A6BC7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Расположение предметов и объектов на плоскости, в пространстве: слева/справа, сверху/снизу, между;</w:t>
      </w:r>
      <w:r w:rsidR="006F1B71" w:rsidRPr="00832E52">
        <w:rPr>
          <w:rFonts w:ascii="Times New Roman" w:hAnsi="Times New Roman"/>
          <w:lang w:val="ru-RU"/>
        </w:rPr>
        <w:t xml:space="preserve"> выше/ниже;</w:t>
      </w:r>
      <w:r w:rsidRPr="00832E52">
        <w:rPr>
          <w:rFonts w:ascii="Times New Roman" w:hAnsi="Times New Roman"/>
          <w:lang w:val="ru-RU"/>
        </w:rPr>
        <w:t xml:space="preserve"> установление пространственных отношений.</w:t>
      </w:r>
    </w:p>
    <w:p w14:paraId="155EECAD" w14:textId="40E7E949" w:rsidR="006F1B71" w:rsidRPr="00832E52" w:rsidRDefault="006F1B71" w:rsidP="002A6BC7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Ориентация на листе бумаги, на странице учебника, тетради.</w:t>
      </w:r>
    </w:p>
    <w:p w14:paraId="05A616A4" w14:textId="0EE3B811" w:rsidR="002A6BC7" w:rsidRPr="00832E52" w:rsidRDefault="002A6BC7" w:rsidP="002A6BC7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Геометрические фигуры: распознавание круга, треугольника, прямоугольника, овала. </w:t>
      </w:r>
      <w:r w:rsidR="006F1B71" w:rsidRPr="00832E52">
        <w:rPr>
          <w:rFonts w:ascii="Times New Roman" w:hAnsi="Times New Roman"/>
          <w:lang w:val="ru-RU"/>
        </w:rPr>
        <w:t>Поиск моделей геометрических фигур в окружающем пространстве.</w:t>
      </w:r>
    </w:p>
    <w:p w14:paraId="727D1C19" w14:textId="36DC977B" w:rsidR="006F1B71" w:rsidRPr="00832E52" w:rsidRDefault="006F1B71" w:rsidP="002A6BC7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Различение прямой и кривой линий.</w:t>
      </w:r>
    </w:p>
    <w:p w14:paraId="47AC2924" w14:textId="77777777" w:rsidR="006F1B71" w:rsidRPr="00832E52" w:rsidRDefault="006F1B71" w:rsidP="002A6BC7">
      <w:pPr>
        <w:ind w:firstLine="851"/>
        <w:jc w:val="both"/>
        <w:rPr>
          <w:rFonts w:ascii="Times New Roman" w:hAnsi="Times New Roman"/>
          <w:lang w:val="ru-RU"/>
        </w:rPr>
      </w:pPr>
    </w:p>
    <w:p w14:paraId="1FD164E3" w14:textId="77777777" w:rsidR="006F1B71" w:rsidRPr="00832E52" w:rsidRDefault="006F1B71" w:rsidP="006F1B71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Математическая информация</w:t>
      </w:r>
    </w:p>
    <w:p w14:paraId="02D8DA0C" w14:textId="77777777" w:rsidR="006F1B71" w:rsidRPr="00832E52" w:rsidRDefault="006F1B71" w:rsidP="006F1B71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lastRenderedPageBreak/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5431ABEA" w14:textId="1BED6938" w:rsidR="006F1B71" w:rsidRPr="00832E52" w:rsidRDefault="006F1B71" w:rsidP="006F1B71">
      <w:pPr>
        <w:ind w:right="-1"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Закономерность в ряду заданных объектов: её обнаружение, продолжение ряда. </w:t>
      </w:r>
    </w:p>
    <w:p w14:paraId="7DEA38B2" w14:textId="77FF384A" w:rsidR="0000726E" w:rsidRPr="00832E52" w:rsidRDefault="0000726E" w:rsidP="006F1B71">
      <w:pPr>
        <w:ind w:right="-1"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Понимание одношаговых инструкций. </w:t>
      </w:r>
    </w:p>
    <w:p w14:paraId="151F53F7" w14:textId="77777777" w:rsidR="00565E0E" w:rsidRPr="00832E52" w:rsidRDefault="00565E0E" w:rsidP="006F1B71">
      <w:pPr>
        <w:ind w:right="-1" w:firstLine="851"/>
        <w:jc w:val="both"/>
        <w:rPr>
          <w:rFonts w:ascii="Times New Roman" w:hAnsi="Times New Roman"/>
          <w:lang w:val="ru-RU"/>
        </w:rPr>
      </w:pPr>
    </w:p>
    <w:p w14:paraId="487E9327" w14:textId="77777777" w:rsidR="00565E0E" w:rsidRPr="00832E52" w:rsidRDefault="00565E0E" w:rsidP="00565E0E">
      <w:pPr>
        <w:ind w:right="-1" w:firstLine="851"/>
        <w:rPr>
          <w:rFonts w:ascii="Times New Roman" w:hAnsi="Times New Roman"/>
          <w:b/>
          <w:lang w:val="ru-RU"/>
        </w:rPr>
      </w:pPr>
      <w:r w:rsidRPr="00832E52">
        <w:rPr>
          <w:rFonts w:ascii="Times New Roman" w:hAnsi="Times New Roman"/>
          <w:b/>
          <w:lang w:val="ru-RU"/>
        </w:rPr>
        <w:t>Универсальные учебные действия (пропедевтический уровень)</w:t>
      </w:r>
    </w:p>
    <w:p w14:paraId="3AE01F14" w14:textId="77777777" w:rsidR="00565E0E" w:rsidRPr="00832E52" w:rsidRDefault="00565E0E" w:rsidP="00565E0E">
      <w:pPr>
        <w:pStyle w:val="a3"/>
        <w:ind w:firstLine="468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Универсальные познавательные учебные действия:</w:t>
      </w:r>
    </w:p>
    <w:p w14:paraId="431508EC" w14:textId="77777777" w:rsidR="00565E0E" w:rsidRPr="00832E52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наблюдать математические объекты (числа, величины) в окружающем мире;</w:t>
      </w:r>
    </w:p>
    <w:p w14:paraId="19042A97" w14:textId="308C2702" w:rsidR="00565E0E" w:rsidRPr="00832E52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обнаруживать по заданному алгоритму под руководством педагогического работника общее и различное в записи арифметических действий;</w:t>
      </w:r>
    </w:p>
    <w:p w14:paraId="4FE2A910" w14:textId="77777777" w:rsidR="00565E0E" w:rsidRPr="00832E52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понимать назначение и необходимость использования величин в жизни;</w:t>
      </w:r>
    </w:p>
    <w:p w14:paraId="5AE7BF47" w14:textId="77777777" w:rsidR="00565E0E" w:rsidRPr="00832E52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сравнивать два объекта, два числа по заранее отработанному плану;</w:t>
      </w:r>
    </w:p>
    <w:p w14:paraId="07A1E5F5" w14:textId="1303886C" w:rsidR="00565E0E" w:rsidRPr="00832E52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распределять объекты на группы под руководством педагогического работника по заданному основанию;</w:t>
      </w:r>
    </w:p>
    <w:p w14:paraId="68FF8F57" w14:textId="77777777" w:rsidR="00565E0E" w:rsidRPr="00832E52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копировать изученные фигуры, рисовать от руки по собственному замыслу;</w:t>
      </w:r>
    </w:p>
    <w:p w14:paraId="1B856D2A" w14:textId="77777777" w:rsidR="00565E0E" w:rsidRPr="00832E52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приводить примеры чисел, геометрических фигур;</w:t>
      </w:r>
    </w:p>
    <w:p w14:paraId="68B99C27" w14:textId="77777777" w:rsidR="00565E0E" w:rsidRPr="00832E52" w:rsidRDefault="00565E0E" w:rsidP="00565E0E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вести порядковый и количественный счет (соблюдать последовательность).</w:t>
      </w:r>
    </w:p>
    <w:p w14:paraId="33A87157" w14:textId="77777777" w:rsidR="00565E0E" w:rsidRPr="00832E52" w:rsidRDefault="00565E0E" w:rsidP="00565E0E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Работа с информацией:</w:t>
      </w:r>
    </w:p>
    <w:p w14:paraId="02E28E3D" w14:textId="629E47AC" w:rsidR="00565E0E" w:rsidRPr="00832E52" w:rsidRDefault="00565E0E" w:rsidP="00565E0E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 рисунок.</w:t>
      </w:r>
    </w:p>
    <w:p w14:paraId="29F4E989" w14:textId="77777777" w:rsidR="00565E0E" w:rsidRPr="00832E52" w:rsidRDefault="00565E0E" w:rsidP="00565E0E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Универсальные коммуникативные учебные действия:</w:t>
      </w:r>
    </w:p>
    <w:p w14:paraId="33AFF9B9" w14:textId="766F76DD" w:rsidR="00565E0E" w:rsidRPr="00832E52" w:rsidRDefault="00565E0E" w:rsidP="00565E0E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описывать число, геометрическую фигуру, последовательность из нескольких чисел, записанных по порядку;</w:t>
      </w:r>
    </w:p>
    <w:p w14:paraId="42FFC42A" w14:textId="77777777" w:rsidR="00565E0E" w:rsidRPr="00832E52" w:rsidRDefault="00565E0E" w:rsidP="00565E0E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описывать с учетом речевых возможностей с опорой на заданный алгоритм (памятку) сюжетную ситуацию и математическое отношение, представленное в задаче; описывать положение предмета в пространстве.</w:t>
      </w:r>
    </w:p>
    <w:p w14:paraId="691559C5" w14:textId="77777777" w:rsidR="00565E0E" w:rsidRPr="00832E52" w:rsidRDefault="00565E0E" w:rsidP="00565E0E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различать и использовать математические знаки.</w:t>
      </w:r>
    </w:p>
    <w:p w14:paraId="7321D00D" w14:textId="77777777" w:rsidR="00565E0E" w:rsidRPr="00832E52" w:rsidRDefault="00565E0E" w:rsidP="00565E0E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Универсальные регулятивные учебные действия:</w:t>
      </w:r>
    </w:p>
    <w:p w14:paraId="73377BBB" w14:textId="77777777" w:rsidR="00565E0E" w:rsidRPr="00832E52" w:rsidRDefault="00565E0E" w:rsidP="00565E0E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принимать учебную задачу, удерживать её в процессе деятельности;</w:t>
      </w:r>
    </w:p>
    <w:p w14:paraId="32929C43" w14:textId="77777777" w:rsidR="00565E0E" w:rsidRPr="00832E52" w:rsidRDefault="00565E0E" w:rsidP="00565E0E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действовать в соответствии с предложенным образцом, инструкцией;</w:t>
      </w:r>
    </w:p>
    <w:p w14:paraId="3D817C66" w14:textId="23582BC8" w:rsidR="00565E0E" w:rsidRPr="00832E52" w:rsidRDefault="00565E0E" w:rsidP="00565E0E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трудности.</w:t>
      </w:r>
    </w:p>
    <w:p w14:paraId="07B583DC" w14:textId="77777777" w:rsidR="00565E0E" w:rsidRPr="00832E52" w:rsidRDefault="00565E0E" w:rsidP="00565E0E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Совместная деятельность:</w:t>
      </w:r>
    </w:p>
    <w:p w14:paraId="0EFF6CD7" w14:textId="77777777" w:rsidR="00565E0E" w:rsidRPr="00832E52" w:rsidRDefault="00565E0E" w:rsidP="00565E0E">
      <w:pPr>
        <w:pStyle w:val="a3"/>
        <w:numPr>
          <w:ilvl w:val="2"/>
          <w:numId w:val="9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13413AEF" w14:textId="77777777" w:rsidR="00565E0E" w:rsidRPr="00832E52" w:rsidRDefault="00565E0E" w:rsidP="006F1B71">
      <w:pPr>
        <w:ind w:right="-1" w:firstLine="851"/>
        <w:jc w:val="both"/>
        <w:rPr>
          <w:rFonts w:ascii="Times New Roman" w:hAnsi="Times New Roman"/>
          <w:lang w:val="ru-RU"/>
        </w:rPr>
      </w:pPr>
    </w:p>
    <w:p w14:paraId="18553945" w14:textId="77777777" w:rsidR="002A6BC7" w:rsidRPr="00832E52" w:rsidRDefault="002A6BC7" w:rsidP="002A6BC7">
      <w:pPr>
        <w:ind w:firstLine="851"/>
        <w:jc w:val="both"/>
        <w:rPr>
          <w:rFonts w:ascii="Times New Roman" w:hAnsi="Times New Roman"/>
          <w:lang w:val="ru-RU"/>
        </w:rPr>
      </w:pPr>
    </w:p>
    <w:p w14:paraId="550C57D3" w14:textId="53864B71" w:rsidR="00C01E10" w:rsidRPr="00832E52" w:rsidRDefault="000F6A98" w:rsidP="00C01E10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42815723"/>
      <w:r w:rsidRPr="00832E52">
        <w:rPr>
          <w:rFonts w:ascii="Times New Roman" w:hAnsi="Times New Roman" w:cs="Times New Roman"/>
          <w:sz w:val="24"/>
          <w:szCs w:val="24"/>
          <w:lang w:val="ru-RU"/>
        </w:rPr>
        <w:t>1 КЛАСС</w:t>
      </w:r>
      <w:r w:rsidR="00C01E10" w:rsidRPr="00832E52">
        <w:rPr>
          <w:rFonts w:ascii="Times New Roman" w:hAnsi="Times New Roman" w:cs="Times New Roman"/>
          <w:sz w:val="24"/>
          <w:szCs w:val="24"/>
          <w:lang w:val="ru-RU"/>
        </w:rPr>
        <w:t>.  Пролонгированный вариант обучения (</w:t>
      </w:r>
      <w:r w:rsidR="00C01E10" w:rsidRPr="00832E52">
        <w:rPr>
          <w:rFonts w:ascii="Times New Roman" w:hAnsi="Times New Roman" w:cs="Times New Roman"/>
          <w:sz w:val="24"/>
          <w:szCs w:val="24"/>
        </w:rPr>
        <w:t>I</w:t>
      </w:r>
      <w:r w:rsidR="00C01E10"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 отделение)</w:t>
      </w:r>
      <w:bookmarkEnd w:id="3"/>
    </w:p>
    <w:p w14:paraId="11ACBBBC" w14:textId="77777777" w:rsidR="000F6A98" w:rsidRPr="00832E52" w:rsidRDefault="000F6A98" w:rsidP="000F6A98">
      <w:pPr>
        <w:ind w:firstLine="851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Числа и величины</w:t>
      </w:r>
    </w:p>
    <w:p w14:paraId="2AAAC93B" w14:textId="78C52BCC" w:rsidR="000F6A98" w:rsidRPr="00832E52" w:rsidRDefault="006F1B71" w:rsidP="000F6A98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Повторение: ч</w:t>
      </w:r>
      <w:r w:rsidR="000F6A98" w:rsidRPr="00832E52">
        <w:rPr>
          <w:sz w:val="24"/>
          <w:szCs w:val="24"/>
        </w:rPr>
        <w:t xml:space="preserve">исла от 1 до 9: различение, чтение, запись. Единица счёта. Десяток. Счёт предметов, запись результата цифрами. Число и цифра 0 при измерении, вычислении. </w:t>
      </w:r>
    </w:p>
    <w:p w14:paraId="74F69D2B" w14:textId="77777777" w:rsidR="000F6A98" w:rsidRPr="00832E52" w:rsidRDefault="000F6A98" w:rsidP="000F6A98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33F8786D" w14:textId="77777777" w:rsidR="000F6A98" w:rsidRPr="00832E52" w:rsidRDefault="000F6A98" w:rsidP="000F6A98">
      <w:pPr>
        <w:pStyle w:val="a3"/>
        <w:ind w:left="0" w:right="155" w:firstLine="851"/>
        <w:rPr>
          <w:sz w:val="24"/>
          <w:szCs w:val="24"/>
        </w:rPr>
      </w:pPr>
      <w:r w:rsidRPr="00832E52">
        <w:rPr>
          <w:sz w:val="24"/>
          <w:szCs w:val="24"/>
        </w:rPr>
        <w:t xml:space="preserve">Длина и её измерение. Единицы длины: сантиметр, дециметр; установление соотношения между ними. </w:t>
      </w:r>
    </w:p>
    <w:p w14:paraId="5E30C689" w14:textId="77777777" w:rsidR="000F6A98" w:rsidRPr="00832E52" w:rsidRDefault="000F6A98" w:rsidP="000F6A98">
      <w:pPr>
        <w:pStyle w:val="a3"/>
        <w:ind w:left="0" w:firstLine="851"/>
        <w:jc w:val="left"/>
        <w:rPr>
          <w:sz w:val="24"/>
          <w:szCs w:val="24"/>
        </w:rPr>
      </w:pPr>
    </w:p>
    <w:p w14:paraId="103D66EA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Арифметические действия</w:t>
      </w:r>
    </w:p>
    <w:p w14:paraId="1EA1DD20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42ACDE5B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</w:p>
    <w:p w14:paraId="7CDB18B4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lastRenderedPageBreak/>
        <w:t>Текстовые задачи</w:t>
      </w:r>
    </w:p>
    <w:p w14:paraId="7C4FB4D0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 </w:t>
      </w:r>
    </w:p>
    <w:p w14:paraId="18D8807B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</w:p>
    <w:p w14:paraId="44C5BE55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71239FF0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14:paraId="7EBBAAF3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14:paraId="009A3AB8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</w:p>
    <w:p w14:paraId="37CB63DC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Математическая информация</w:t>
      </w:r>
    </w:p>
    <w:p w14:paraId="10C2BF8D" w14:textId="77777777" w:rsidR="000F6A98" w:rsidRPr="00832E52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1A3B2DE3" w14:textId="77777777" w:rsidR="000F6A98" w:rsidRPr="00832E52" w:rsidRDefault="000F6A98" w:rsidP="000F6A98">
      <w:pPr>
        <w:ind w:right="-1"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Закономерность в ряду заданных объектов: её обнаружение, продолжение ряда. </w:t>
      </w:r>
    </w:p>
    <w:p w14:paraId="6B5C10A3" w14:textId="77777777" w:rsidR="000F6A98" w:rsidRPr="00832E52" w:rsidRDefault="000F6A98" w:rsidP="000F6A98">
      <w:pPr>
        <w:ind w:right="-1"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Верные (истинные) и неверные (ложные) предложения, составленные относительно заданного набора математических объектов. </w:t>
      </w:r>
    </w:p>
    <w:p w14:paraId="45F73FBD" w14:textId="77777777" w:rsidR="000F6A98" w:rsidRPr="00832E52" w:rsidRDefault="000F6A98" w:rsidP="000F6A98">
      <w:pPr>
        <w:ind w:right="-1"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 </w:t>
      </w:r>
    </w:p>
    <w:p w14:paraId="39551FAF" w14:textId="77777777" w:rsidR="000F6A98" w:rsidRPr="00832E52" w:rsidRDefault="000F6A98" w:rsidP="000F6A98">
      <w:pPr>
        <w:ind w:right="-1"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Одно-</w:t>
      </w:r>
      <w:proofErr w:type="spellStart"/>
      <w:r w:rsidRPr="00832E52">
        <w:rPr>
          <w:rFonts w:ascii="Times New Roman" w:hAnsi="Times New Roman"/>
          <w:lang w:val="ru-RU"/>
        </w:rPr>
        <w:t>двухшаговые</w:t>
      </w:r>
      <w:proofErr w:type="spellEnd"/>
      <w:r w:rsidRPr="00832E52">
        <w:rPr>
          <w:rFonts w:ascii="Times New Roman" w:hAnsi="Times New Roman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14:paraId="11AD573E" w14:textId="77777777" w:rsidR="000F6A98" w:rsidRPr="00832E52" w:rsidRDefault="000F6A98" w:rsidP="000F6A98">
      <w:pPr>
        <w:ind w:right="3122" w:firstLine="851"/>
        <w:rPr>
          <w:rFonts w:ascii="Times New Roman" w:hAnsi="Times New Roman"/>
          <w:b/>
          <w:lang w:val="ru-RU"/>
        </w:rPr>
      </w:pPr>
    </w:p>
    <w:p w14:paraId="41F890C2" w14:textId="77777777" w:rsidR="000F6A98" w:rsidRPr="00832E52" w:rsidRDefault="000F6A98" w:rsidP="000F6A98">
      <w:pPr>
        <w:ind w:right="-1" w:firstLine="851"/>
        <w:rPr>
          <w:rFonts w:ascii="Times New Roman" w:hAnsi="Times New Roman"/>
          <w:b/>
          <w:lang w:val="ru-RU"/>
        </w:rPr>
      </w:pPr>
      <w:r w:rsidRPr="00832E52">
        <w:rPr>
          <w:rFonts w:ascii="Times New Roman" w:hAnsi="Times New Roman"/>
          <w:b/>
          <w:lang w:val="ru-RU"/>
        </w:rPr>
        <w:t>Универсальные учебные действия (пропедевтический уровень)</w:t>
      </w:r>
    </w:p>
    <w:p w14:paraId="77D634E5" w14:textId="77777777" w:rsidR="000F6A98" w:rsidRPr="00832E52" w:rsidRDefault="000F6A98" w:rsidP="000F6A98">
      <w:pPr>
        <w:pStyle w:val="a3"/>
        <w:ind w:firstLine="468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Универсальные познавательные учебные действия:</w:t>
      </w:r>
    </w:p>
    <w:p w14:paraId="6FB82DE6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наблюдать математические объекты (числа, величины) в окружающем мире;</w:t>
      </w:r>
    </w:p>
    <w:p w14:paraId="07C5C260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обнаруживать по заданному алгоритму общее и различное в записи арифметических действий;</w:t>
      </w:r>
    </w:p>
    <w:p w14:paraId="48BE8D0E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понимать назначение и необходимость использования величин в жизни;</w:t>
      </w:r>
    </w:p>
    <w:p w14:paraId="5136240F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наблюдать действие измерительных приборов;</w:t>
      </w:r>
    </w:p>
    <w:p w14:paraId="2512225A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сравнивать два объекта, два числа по заранее отработанному плану;</w:t>
      </w:r>
    </w:p>
    <w:p w14:paraId="43BC9470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распределять объекты на группы по заданному основанию;</w:t>
      </w:r>
    </w:p>
    <w:p w14:paraId="349759F1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копировать изученные фигуры, рисовать от руки по собственному замыслу;</w:t>
      </w:r>
    </w:p>
    <w:p w14:paraId="2D623071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пользоваться линейкой при выполнении геометрических заданий;</w:t>
      </w:r>
    </w:p>
    <w:p w14:paraId="2AE93A3D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приводить примеры чисел, геометрических фигур;</w:t>
      </w:r>
    </w:p>
    <w:p w14:paraId="506C122C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вести порядковый и количественный счет (соблюдать последовательность).</w:t>
      </w:r>
    </w:p>
    <w:p w14:paraId="5D01FDEC" w14:textId="77777777" w:rsidR="000F6A98" w:rsidRPr="00832E52" w:rsidRDefault="000F6A98" w:rsidP="000F6A98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Работа с информацией:</w:t>
      </w:r>
    </w:p>
    <w:p w14:paraId="646EA17A" w14:textId="5EDB63BC" w:rsidR="000F6A98" w:rsidRPr="00832E52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</w:t>
      </w:r>
      <w:r w:rsidR="00565E0E" w:rsidRPr="00832E52">
        <w:rPr>
          <w:rFonts w:eastAsiaTheme="minorEastAsia"/>
          <w:iCs/>
          <w:sz w:val="24"/>
          <w:szCs w:val="24"/>
        </w:rPr>
        <w:t xml:space="preserve"> </w:t>
      </w:r>
      <w:r w:rsidRPr="00832E52">
        <w:rPr>
          <w:rFonts w:eastAsiaTheme="minorEastAsia"/>
          <w:iCs/>
          <w:sz w:val="24"/>
          <w:szCs w:val="24"/>
        </w:rPr>
        <w:t>таблица, рисунок, схема;</w:t>
      </w:r>
    </w:p>
    <w:p w14:paraId="0335C467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читать таблицу, извлекать информацию, представленную в табличной форме.</w:t>
      </w:r>
    </w:p>
    <w:p w14:paraId="40BC594B" w14:textId="77777777" w:rsidR="000F6A98" w:rsidRPr="00832E52" w:rsidRDefault="000F6A98" w:rsidP="000F6A98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Универсальные коммуникативные учебные действия:</w:t>
      </w:r>
    </w:p>
    <w:p w14:paraId="14BA5CBB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14:paraId="4C842B2E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комментировать ход сравнения двух объектов с опорой на заданный алгоритм;</w:t>
      </w:r>
    </w:p>
    <w:p w14:paraId="057954DD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описывать с учетом речевых возможностей с опорой на заданный алгоритм (памятку) сюжетную ситуацию и математическое отношение, представленное в задаче; описывать положение предмета в пространстве.</w:t>
      </w:r>
    </w:p>
    <w:p w14:paraId="1AB94AE6" w14:textId="77777777" w:rsidR="000F6A98" w:rsidRPr="00832E52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различать и использовать математические знаки.</w:t>
      </w:r>
    </w:p>
    <w:p w14:paraId="517B1E43" w14:textId="77777777" w:rsidR="000F6A98" w:rsidRPr="00832E52" w:rsidRDefault="000F6A98" w:rsidP="000F6A98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Универсальные регулятивные учебные действия:</w:t>
      </w:r>
    </w:p>
    <w:p w14:paraId="7B44DFD4" w14:textId="77777777" w:rsidR="000F6A98" w:rsidRPr="00832E52" w:rsidRDefault="000F6A98" w:rsidP="000F6A98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принимать учебную задачу, удерживать её в процессе деятельности;</w:t>
      </w:r>
    </w:p>
    <w:p w14:paraId="1C4BD303" w14:textId="77777777" w:rsidR="000F6A98" w:rsidRPr="00832E52" w:rsidRDefault="000F6A98" w:rsidP="000F6A98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lastRenderedPageBreak/>
        <w:t>действовать в соответствии с предложенным образцом, инструкцией;</w:t>
      </w:r>
    </w:p>
    <w:p w14:paraId="23EACB78" w14:textId="77777777" w:rsidR="000F6A98" w:rsidRPr="00832E52" w:rsidRDefault="000F6A98" w:rsidP="000F6A98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018C88F9" w14:textId="77777777" w:rsidR="000F6A98" w:rsidRPr="00832E52" w:rsidRDefault="000F6A98" w:rsidP="000F6A98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проверять правильность вычисления с помощью другого приёма выполнения действия.</w:t>
      </w:r>
    </w:p>
    <w:p w14:paraId="076F6BC9" w14:textId="77777777" w:rsidR="000F6A98" w:rsidRPr="00832E52" w:rsidRDefault="000F6A98" w:rsidP="000F6A98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Совместная деятельность:</w:t>
      </w:r>
    </w:p>
    <w:p w14:paraId="5886C1C1" w14:textId="77777777" w:rsidR="000F6A98" w:rsidRPr="00832E52" w:rsidRDefault="000F6A98" w:rsidP="000F6A98">
      <w:pPr>
        <w:pStyle w:val="a3"/>
        <w:numPr>
          <w:ilvl w:val="0"/>
          <w:numId w:val="9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участвовать в парной работе с математическим материалом;</w:t>
      </w:r>
    </w:p>
    <w:p w14:paraId="44C3F63F" w14:textId="77777777" w:rsidR="000F6A98" w:rsidRPr="00832E52" w:rsidRDefault="000F6A98" w:rsidP="000F6A98">
      <w:pPr>
        <w:pStyle w:val="a3"/>
        <w:numPr>
          <w:ilvl w:val="2"/>
          <w:numId w:val="9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772F081A" w14:textId="2D85602A" w:rsidR="008955B2" w:rsidRPr="00832E52" w:rsidRDefault="00BB2D7C" w:rsidP="006878A1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2815724"/>
      <w:r w:rsidRPr="00832E52">
        <w:rPr>
          <w:rFonts w:ascii="Times New Roman" w:hAnsi="Times New Roman" w:cs="Times New Roman"/>
          <w:sz w:val="24"/>
          <w:szCs w:val="24"/>
          <w:lang w:val="ru-RU"/>
        </w:rPr>
        <w:t>1 КЛАСС</w:t>
      </w:r>
      <w:r w:rsidR="00C01E10"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="00C01E10" w:rsidRPr="00832E52">
        <w:rPr>
          <w:rFonts w:ascii="Times New Roman" w:hAnsi="Times New Roman" w:cs="Times New Roman"/>
          <w:sz w:val="24"/>
          <w:szCs w:val="24"/>
          <w:lang w:val="ru-RU"/>
        </w:rPr>
        <w:t>Непролонгированный</w:t>
      </w:r>
      <w:proofErr w:type="spellEnd"/>
      <w:r w:rsidR="00C01E10"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 вариант обучения (</w:t>
      </w:r>
      <w:r w:rsidR="00C01E10" w:rsidRPr="00832E52">
        <w:rPr>
          <w:rFonts w:ascii="Times New Roman" w:hAnsi="Times New Roman" w:cs="Times New Roman"/>
          <w:sz w:val="24"/>
          <w:szCs w:val="24"/>
        </w:rPr>
        <w:t>I</w:t>
      </w:r>
      <w:r w:rsidR="00C01E10"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C01E10" w:rsidRPr="00832E52">
        <w:rPr>
          <w:rFonts w:ascii="Times New Roman" w:hAnsi="Times New Roman" w:cs="Times New Roman"/>
          <w:sz w:val="24"/>
          <w:szCs w:val="24"/>
        </w:rPr>
        <w:t>II</w:t>
      </w:r>
      <w:r w:rsidR="00C01E10"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 отделения)</w:t>
      </w:r>
      <w:bookmarkEnd w:id="4"/>
    </w:p>
    <w:p w14:paraId="6256BEE3" w14:textId="77777777" w:rsidR="008955B2" w:rsidRPr="00832E52" w:rsidRDefault="005707C9" w:rsidP="00A63D3F">
      <w:pPr>
        <w:ind w:firstLine="851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Числа и величины</w:t>
      </w:r>
    </w:p>
    <w:p w14:paraId="34E5E49B" w14:textId="00ECDAC3" w:rsidR="008955B2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Числа от 1 до 9: различение, чтение, запись</w:t>
      </w:r>
      <w:r w:rsidR="00BB2D7C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Единица счёта</w:t>
      </w:r>
      <w:r w:rsidR="00BB2D7C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Десяток</w:t>
      </w:r>
      <w:r w:rsidR="00BB2D7C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Счёт предметов, запись результата цифрами</w:t>
      </w:r>
      <w:r w:rsidR="00BB2D7C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Число и цифра 0 при измерении, вычислении</w:t>
      </w:r>
      <w:r w:rsidR="00BB2D7C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727FD57D" w14:textId="10ABE863" w:rsidR="008955B2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Числа в пределах 20: чтение, запись, сравнение</w:t>
      </w:r>
      <w:r w:rsidR="00BB2D7C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Однозначные и двузначные числа</w:t>
      </w:r>
      <w:r w:rsidR="00BB2D7C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Увеличение (уменьшение) числа на несколько единиц</w:t>
      </w:r>
      <w:r w:rsidR="00BB2D7C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2D2E0BAE" w14:textId="55622179" w:rsidR="008955B2" w:rsidRPr="00832E52" w:rsidRDefault="005707C9" w:rsidP="004C7CCB">
      <w:pPr>
        <w:pStyle w:val="a3"/>
        <w:ind w:left="0" w:right="155" w:firstLine="851"/>
        <w:rPr>
          <w:sz w:val="24"/>
          <w:szCs w:val="24"/>
        </w:rPr>
      </w:pPr>
      <w:r w:rsidRPr="00832E52">
        <w:rPr>
          <w:sz w:val="24"/>
          <w:szCs w:val="24"/>
        </w:rPr>
        <w:t>Длина и её измерение</w:t>
      </w:r>
      <w:r w:rsidR="00D3292D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Единицы длины: сантиметр, дециметр; установление соотношения между ними</w:t>
      </w:r>
      <w:r w:rsidR="00BB2D7C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5A82E202" w14:textId="77777777" w:rsidR="008955B2" w:rsidRPr="00832E52" w:rsidRDefault="008955B2" w:rsidP="004C7CCB">
      <w:pPr>
        <w:pStyle w:val="a3"/>
        <w:ind w:left="0" w:firstLine="851"/>
        <w:jc w:val="left"/>
        <w:rPr>
          <w:sz w:val="24"/>
          <w:szCs w:val="24"/>
        </w:rPr>
      </w:pPr>
    </w:p>
    <w:p w14:paraId="6A2551B9" w14:textId="2D9613A9" w:rsidR="008955B2" w:rsidRPr="00832E52" w:rsidRDefault="00A63D3F" w:rsidP="00D70E00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Арифметические действия</w:t>
      </w:r>
    </w:p>
    <w:p w14:paraId="34BD0EBC" w14:textId="7ADA907E" w:rsidR="008955B2" w:rsidRPr="00832E52" w:rsidRDefault="005707C9" w:rsidP="00D70E00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Сложение и вычитание чисел в пределах 20</w:t>
      </w:r>
      <w:r w:rsidR="00D70E00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Названия компонентов действий, результатов действий сложения, вычитания</w:t>
      </w:r>
      <w:r w:rsidR="00D70E00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Вычитание как действие, обратное сложению</w:t>
      </w:r>
      <w:r w:rsidR="00D70E00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</w:t>
      </w:r>
    </w:p>
    <w:p w14:paraId="53EB04AF" w14:textId="77777777" w:rsidR="008955B2" w:rsidRPr="00832E52" w:rsidRDefault="008955B2" w:rsidP="00D70E00">
      <w:pPr>
        <w:ind w:firstLine="851"/>
        <w:jc w:val="both"/>
        <w:rPr>
          <w:rFonts w:ascii="Times New Roman" w:hAnsi="Times New Roman"/>
          <w:lang w:val="ru-RU"/>
        </w:rPr>
      </w:pPr>
    </w:p>
    <w:p w14:paraId="7A1F84DD" w14:textId="77777777" w:rsidR="008955B2" w:rsidRPr="00832E52" w:rsidRDefault="005707C9" w:rsidP="00D70E00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Текстовые задачи</w:t>
      </w:r>
    </w:p>
    <w:p w14:paraId="26390394" w14:textId="4EC47EF9" w:rsidR="008955B2" w:rsidRPr="00832E52" w:rsidRDefault="005707C9" w:rsidP="00D70E00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Текстовая задача: структурные элементы, составление текстовой задачи по образцу</w:t>
      </w:r>
      <w:r w:rsidR="00D70E00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Зависимость между данными и искомой величиной в текстовой задаче</w:t>
      </w:r>
      <w:r w:rsidR="00D70E00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Решение задач в одно действие</w:t>
      </w:r>
      <w:r w:rsidR="00D70E00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</w:t>
      </w:r>
    </w:p>
    <w:p w14:paraId="744B10D1" w14:textId="77777777" w:rsidR="008955B2" w:rsidRPr="00832E52" w:rsidRDefault="008955B2" w:rsidP="00D70E00">
      <w:pPr>
        <w:ind w:firstLine="851"/>
        <w:jc w:val="both"/>
        <w:rPr>
          <w:rFonts w:ascii="Times New Roman" w:hAnsi="Times New Roman"/>
          <w:lang w:val="ru-RU"/>
        </w:rPr>
      </w:pPr>
    </w:p>
    <w:p w14:paraId="7ED109C6" w14:textId="77777777" w:rsidR="008955B2" w:rsidRPr="00832E52" w:rsidRDefault="005707C9" w:rsidP="00D70E00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3470E7D8" w14:textId="2D14F94F" w:rsidR="008955B2" w:rsidRPr="00832E52" w:rsidRDefault="005707C9" w:rsidP="00D70E00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</w:r>
      <w:r w:rsidR="00D70E00" w:rsidRPr="00832E52">
        <w:rPr>
          <w:rFonts w:ascii="Times New Roman" w:hAnsi="Times New Roman"/>
          <w:lang w:val="ru-RU"/>
        </w:rPr>
        <w:t>.</w:t>
      </w:r>
    </w:p>
    <w:p w14:paraId="6A7B0722" w14:textId="0CFD4449" w:rsidR="008955B2" w:rsidRPr="00832E52" w:rsidRDefault="005707C9" w:rsidP="00D70E00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Геометрические фигуры: распознавание круга, треугольника, прямоугольника, отрезка</w:t>
      </w:r>
      <w:r w:rsidR="00D70E00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Построение отрезка, квадрата, треугольника с помощью линейки на листе в клетку; измерение длины отрезка в сантиметрах</w:t>
      </w:r>
      <w:r w:rsidR="00D70E00" w:rsidRPr="00832E52">
        <w:rPr>
          <w:rFonts w:ascii="Times New Roman" w:hAnsi="Times New Roman"/>
          <w:lang w:val="ru-RU"/>
        </w:rPr>
        <w:t>.</w:t>
      </w:r>
    </w:p>
    <w:p w14:paraId="0CCD9000" w14:textId="77777777" w:rsidR="008955B2" w:rsidRPr="00832E52" w:rsidRDefault="008955B2" w:rsidP="00D70E00">
      <w:pPr>
        <w:ind w:firstLine="851"/>
        <w:jc w:val="both"/>
        <w:rPr>
          <w:rFonts w:ascii="Times New Roman" w:hAnsi="Times New Roman"/>
          <w:lang w:val="ru-RU"/>
        </w:rPr>
      </w:pPr>
    </w:p>
    <w:p w14:paraId="451A1203" w14:textId="0926DFA9" w:rsidR="008955B2" w:rsidRPr="00832E52" w:rsidRDefault="00D70E00" w:rsidP="00D70E00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Математическая информация</w:t>
      </w:r>
    </w:p>
    <w:p w14:paraId="1431D7E8" w14:textId="781DE0B5" w:rsidR="008955B2" w:rsidRPr="00832E52" w:rsidRDefault="00D70E00" w:rsidP="00D70E00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014DE38A" w14:textId="038289E9" w:rsidR="00D70E00" w:rsidRPr="00832E52" w:rsidRDefault="00D70E00" w:rsidP="00D70E00">
      <w:pPr>
        <w:ind w:right="-1"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Закономерность в ряду заданных объектов: её обнаружение, продолжение ряда. </w:t>
      </w:r>
    </w:p>
    <w:p w14:paraId="241EC5BB" w14:textId="41F14F31" w:rsidR="00D70E00" w:rsidRPr="00832E52" w:rsidRDefault="00D70E00" w:rsidP="00D70E00">
      <w:pPr>
        <w:ind w:right="-1"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Верные (истинные) и неверные (ложные) предложения, составленные относительно заданного набора математических объектов. </w:t>
      </w:r>
    </w:p>
    <w:p w14:paraId="4B944AEF" w14:textId="6E960D44" w:rsidR="00D70E00" w:rsidRPr="00832E52" w:rsidRDefault="00D70E00" w:rsidP="00D70E00">
      <w:pPr>
        <w:ind w:right="-1"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 </w:t>
      </w:r>
    </w:p>
    <w:p w14:paraId="210FD73A" w14:textId="36CFC25E" w:rsidR="00D70E00" w:rsidRPr="00832E52" w:rsidRDefault="00415BAF" w:rsidP="00D70E00">
      <w:pPr>
        <w:ind w:right="-1"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Одно</w:t>
      </w:r>
      <w:r w:rsidR="00D70E00" w:rsidRPr="00832E52">
        <w:rPr>
          <w:rFonts w:ascii="Times New Roman" w:hAnsi="Times New Roman"/>
          <w:lang w:val="ru-RU"/>
        </w:rPr>
        <w:t>-</w:t>
      </w:r>
      <w:proofErr w:type="spellStart"/>
      <w:r w:rsidRPr="00832E52">
        <w:rPr>
          <w:rFonts w:ascii="Times New Roman" w:hAnsi="Times New Roman"/>
          <w:lang w:val="ru-RU"/>
        </w:rPr>
        <w:t>двух</w:t>
      </w:r>
      <w:r w:rsidR="00D70E00" w:rsidRPr="00832E52">
        <w:rPr>
          <w:rFonts w:ascii="Times New Roman" w:hAnsi="Times New Roman"/>
          <w:lang w:val="ru-RU"/>
        </w:rPr>
        <w:t>шаговые</w:t>
      </w:r>
      <w:proofErr w:type="spellEnd"/>
      <w:r w:rsidR="00D70E00" w:rsidRPr="00832E52">
        <w:rPr>
          <w:rFonts w:ascii="Times New Roman" w:hAnsi="Times New Roman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14:paraId="0C7D1D10" w14:textId="77777777" w:rsidR="00D70E00" w:rsidRPr="00832E52" w:rsidRDefault="00D70E00" w:rsidP="00D70E00">
      <w:pPr>
        <w:ind w:right="3122" w:firstLine="851"/>
        <w:rPr>
          <w:rFonts w:ascii="Times New Roman" w:hAnsi="Times New Roman"/>
          <w:b/>
          <w:lang w:val="ru-RU"/>
        </w:rPr>
      </w:pPr>
    </w:p>
    <w:p w14:paraId="482608EE" w14:textId="326FF7AB" w:rsidR="008955B2" w:rsidRPr="00832E52" w:rsidRDefault="005707C9" w:rsidP="00D70E00">
      <w:pPr>
        <w:ind w:right="-1" w:firstLine="851"/>
        <w:rPr>
          <w:rFonts w:ascii="Times New Roman" w:hAnsi="Times New Roman"/>
          <w:b/>
          <w:lang w:val="ru-RU"/>
        </w:rPr>
      </w:pPr>
      <w:r w:rsidRPr="00832E52">
        <w:rPr>
          <w:rFonts w:ascii="Times New Roman" w:hAnsi="Times New Roman"/>
          <w:b/>
          <w:lang w:val="ru-RU"/>
        </w:rPr>
        <w:t>Универсальные учебные действия (пропедевтический уровень)</w:t>
      </w:r>
    </w:p>
    <w:p w14:paraId="45F02C3B" w14:textId="77777777" w:rsidR="00D70E00" w:rsidRPr="00832E52" w:rsidRDefault="00D70E00" w:rsidP="002A3230">
      <w:pPr>
        <w:pStyle w:val="a3"/>
        <w:ind w:firstLine="468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Универсальные познавательные учебные действия:</w:t>
      </w:r>
    </w:p>
    <w:p w14:paraId="377B518B" w14:textId="30A37C64" w:rsidR="00D70E00" w:rsidRPr="00832E52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наблюдать математические объекты (числа, величины) в окружающем мире;</w:t>
      </w:r>
    </w:p>
    <w:p w14:paraId="7ECF6F29" w14:textId="10E8F720" w:rsidR="00D70E00" w:rsidRPr="00832E52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lastRenderedPageBreak/>
        <w:t xml:space="preserve">обнаруживать </w:t>
      </w:r>
      <w:r w:rsidR="00007BF8" w:rsidRPr="00832E52">
        <w:rPr>
          <w:rFonts w:eastAsiaTheme="minorEastAsia"/>
          <w:iCs/>
          <w:sz w:val="24"/>
          <w:szCs w:val="24"/>
        </w:rPr>
        <w:t xml:space="preserve">по заданному алгоритму </w:t>
      </w:r>
      <w:r w:rsidRPr="00832E52">
        <w:rPr>
          <w:rFonts w:eastAsiaTheme="minorEastAsia"/>
          <w:iCs/>
          <w:sz w:val="24"/>
          <w:szCs w:val="24"/>
        </w:rPr>
        <w:t>общее и различное в записи арифметических действий;</w:t>
      </w:r>
    </w:p>
    <w:p w14:paraId="513FB2CA" w14:textId="16AB4517" w:rsidR="00D70E00" w:rsidRPr="00832E52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понимать назначение и необходимость использования величин в жизни;</w:t>
      </w:r>
    </w:p>
    <w:p w14:paraId="13BAC8A0" w14:textId="2AAEC2D7" w:rsidR="00D70E00" w:rsidRPr="00832E52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наблюдать действие измерительных приборов;</w:t>
      </w:r>
    </w:p>
    <w:p w14:paraId="7FAF6269" w14:textId="080222C6" w:rsidR="00D70E00" w:rsidRPr="00832E52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сравнивать два объекта, два числа</w:t>
      </w:r>
      <w:r w:rsidR="00007BF8" w:rsidRPr="00832E52">
        <w:rPr>
          <w:rFonts w:eastAsiaTheme="minorEastAsia"/>
          <w:iCs/>
          <w:sz w:val="24"/>
          <w:szCs w:val="24"/>
        </w:rPr>
        <w:t xml:space="preserve"> по заранее отработанному плану</w:t>
      </w:r>
      <w:r w:rsidRPr="00832E52">
        <w:rPr>
          <w:rFonts w:eastAsiaTheme="minorEastAsia"/>
          <w:iCs/>
          <w:sz w:val="24"/>
          <w:szCs w:val="24"/>
        </w:rPr>
        <w:t>;</w:t>
      </w:r>
    </w:p>
    <w:p w14:paraId="065F5082" w14:textId="2D1D2EA1" w:rsidR="00D70E00" w:rsidRPr="00832E52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распределять объекты на группы по заданному основанию;</w:t>
      </w:r>
    </w:p>
    <w:p w14:paraId="4964AA27" w14:textId="5335D37E" w:rsidR="00D70E00" w:rsidRPr="00832E52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копировать изученные фигуры, рисовать от руки по собственному замыслу;</w:t>
      </w:r>
    </w:p>
    <w:p w14:paraId="688CC499" w14:textId="167A6917" w:rsidR="00007BF8" w:rsidRPr="00832E52" w:rsidRDefault="00007BF8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пользоваться линейкой при выполнении геометрических заданий;</w:t>
      </w:r>
    </w:p>
    <w:p w14:paraId="35E06D6A" w14:textId="61374D0A" w:rsidR="00D70E00" w:rsidRPr="00832E52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приводить примеры чисел, геометрических фигур;</w:t>
      </w:r>
    </w:p>
    <w:p w14:paraId="07FEB612" w14:textId="2F4B3065" w:rsidR="00D70E00" w:rsidRPr="00832E52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вести порядковый и количественный счет (соблюдать последовательность).</w:t>
      </w:r>
    </w:p>
    <w:p w14:paraId="519B7DDF" w14:textId="77777777" w:rsidR="00D70E00" w:rsidRPr="00832E52" w:rsidRDefault="00D70E00" w:rsidP="002A3230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Работа с информацией:</w:t>
      </w:r>
    </w:p>
    <w:p w14:paraId="5E343F0D" w14:textId="5FA28C28" w:rsidR="00D70E00" w:rsidRPr="00832E52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</w:t>
      </w:r>
      <w:r w:rsidR="00565E0E" w:rsidRPr="00832E52">
        <w:rPr>
          <w:rFonts w:eastAsiaTheme="minorEastAsia"/>
          <w:iCs/>
          <w:sz w:val="24"/>
          <w:szCs w:val="24"/>
        </w:rPr>
        <w:t xml:space="preserve"> </w:t>
      </w:r>
      <w:r w:rsidRPr="00832E52">
        <w:rPr>
          <w:rFonts w:eastAsiaTheme="minorEastAsia"/>
          <w:iCs/>
          <w:sz w:val="24"/>
          <w:szCs w:val="24"/>
        </w:rPr>
        <w:t>таблица, рисунок, схема;</w:t>
      </w:r>
    </w:p>
    <w:p w14:paraId="2D446E1F" w14:textId="3A8EB3FD" w:rsidR="00D70E00" w:rsidRPr="00832E52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читать таблицу, извлекать информацию, представленную в</w:t>
      </w:r>
      <w:r w:rsidR="00007BF8" w:rsidRPr="00832E52">
        <w:rPr>
          <w:rFonts w:eastAsiaTheme="minorEastAsia"/>
          <w:iCs/>
          <w:sz w:val="24"/>
          <w:szCs w:val="24"/>
        </w:rPr>
        <w:t xml:space="preserve"> </w:t>
      </w:r>
      <w:r w:rsidRPr="00832E52">
        <w:rPr>
          <w:rFonts w:eastAsiaTheme="minorEastAsia"/>
          <w:iCs/>
          <w:sz w:val="24"/>
          <w:szCs w:val="24"/>
        </w:rPr>
        <w:t>табличной форме.</w:t>
      </w:r>
    </w:p>
    <w:p w14:paraId="354173C1" w14:textId="77777777" w:rsidR="00D70E00" w:rsidRPr="00832E52" w:rsidRDefault="00D70E00" w:rsidP="002A3230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Универсальные коммуникативные учебные действия:</w:t>
      </w:r>
    </w:p>
    <w:p w14:paraId="05013176" w14:textId="620DD131" w:rsidR="00D70E00" w:rsidRPr="00832E52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характеризовать (описывать) число, геометрическую фигуру,</w:t>
      </w:r>
      <w:r w:rsidR="00007BF8" w:rsidRPr="00832E52">
        <w:rPr>
          <w:rFonts w:eastAsiaTheme="minorEastAsia"/>
          <w:iCs/>
          <w:sz w:val="24"/>
          <w:szCs w:val="24"/>
        </w:rPr>
        <w:t xml:space="preserve"> </w:t>
      </w:r>
      <w:r w:rsidRPr="00832E52">
        <w:rPr>
          <w:rFonts w:eastAsiaTheme="minorEastAsia"/>
          <w:iCs/>
          <w:sz w:val="24"/>
          <w:szCs w:val="24"/>
        </w:rPr>
        <w:t>последовательность из нескольких чисел, записанных по порядку;</w:t>
      </w:r>
    </w:p>
    <w:p w14:paraId="19D33A49" w14:textId="1197D5EE" w:rsidR="00D70E00" w:rsidRPr="00832E52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комментировать ход сравнения двух объектов</w:t>
      </w:r>
      <w:r w:rsidR="00007BF8" w:rsidRPr="00832E52">
        <w:rPr>
          <w:rFonts w:eastAsiaTheme="minorEastAsia"/>
          <w:iCs/>
          <w:sz w:val="24"/>
          <w:szCs w:val="24"/>
        </w:rPr>
        <w:t xml:space="preserve"> с опорой на заданный алгоритм</w:t>
      </w:r>
      <w:r w:rsidRPr="00832E52">
        <w:rPr>
          <w:rFonts w:eastAsiaTheme="minorEastAsia"/>
          <w:iCs/>
          <w:sz w:val="24"/>
          <w:szCs w:val="24"/>
        </w:rPr>
        <w:t>;</w:t>
      </w:r>
    </w:p>
    <w:p w14:paraId="5B57A5EC" w14:textId="55C8A7B6" w:rsidR="00D70E00" w:rsidRPr="00832E52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 xml:space="preserve">описывать </w:t>
      </w:r>
      <w:r w:rsidR="00007BF8" w:rsidRPr="00832E52">
        <w:rPr>
          <w:rFonts w:eastAsiaTheme="minorEastAsia"/>
          <w:iCs/>
          <w:sz w:val="24"/>
          <w:szCs w:val="24"/>
        </w:rPr>
        <w:t>с учетом речевых возможностей с опорой на заданный алгоритм (памятку)</w:t>
      </w:r>
      <w:r w:rsidRPr="00832E52">
        <w:rPr>
          <w:rFonts w:eastAsiaTheme="minorEastAsia"/>
          <w:iCs/>
          <w:sz w:val="24"/>
          <w:szCs w:val="24"/>
        </w:rPr>
        <w:t xml:space="preserve"> сюжетную ситуацию и математическое отношение, представленное в задаче; описывать положение предмета в пространстве.</w:t>
      </w:r>
    </w:p>
    <w:p w14:paraId="3D6876CE" w14:textId="57FAE7D3" w:rsidR="00D70E00" w:rsidRPr="00832E52" w:rsidRDefault="00D70E00" w:rsidP="00007BF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различать и использовать математические знаки.</w:t>
      </w:r>
    </w:p>
    <w:p w14:paraId="6BA287FD" w14:textId="77777777" w:rsidR="00D70E00" w:rsidRPr="00832E52" w:rsidRDefault="00D70E00" w:rsidP="002A3230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Универсальные регулятивные учебные действия:</w:t>
      </w:r>
    </w:p>
    <w:p w14:paraId="3FE48149" w14:textId="2FC17BD0" w:rsidR="00D70E00" w:rsidRPr="00832E52" w:rsidRDefault="00D70E00" w:rsidP="002A3230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принимать учебную задачу, удерживать её в процессе деятельности;</w:t>
      </w:r>
    </w:p>
    <w:p w14:paraId="1838DC66" w14:textId="63B91323" w:rsidR="00D70E00" w:rsidRPr="00832E52" w:rsidRDefault="00D70E00" w:rsidP="002A3230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действовать в соответствии с предложенным образцом, инструкцией;</w:t>
      </w:r>
    </w:p>
    <w:p w14:paraId="7F120D7A" w14:textId="7B109BE6" w:rsidR="00D70E00" w:rsidRPr="00832E52" w:rsidRDefault="00D70E00" w:rsidP="002A3230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проявлять интерес к проверке результатов решения учебной</w:t>
      </w:r>
      <w:r w:rsidR="002A3230" w:rsidRPr="00832E52">
        <w:rPr>
          <w:rFonts w:eastAsiaTheme="minorEastAsia"/>
          <w:iCs/>
          <w:sz w:val="24"/>
          <w:szCs w:val="24"/>
        </w:rPr>
        <w:t xml:space="preserve"> </w:t>
      </w:r>
      <w:r w:rsidRPr="00832E52">
        <w:rPr>
          <w:rFonts w:eastAsiaTheme="minorEastAsia"/>
          <w:iCs/>
          <w:sz w:val="24"/>
          <w:szCs w:val="24"/>
        </w:rPr>
        <w:t>задачи, с помощью учителя устанавливать причину возникшей ошибки и трудности;</w:t>
      </w:r>
    </w:p>
    <w:p w14:paraId="67FE6BE3" w14:textId="7F320FC6" w:rsidR="00D70E00" w:rsidRPr="00832E52" w:rsidRDefault="00D70E00" w:rsidP="002A3230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проверять правильность вычисления с помощью другого</w:t>
      </w:r>
      <w:r w:rsidR="002A3230" w:rsidRPr="00832E52">
        <w:rPr>
          <w:rFonts w:eastAsiaTheme="minorEastAsia"/>
          <w:iCs/>
          <w:sz w:val="24"/>
          <w:szCs w:val="24"/>
        </w:rPr>
        <w:t xml:space="preserve"> </w:t>
      </w:r>
      <w:r w:rsidRPr="00832E52">
        <w:rPr>
          <w:rFonts w:eastAsiaTheme="minorEastAsia"/>
          <w:iCs/>
          <w:sz w:val="24"/>
          <w:szCs w:val="24"/>
        </w:rPr>
        <w:t>приёма выполнения действия.</w:t>
      </w:r>
    </w:p>
    <w:p w14:paraId="267DD522" w14:textId="77777777" w:rsidR="00D70E00" w:rsidRPr="00832E52" w:rsidRDefault="00D70E00" w:rsidP="002A3230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Совместная деятельность:</w:t>
      </w:r>
    </w:p>
    <w:p w14:paraId="446641E2" w14:textId="51676519" w:rsidR="00D70E00" w:rsidRPr="00832E52" w:rsidRDefault="00D70E00" w:rsidP="002A3230">
      <w:pPr>
        <w:pStyle w:val="a3"/>
        <w:numPr>
          <w:ilvl w:val="0"/>
          <w:numId w:val="9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участвовать в парной работе с математическим материалом;</w:t>
      </w:r>
    </w:p>
    <w:p w14:paraId="0FE43C16" w14:textId="0BADF65F" w:rsidR="008955B2" w:rsidRPr="00832E52" w:rsidRDefault="00D70E00" w:rsidP="002A3230">
      <w:pPr>
        <w:pStyle w:val="a3"/>
        <w:numPr>
          <w:ilvl w:val="2"/>
          <w:numId w:val="9"/>
        </w:numPr>
        <w:ind w:left="1418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5468A4C6" w14:textId="54FB42EE" w:rsidR="008955B2" w:rsidRPr="00832E52" w:rsidRDefault="005707C9" w:rsidP="00804346">
      <w:pPr>
        <w:pStyle w:val="a3"/>
        <w:ind w:left="0" w:right="155" w:firstLine="851"/>
        <w:rPr>
          <w:b/>
          <w:bCs/>
          <w:sz w:val="24"/>
          <w:szCs w:val="24"/>
        </w:rPr>
      </w:pPr>
      <w:r w:rsidRPr="00832E52">
        <w:rPr>
          <w:sz w:val="24"/>
          <w:szCs w:val="24"/>
        </w:rPr>
        <w:t xml:space="preserve"> </w:t>
      </w:r>
    </w:p>
    <w:p w14:paraId="4D862FB9" w14:textId="16A4C9A1" w:rsidR="008955B2" w:rsidRPr="00832E52" w:rsidRDefault="00804346" w:rsidP="006878A1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2815725"/>
      <w:bookmarkStart w:id="6" w:name="_Hlk139310346"/>
      <w:r w:rsidRPr="00832E52">
        <w:rPr>
          <w:rFonts w:ascii="Times New Roman" w:hAnsi="Times New Roman" w:cs="Times New Roman"/>
          <w:sz w:val="24"/>
          <w:szCs w:val="24"/>
          <w:lang w:val="ru-RU"/>
        </w:rPr>
        <w:t>2 КЛАСС</w:t>
      </w:r>
      <w:bookmarkEnd w:id="5"/>
    </w:p>
    <w:p w14:paraId="7A1B36E3" w14:textId="77777777" w:rsidR="00804346" w:rsidRPr="00832E52" w:rsidRDefault="00804346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</w:p>
    <w:p w14:paraId="3D7C5C53" w14:textId="77777777" w:rsidR="00804346" w:rsidRPr="00832E52" w:rsidRDefault="00804346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Числа и величины</w:t>
      </w:r>
    </w:p>
    <w:p w14:paraId="7EB76B83" w14:textId="2B05A711" w:rsidR="008955B2" w:rsidRPr="00832E52" w:rsidRDefault="005707C9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Числа в пределах 100: чтение, запись, десятичный состав, сравнение</w:t>
      </w:r>
      <w:r w:rsidR="00804346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Запись равенства, неравенства</w:t>
      </w:r>
      <w:r w:rsidR="00804346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Увеличение/уменьшение числа на несколько единиц/десятков; разностное сравнение чисел</w:t>
      </w:r>
      <w:r w:rsidR="00804346" w:rsidRPr="00832E52">
        <w:rPr>
          <w:rFonts w:ascii="Times New Roman" w:hAnsi="Times New Roman"/>
          <w:lang w:val="ru-RU"/>
        </w:rPr>
        <w:t>.</w:t>
      </w:r>
    </w:p>
    <w:p w14:paraId="5DA46FDB" w14:textId="2B052931" w:rsidR="008955B2" w:rsidRPr="00832E52" w:rsidRDefault="005707C9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Величины: сравнение по массе (единица массы — кило</w:t>
      </w:r>
      <w:r w:rsidR="00804346" w:rsidRPr="00832E52">
        <w:rPr>
          <w:rFonts w:ascii="Times New Roman" w:hAnsi="Times New Roman"/>
          <w:lang w:val="ru-RU"/>
        </w:rPr>
        <w:t>г</w:t>
      </w:r>
      <w:r w:rsidRPr="00832E52">
        <w:rPr>
          <w:rFonts w:ascii="Times New Roman" w:hAnsi="Times New Roman"/>
          <w:lang w:val="ru-RU"/>
        </w:rPr>
        <w:t>рамм); измерение длины (единицы длины — метр, дециметр, сантиметр, миллиметр), времени (единицы времени — час, минута)</w:t>
      </w:r>
      <w:r w:rsidR="00804346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Соотношение между единицами величины (в пределах 100), его применение для решения практических задач</w:t>
      </w:r>
      <w:r w:rsidR="00804346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 xml:space="preserve"> </w:t>
      </w:r>
    </w:p>
    <w:p w14:paraId="08641AB9" w14:textId="77777777" w:rsidR="008955B2" w:rsidRPr="00832E52" w:rsidRDefault="008955B2" w:rsidP="00DE1B2A">
      <w:pPr>
        <w:ind w:firstLine="851"/>
        <w:jc w:val="both"/>
        <w:rPr>
          <w:rFonts w:ascii="Times New Roman" w:hAnsi="Times New Roman"/>
          <w:lang w:val="ru-RU"/>
        </w:rPr>
      </w:pPr>
    </w:p>
    <w:p w14:paraId="77BF5970" w14:textId="77777777" w:rsidR="00804346" w:rsidRPr="00832E52" w:rsidRDefault="00804346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Арифметические действия</w:t>
      </w:r>
    </w:p>
    <w:p w14:paraId="053EF2E8" w14:textId="6511D77A" w:rsidR="00804346" w:rsidRPr="00832E52" w:rsidRDefault="00804346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</w:t>
      </w:r>
      <w:r w:rsidRPr="00832E52">
        <w:rPr>
          <w:rFonts w:ascii="Times New Roman" w:hAnsi="Times New Roman"/>
          <w:lang w:val="ru-RU"/>
        </w:rPr>
        <w:lastRenderedPageBreak/>
        <w:t>и результата действия сложения, действия вычитания. Проверка результата вычисления (реальность ответа, обратное действие).</w:t>
      </w:r>
    </w:p>
    <w:p w14:paraId="32790B35" w14:textId="23E84AED" w:rsidR="00804346" w:rsidRPr="00832E52" w:rsidRDefault="00804346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14:paraId="6BEE5A76" w14:textId="7E2611A9" w:rsidR="008955B2" w:rsidRPr="00832E52" w:rsidRDefault="005707C9" w:rsidP="00DE1B2A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Табличное умножение в пределах 50</w:t>
      </w:r>
      <w:r w:rsidR="00DE1B2A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Табличные случаи умножения, деления при вычислениях и решении задач</w:t>
      </w:r>
      <w:r w:rsidR="00DE1B2A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Переместительное свойство умножения</w:t>
      </w:r>
      <w:r w:rsidR="00DE1B2A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Взаимосвязь компонентов и результата действия умножения, действия деления</w:t>
      </w:r>
      <w:r w:rsidR="00DE1B2A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32114499" w14:textId="5524C1A7" w:rsidR="008955B2" w:rsidRPr="00832E52" w:rsidRDefault="005707C9" w:rsidP="00DE1B2A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Неизвестный компонент действия сложения, действия вычитания; его нахождение</w:t>
      </w:r>
      <w:r w:rsidR="00DE1B2A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5B81726E" w14:textId="54834F02" w:rsidR="008955B2" w:rsidRPr="00832E5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832E52">
        <w:rPr>
          <w:sz w:val="24"/>
          <w:szCs w:val="24"/>
        </w:rPr>
        <w:t>Числовое выражение: чтение, запись, вычисление значения</w:t>
      </w:r>
      <w:r w:rsidR="00DE1B2A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Порядок выполнения действий в числовом выражении, </w:t>
      </w:r>
      <w:r w:rsidR="00DE1B2A" w:rsidRPr="00832E52">
        <w:rPr>
          <w:sz w:val="24"/>
          <w:szCs w:val="24"/>
        </w:rPr>
        <w:t>содержащем</w:t>
      </w:r>
      <w:r w:rsidRPr="00832E52">
        <w:rPr>
          <w:sz w:val="24"/>
          <w:szCs w:val="24"/>
        </w:rPr>
        <w:t xml:space="preserve"> действия сложения и вычитания (со скобками/без скобок) в пределах 100 (не более тр</w:t>
      </w:r>
      <w:r w:rsidR="00DE1B2A" w:rsidRPr="00832E52">
        <w:rPr>
          <w:sz w:val="24"/>
          <w:szCs w:val="24"/>
        </w:rPr>
        <w:t>ё</w:t>
      </w:r>
      <w:r w:rsidRPr="00832E52">
        <w:rPr>
          <w:sz w:val="24"/>
          <w:szCs w:val="24"/>
        </w:rPr>
        <w:t>х действий); нахождение его значения</w:t>
      </w:r>
      <w:r w:rsidR="00DE1B2A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Рациональные приемы вычислений: использование переместительного и сочетательного свойства</w:t>
      </w:r>
      <w:r w:rsidR="00DE1B2A" w:rsidRPr="00832E52">
        <w:rPr>
          <w:sz w:val="24"/>
          <w:szCs w:val="24"/>
        </w:rPr>
        <w:t>.</w:t>
      </w:r>
      <w:r w:rsidRPr="00832E52">
        <w:rPr>
          <w:sz w:val="24"/>
          <w:szCs w:val="24"/>
        </w:rPr>
        <w:t xml:space="preserve"> </w:t>
      </w:r>
    </w:p>
    <w:p w14:paraId="100FBF6E" w14:textId="77777777" w:rsidR="008955B2" w:rsidRPr="00832E52" w:rsidRDefault="008955B2" w:rsidP="004C7CCB">
      <w:pPr>
        <w:pStyle w:val="a3"/>
        <w:ind w:left="0" w:firstLine="851"/>
        <w:jc w:val="left"/>
        <w:rPr>
          <w:sz w:val="24"/>
          <w:szCs w:val="24"/>
        </w:rPr>
      </w:pPr>
    </w:p>
    <w:p w14:paraId="472F8DCA" w14:textId="275291E0" w:rsidR="008955B2" w:rsidRPr="00832E52" w:rsidRDefault="00DE1B2A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Текстовые задачи</w:t>
      </w:r>
    </w:p>
    <w:p w14:paraId="065F6C62" w14:textId="41CA9BB7" w:rsidR="008955B2" w:rsidRPr="00832E52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14:paraId="15CD9198" w14:textId="77777777" w:rsidR="008955B2" w:rsidRPr="00832E52" w:rsidRDefault="008955B2" w:rsidP="00DE1B2A">
      <w:pPr>
        <w:ind w:firstLine="851"/>
        <w:jc w:val="both"/>
        <w:rPr>
          <w:rFonts w:ascii="Times New Roman" w:hAnsi="Times New Roman"/>
          <w:lang w:val="ru-RU"/>
        </w:rPr>
      </w:pPr>
    </w:p>
    <w:p w14:paraId="36B1117D" w14:textId="77777777" w:rsidR="00DE1B2A" w:rsidRPr="00832E52" w:rsidRDefault="00DE1B2A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4D21C342" w14:textId="6C80FC4E" w:rsidR="008955B2" w:rsidRPr="00832E52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 </w:t>
      </w:r>
    </w:p>
    <w:p w14:paraId="234C927F" w14:textId="77777777" w:rsidR="008955B2" w:rsidRPr="00832E52" w:rsidRDefault="008955B2" w:rsidP="00DE1B2A">
      <w:pPr>
        <w:ind w:firstLine="851"/>
        <w:jc w:val="both"/>
        <w:rPr>
          <w:rFonts w:ascii="Times New Roman" w:hAnsi="Times New Roman"/>
          <w:lang w:val="ru-RU"/>
        </w:rPr>
      </w:pPr>
    </w:p>
    <w:p w14:paraId="5BB41C38" w14:textId="77777777" w:rsidR="00DE1B2A" w:rsidRPr="00832E52" w:rsidRDefault="00DE1B2A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Математическая информация</w:t>
      </w:r>
    </w:p>
    <w:p w14:paraId="585BE09D" w14:textId="5D354A31" w:rsidR="00DE1B2A" w:rsidRPr="00832E52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14:paraId="4C491BDE" w14:textId="6007F1CA" w:rsidR="008955B2" w:rsidRPr="00832E52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числами/величинами Конструирование утверждений с использованием слов «каждый», «все».</w:t>
      </w:r>
    </w:p>
    <w:p w14:paraId="2BBEF0F0" w14:textId="5D90B70E" w:rsidR="008955B2" w:rsidRPr="00832E52" w:rsidRDefault="005707C9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</w:t>
      </w:r>
      <w:r w:rsidR="00DE1B2A" w:rsidRPr="00832E52">
        <w:rPr>
          <w:rFonts w:ascii="Times New Roman" w:hAnsi="Times New Roman"/>
          <w:lang w:val="ru-RU"/>
        </w:rPr>
        <w:t>.</w:t>
      </w:r>
      <w:r w:rsidRPr="00832E52">
        <w:rPr>
          <w:rFonts w:ascii="Times New Roman" w:hAnsi="Times New Roman"/>
          <w:lang w:val="ru-RU"/>
        </w:rPr>
        <w:t>)</w:t>
      </w:r>
      <w:r w:rsidR="00DE1B2A" w:rsidRPr="00832E52">
        <w:rPr>
          <w:rFonts w:ascii="Times New Roman" w:hAnsi="Times New Roman"/>
          <w:lang w:val="ru-RU"/>
        </w:rPr>
        <w:t>.</w:t>
      </w:r>
    </w:p>
    <w:p w14:paraId="572DE022" w14:textId="664CD09A" w:rsidR="008955B2" w:rsidRPr="00832E52" w:rsidRDefault="005707C9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Внесение данных в таблицу, дополнение моделей (схем, изображений) готовыми числовыми данными</w:t>
      </w:r>
      <w:r w:rsidR="00DE1B2A" w:rsidRPr="00832E52">
        <w:rPr>
          <w:rFonts w:ascii="Times New Roman" w:hAnsi="Times New Roman"/>
          <w:lang w:val="ru-RU"/>
        </w:rPr>
        <w:t>.</w:t>
      </w:r>
    </w:p>
    <w:p w14:paraId="2D5E0BFC" w14:textId="59A13F4E" w:rsidR="00DE1B2A" w:rsidRPr="00832E52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bookmarkStart w:id="7" w:name="_Toc139299850"/>
      <w:r w:rsidRPr="00832E52">
        <w:rPr>
          <w:rFonts w:ascii="Times New Roman" w:hAnsi="Times New Roman"/>
          <w:lang w:val="ru-RU"/>
        </w:rPr>
        <w:t>Алгоритмы (приёмы, правила) устных и письменных вычислений, измерений и построения геометрических фигур.</w:t>
      </w:r>
    </w:p>
    <w:p w14:paraId="40345328" w14:textId="77777777" w:rsidR="00DE1B2A" w:rsidRPr="00832E52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Правила работы с электронными средствами обучения (электронной формой учебника, компьютерными тренажёрами).</w:t>
      </w:r>
    </w:p>
    <w:p w14:paraId="34B5ED4E" w14:textId="77777777" w:rsidR="00DE1B2A" w:rsidRPr="00832E52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</w:p>
    <w:p w14:paraId="7FC82FB8" w14:textId="3267019F" w:rsidR="008955B2" w:rsidRPr="00832E52" w:rsidRDefault="005707C9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Универсальные учебные действия (пропедевтический уровень)</w:t>
      </w:r>
      <w:bookmarkEnd w:id="7"/>
    </w:p>
    <w:p w14:paraId="5CA296EF" w14:textId="77777777" w:rsidR="003C32DC" w:rsidRPr="00832E52" w:rsidRDefault="003C32DC" w:rsidP="003C32DC">
      <w:pPr>
        <w:pStyle w:val="a3"/>
        <w:ind w:left="-142" w:right="155" w:firstLine="993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Универсальные познавательные учебные действия:</w:t>
      </w:r>
    </w:p>
    <w:p w14:paraId="62C95B30" w14:textId="304951B2" w:rsidR="003C32DC" w:rsidRPr="00832E52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lastRenderedPageBreak/>
        <w:t>наблюдать математические отношения (часть-целое, больше-меньше) в окружающем мире;</w:t>
      </w:r>
    </w:p>
    <w:p w14:paraId="0AC70AC2" w14:textId="768212CA" w:rsidR="003C32DC" w:rsidRPr="00832E52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характеризовать назначение и использовать простейшие измерительные приборы (</w:t>
      </w:r>
      <w:r w:rsidR="004E232F" w:rsidRPr="00832E52">
        <w:rPr>
          <w:rFonts w:eastAsiaTheme="minorEastAsia"/>
          <w:iCs/>
          <w:sz w:val="24"/>
          <w:szCs w:val="24"/>
        </w:rPr>
        <w:t xml:space="preserve">линейка, </w:t>
      </w:r>
      <w:r w:rsidRPr="00832E52">
        <w:rPr>
          <w:rFonts w:eastAsiaTheme="minorEastAsia"/>
          <w:iCs/>
          <w:sz w:val="24"/>
          <w:szCs w:val="24"/>
        </w:rPr>
        <w:t>сантиметровая лента, весы);</w:t>
      </w:r>
    </w:p>
    <w:p w14:paraId="0C13C401" w14:textId="746539B5" w:rsidR="003C32DC" w:rsidRPr="00832E52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 xml:space="preserve">сравнивать группы объектов (чисел, величин, геометрических фигур) по </w:t>
      </w:r>
      <w:r w:rsidR="004E232F" w:rsidRPr="00832E52">
        <w:rPr>
          <w:rFonts w:eastAsiaTheme="minorEastAsia"/>
          <w:iCs/>
          <w:sz w:val="24"/>
          <w:szCs w:val="24"/>
        </w:rPr>
        <w:t xml:space="preserve">предложенному педагогическим работникам </w:t>
      </w:r>
      <w:r w:rsidRPr="00832E52">
        <w:rPr>
          <w:rFonts w:eastAsiaTheme="minorEastAsia"/>
          <w:iCs/>
          <w:sz w:val="24"/>
          <w:szCs w:val="24"/>
        </w:rPr>
        <w:t>основанию;</w:t>
      </w:r>
    </w:p>
    <w:p w14:paraId="036CEB79" w14:textId="1A81A91F" w:rsidR="003C32DC" w:rsidRPr="00832E52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распределять (классифицировать) объекты (числа, величины, геометрические фигуры, текстовые задачи в одно действие) на группы</w:t>
      </w:r>
      <w:r w:rsidR="004E232F" w:rsidRPr="00832E52">
        <w:rPr>
          <w:rFonts w:eastAsiaTheme="minorEastAsia"/>
          <w:iCs/>
          <w:sz w:val="24"/>
          <w:szCs w:val="24"/>
        </w:rPr>
        <w:t xml:space="preserve"> по заданному основанию</w:t>
      </w:r>
      <w:r w:rsidRPr="00832E52">
        <w:rPr>
          <w:rFonts w:eastAsiaTheme="minorEastAsia"/>
          <w:iCs/>
          <w:sz w:val="24"/>
          <w:szCs w:val="24"/>
        </w:rPr>
        <w:t>;</w:t>
      </w:r>
    </w:p>
    <w:p w14:paraId="77C17A31" w14:textId="2B849C36" w:rsidR="003C32DC" w:rsidRPr="00832E52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обнаруживать модели геометрических фигур в окружающем мире;</w:t>
      </w:r>
    </w:p>
    <w:p w14:paraId="596AA652" w14:textId="270EDD25" w:rsidR="003C32DC" w:rsidRPr="00832E52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вести поиск различных решений задачи (расчётной, с геометрическим содержанием);</w:t>
      </w:r>
    </w:p>
    <w:p w14:paraId="6DFE9488" w14:textId="1ECC5263" w:rsidR="003C32DC" w:rsidRPr="00832E52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14:paraId="25F06D82" w14:textId="7ABFC0F7" w:rsidR="003C32DC" w:rsidRPr="00832E52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устанавливать соответствие между математическим выражением и его текстовым описанием;</w:t>
      </w:r>
    </w:p>
    <w:p w14:paraId="5D12D1B8" w14:textId="1BBBA3A0" w:rsidR="003C32DC" w:rsidRPr="00832E52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подбирать примеры, подтверждающие суждение, вывод, ответ.</w:t>
      </w:r>
    </w:p>
    <w:p w14:paraId="3604787B" w14:textId="77777777" w:rsidR="003C32DC" w:rsidRPr="00832E52" w:rsidRDefault="003C32DC" w:rsidP="003C32DC">
      <w:pPr>
        <w:pStyle w:val="a3"/>
        <w:ind w:right="155" w:firstLine="851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/>
          <w:sz w:val="24"/>
          <w:szCs w:val="24"/>
        </w:rPr>
        <w:t>Работа с информацией:</w:t>
      </w:r>
    </w:p>
    <w:p w14:paraId="3515775B" w14:textId="45B899F1" w:rsidR="003C32DC" w:rsidRPr="00832E52" w:rsidRDefault="003C32DC" w:rsidP="003C32DC">
      <w:pPr>
        <w:pStyle w:val="a3"/>
        <w:numPr>
          <w:ilvl w:val="0"/>
          <w:numId w:val="11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извлекать и использовать информацию, представленную в</w:t>
      </w:r>
      <w:r w:rsidR="004E232F" w:rsidRPr="00832E52">
        <w:rPr>
          <w:rFonts w:eastAsiaTheme="minorEastAsia"/>
          <w:iCs/>
          <w:sz w:val="24"/>
          <w:szCs w:val="24"/>
        </w:rPr>
        <w:t xml:space="preserve"> </w:t>
      </w:r>
      <w:r w:rsidRPr="00832E52">
        <w:rPr>
          <w:rFonts w:eastAsiaTheme="minorEastAsia"/>
          <w:iCs/>
          <w:sz w:val="24"/>
          <w:szCs w:val="24"/>
        </w:rPr>
        <w:t>текстовой, графической (рисунок, схема, таблица) форме, заполнять таблицы;</w:t>
      </w:r>
    </w:p>
    <w:p w14:paraId="00A32929" w14:textId="7D5294AD" w:rsidR="003C32DC" w:rsidRPr="00832E52" w:rsidRDefault="003C32DC" w:rsidP="003C32DC">
      <w:pPr>
        <w:pStyle w:val="a3"/>
        <w:numPr>
          <w:ilvl w:val="0"/>
          <w:numId w:val="11"/>
        </w:numPr>
        <w:ind w:left="1418" w:right="155" w:hanging="284"/>
        <w:rPr>
          <w:rFonts w:eastAsiaTheme="minorEastAsia"/>
          <w:i/>
          <w:sz w:val="24"/>
          <w:szCs w:val="24"/>
        </w:rPr>
      </w:pPr>
      <w:r w:rsidRPr="00832E52">
        <w:rPr>
          <w:rFonts w:eastAsiaTheme="minorEastAsia"/>
          <w:iCs/>
          <w:sz w:val="24"/>
          <w:szCs w:val="24"/>
        </w:rPr>
        <w:t>устанавливать логику перебора вариантов для решения простейших комбинаторных задач;</w:t>
      </w:r>
    </w:p>
    <w:p w14:paraId="04F7F2BD" w14:textId="06A9666D" w:rsidR="003C32DC" w:rsidRPr="00832E52" w:rsidRDefault="003C32DC" w:rsidP="003C32DC">
      <w:pPr>
        <w:pStyle w:val="a3"/>
        <w:numPr>
          <w:ilvl w:val="0"/>
          <w:numId w:val="11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дополнять модели (схемы, изображения) готовыми числовыми данными.</w:t>
      </w:r>
    </w:p>
    <w:p w14:paraId="3727FC0D" w14:textId="77777777" w:rsidR="003C32DC" w:rsidRPr="00832E52" w:rsidRDefault="003C32DC" w:rsidP="00706092">
      <w:pPr>
        <w:pStyle w:val="a3"/>
        <w:ind w:right="154" w:firstLine="468"/>
        <w:rPr>
          <w:i/>
          <w:iCs/>
          <w:sz w:val="24"/>
          <w:szCs w:val="24"/>
        </w:rPr>
      </w:pPr>
      <w:r w:rsidRPr="00832E52">
        <w:rPr>
          <w:i/>
          <w:iCs/>
          <w:sz w:val="24"/>
          <w:szCs w:val="24"/>
        </w:rPr>
        <w:t>Универсальные коммуникативные учебные действия:</w:t>
      </w:r>
    </w:p>
    <w:p w14:paraId="13FD4BD4" w14:textId="4340A215" w:rsidR="003C32DC" w:rsidRPr="00832E52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комментировать ход вычислений</w:t>
      </w:r>
      <w:r w:rsidR="004E232F" w:rsidRPr="00832E52">
        <w:rPr>
          <w:sz w:val="24"/>
          <w:szCs w:val="24"/>
        </w:rPr>
        <w:t xml:space="preserve"> с учетом уровня развития речи и структуры речевого дефекта</w:t>
      </w:r>
      <w:r w:rsidRPr="00832E52">
        <w:rPr>
          <w:sz w:val="24"/>
          <w:szCs w:val="24"/>
        </w:rPr>
        <w:t>;</w:t>
      </w:r>
    </w:p>
    <w:p w14:paraId="3ACF1486" w14:textId="67845513" w:rsidR="003C32DC" w:rsidRPr="00832E52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объяснять выбор величины, соответствующей ситуации измерения;</w:t>
      </w:r>
    </w:p>
    <w:p w14:paraId="53FF6767" w14:textId="2A77A01C" w:rsidR="003C32DC" w:rsidRPr="00832E52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составлять текстовую задачу с заданным отношением (готовым решением) по образцу;</w:t>
      </w:r>
    </w:p>
    <w:p w14:paraId="3244E3A9" w14:textId="7D8129E2" w:rsidR="003C32DC" w:rsidRPr="00832E52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14:paraId="52B72153" w14:textId="6D9BCF40" w:rsidR="003C32DC" w:rsidRPr="00832E52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называть числа, величины, геометрические фигуры, обладающие заданным свойством;</w:t>
      </w:r>
    </w:p>
    <w:p w14:paraId="0BE41F61" w14:textId="4690029E" w:rsidR="003C32DC" w:rsidRPr="00832E52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записывать, читать число, числовое выражение; приводить</w:t>
      </w:r>
      <w:r w:rsidR="002F760C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>примеры, иллюстрирующие смысл арифметического действия.</w:t>
      </w:r>
    </w:p>
    <w:p w14:paraId="60872611" w14:textId="4902030E" w:rsidR="003C32DC" w:rsidRPr="00832E52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конструировать утверждения с использованием слов «каждый», «все».</w:t>
      </w:r>
    </w:p>
    <w:p w14:paraId="3BCC36B6" w14:textId="77777777" w:rsidR="003C32DC" w:rsidRPr="00832E52" w:rsidRDefault="003C32DC" w:rsidP="00706092">
      <w:pPr>
        <w:pStyle w:val="a3"/>
        <w:ind w:right="154" w:firstLine="468"/>
        <w:rPr>
          <w:i/>
          <w:iCs/>
          <w:sz w:val="24"/>
          <w:szCs w:val="24"/>
        </w:rPr>
      </w:pPr>
      <w:r w:rsidRPr="00832E52">
        <w:rPr>
          <w:i/>
          <w:iCs/>
          <w:sz w:val="24"/>
          <w:szCs w:val="24"/>
        </w:rPr>
        <w:t>Универсальные регулятивные учебные действия:</w:t>
      </w:r>
    </w:p>
    <w:p w14:paraId="70733C13" w14:textId="4FDFB926" w:rsidR="003C32DC" w:rsidRPr="00832E52" w:rsidRDefault="003C32DC" w:rsidP="00500AC4">
      <w:pPr>
        <w:pStyle w:val="a3"/>
        <w:numPr>
          <w:ilvl w:val="0"/>
          <w:numId w:val="13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следовать установленному правилу, по которому составлен</w:t>
      </w:r>
      <w:r w:rsidR="00500AC4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>ряд чисел, величин, геометрических фигур;</w:t>
      </w:r>
    </w:p>
    <w:p w14:paraId="6C16AB3F" w14:textId="4FF4AF64" w:rsidR="003C32DC" w:rsidRPr="00832E52" w:rsidRDefault="003C32DC" w:rsidP="00500AC4">
      <w:pPr>
        <w:pStyle w:val="a3"/>
        <w:numPr>
          <w:ilvl w:val="0"/>
          <w:numId w:val="13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участвовать</w:t>
      </w:r>
      <w:r w:rsidR="004E232F" w:rsidRPr="00832E52">
        <w:rPr>
          <w:sz w:val="24"/>
          <w:szCs w:val="24"/>
        </w:rPr>
        <w:t xml:space="preserve"> в</w:t>
      </w:r>
      <w:r w:rsidRPr="00832E52">
        <w:rPr>
          <w:sz w:val="24"/>
          <w:szCs w:val="24"/>
        </w:rPr>
        <w:t xml:space="preserve"> парной работ</w:t>
      </w:r>
      <w:r w:rsidR="004E232F" w:rsidRPr="00832E52">
        <w:rPr>
          <w:sz w:val="24"/>
          <w:szCs w:val="24"/>
        </w:rPr>
        <w:t>е</w:t>
      </w:r>
      <w:r w:rsidRPr="00832E52">
        <w:rPr>
          <w:sz w:val="24"/>
          <w:szCs w:val="24"/>
        </w:rPr>
        <w:t xml:space="preserve"> с математическим материалом;</w:t>
      </w:r>
    </w:p>
    <w:p w14:paraId="72066258" w14:textId="6BD38591" w:rsidR="003C32DC" w:rsidRPr="00832E52" w:rsidRDefault="003C32DC" w:rsidP="00500AC4">
      <w:pPr>
        <w:pStyle w:val="a3"/>
        <w:numPr>
          <w:ilvl w:val="0"/>
          <w:numId w:val="13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проверять правильность вычисления с помощью другого приёма выполнения действия, обратного действия;</w:t>
      </w:r>
    </w:p>
    <w:p w14:paraId="305BFF98" w14:textId="0110348C" w:rsidR="003C32DC" w:rsidRPr="00832E52" w:rsidRDefault="003C32DC" w:rsidP="00500AC4">
      <w:pPr>
        <w:pStyle w:val="a3"/>
        <w:numPr>
          <w:ilvl w:val="0"/>
          <w:numId w:val="13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находить с помощью </w:t>
      </w:r>
      <w:r w:rsidR="004E232F" w:rsidRPr="00832E52">
        <w:rPr>
          <w:sz w:val="24"/>
          <w:szCs w:val="24"/>
        </w:rPr>
        <w:t>педагогического работника</w:t>
      </w:r>
      <w:r w:rsidRPr="00832E52">
        <w:rPr>
          <w:sz w:val="24"/>
          <w:szCs w:val="24"/>
        </w:rPr>
        <w:t xml:space="preserve"> причину возникшей ошибки и трудности.</w:t>
      </w:r>
    </w:p>
    <w:p w14:paraId="54693BF7" w14:textId="77777777" w:rsidR="003C32DC" w:rsidRPr="00832E52" w:rsidRDefault="003C32DC" w:rsidP="00706092">
      <w:pPr>
        <w:pStyle w:val="a3"/>
        <w:ind w:right="154" w:firstLine="468"/>
        <w:rPr>
          <w:i/>
          <w:iCs/>
          <w:sz w:val="24"/>
          <w:szCs w:val="24"/>
        </w:rPr>
      </w:pPr>
      <w:r w:rsidRPr="00832E52">
        <w:rPr>
          <w:i/>
          <w:iCs/>
          <w:sz w:val="24"/>
          <w:szCs w:val="24"/>
        </w:rPr>
        <w:t>Совместная деятельность:</w:t>
      </w:r>
    </w:p>
    <w:p w14:paraId="60366375" w14:textId="757C28DA" w:rsidR="003C32DC" w:rsidRPr="00832E52" w:rsidRDefault="003C32DC" w:rsidP="00500AC4">
      <w:pPr>
        <w:pStyle w:val="a3"/>
        <w:numPr>
          <w:ilvl w:val="0"/>
          <w:numId w:val="14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принимать правила совместной деятельности при работе в</w:t>
      </w:r>
      <w:r w:rsidR="00500AC4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>парах, группах, составленных учителем или самостоятельно;</w:t>
      </w:r>
    </w:p>
    <w:p w14:paraId="06766FF2" w14:textId="6B1D1615" w:rsidR="003C32DC" w:rsidRPr="00832E52" w:rsidRDefault="003C32DC" w:rsidP="00500AC4">
      <w:pPr>
        <w:pStyle w:val="a3"/>
        <w:numPr>
          <w:ilvl w:val="0"/>
          <w:numId w:val="14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участвовать в парной и групповой работе с математическим</w:t>
      </w:r>
      <w:r w:rsidR="00500AC4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 xml:space="preserve">материалом: обсуждать цель деятельности, ход работы, комментировать свои действия, </w:t>
      </w:r>
      <w:r w:rsidRPr="00832E52">
        <w:rPr>
          <w:sz w:val="24"/>
          <w:szCs w:val="24"/>
        </w:rPr>
        <w:lastRenderedPageBreak/>
        <w:t>выслушивать мнения других</w:t>
      </w:r>
      <w:r w:rsidR="00706092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 xml:space="preserve">участников, </w:t>
      </w:r>
      <w:r w:rsidR="004E232F" w:rsidRPr="00832E52">
        <w:rPr>
          <w:sz w:val="24"/>
          <w:szCs w:val="24"/>
        </w:rPr>
        <w:t>представлять результаты совместной работы;</w:t>
      </w:r>
    </w:p>
    <w:p w14:paraId="7DE1FD0D" w14:textId="79E6A906" w:rsidR="003C32DC" w:rsidRPr="00832E52" w:rsidRDefault="003C32DC" w:rsidP="00500AC4">
      <w:pPr>
        <w:pStyle w:val="a3"/>
        <w:numPr>
          <w:ilvl w:val="0"/>
          <w:numId w:val="14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>решать совместно математические задачи поискового и творческого характера (определять с помощью измерительных</w:t>
      </w:r>
      <w:r w:rsidR="00706092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>инструментов длину, определять время и продолжительность</w:t>
      </w:r>
      <w:r w:rsidR="00706092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>с помощью часов; выполнять прикидку и оценку результата</w:t>
      </w:r>
      <w:r w:rsidR="00706092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>действий, измерений);</w:t>
      </w:r>
    </w:p>
    <w:p w14:paraId="16A02C99" w14:textId="40D7033F" w:rsidR="004E232F" w:rsidRPr="00832E52" w:rsidRDefault="003C32DC" w:rsidP="004E232F">
      <w:pPr>
        <w:pStyle w:val="a3"/>
        <w:numPr>
          <w:ilvl w:val="0"/>
          <w:numId w:val="14"/>
        </w:numPr>
        <w:ind w:left="1418" w:right="154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совместно </w:t>
      </w:r>
      <w:r w:rsidR="004E232F" w:rsidRPr="00832E52">
        <w:rPr>
          <w:sz w:val="24"/>
          <w:szCs w:val="24"/>
        </w:rPr>
        <w:t>с педагогическим работником</w:t>
      </w:r>
      <w:r w:rsidRPr="00832E52">
        <w:rPr>
          <w:sz w:val="24"/>
          <w:szCs w:val="24"/>
        </w:rPr>
        <w:t xml:space="preserve"> оценивать результаты выполнения общей работы.</w:t>
      </w:r>
      <w:bookmarkEnd w:id="6"/>
    </w:p>
    <w:p w14:paraId="22A24120" w14:textId="77777777" w:rsidR="004E232F" w:rsidRPr="00832E52" w:rsidRDefault="004E232F" w:rsidP="004E232F">
      <w:pPr>
        <w:pStyle w:val="a3"/>
        <w:ind w:left="1418" w:right="154"/>
        <w:rPr>
          <w:sz w:val="24"/>
          <w:szCs w:val="24"/>
        </w:rPr>
      </w:pPr>
    </w:p>
    <w:p w14:paraId="041AC7BC" w14:textId="7D4336F4" w:rsidR="008955B2" w:rsidRPr="00832E52" w:rsidRDefault="005707C9" w:rsidP="006878A1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2815726"/>
      <w:r w:rsidRPr="00832E52">
        <w:rPr>
          <w:rFonts w:ascii="Times New Roman" w:hAnsi="Times New Roman" w:cs="Times New Roman"/>
          <w:sz w:val="24"/>
          <w:szCs w:val="24"/>
          <w:lang w:val="ru-RU"/>
        </w:rPr>
        <w:t>3 КЛАСС</w:t>
      </w:r>
      <w:bookmarkEnd w:id="8"/>
    </w:p>
    <w:p w14:paraId="5975A0D4" w14:textId="77777777" w:rsidR="008955B2" w:rsidRPr="00832E52" w:rsidRDefault="008955B2" w:rsidP="004C7CCB">
      <w:pPr>
        <w:ind w:firstLine="851"/>
        <w:rPr>
          <w:rFonts w:ascii="Times New Roman" w:hAnsi="Times New Roman"/>
          <w:lang w:val="ru-RU"/>
        </w:rPr>
      </w:pPr>
    </w:p>
    <w:p w14:paraId="688DA035" w14:textId="77777777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32E52">
        <w:rPr>
          <w:rFonts w:ascii="Times New Roman" w:eastAsia="Times New Roman" w:hAnsi="Times New Roman"/>
          <w:b/>
          <w:bCs/>
          <w:lang w:val="ru-RU"/>
        </w:rPr>
        <w:t>Числа и величины</w:t>
      </w:r>
    </w:p>
    <w:p w14:paraId="0F6C8E87" w14:textId="219DFC92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14:paraId="0E4E5F0A" w14:textId="2703DF81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Масса (единица массы — грамм); соотношение между килограммом и граммом; отношение «тяжелее/легче на/в».</w:t>
      </w:r>
    </w:p>
    <w:p w14:paraId="46DE4C35" w14:textId="0906CA50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14:paraId="7C582543" w14:textId="1182DD24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14:paraId="2B7CEC86" w14:textId="5D2A6828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Длина (единица длины — миллиметр, километр); соотношение между величинами в пределах тысячи.</w:t>
      </w:r>
    </w:p>
    <w:p w14:paraId="13768B51" w14:textId="4E6CBC43" w:rsidR="005707C9" w:rsidRPr="00832E52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 xml:space="preserve">Площадь (единицы площади — квадратный метр, квадратный сантиметр, квадратный дециметр, квадратный метр). </w:t>
      </w:r>
    </w:p>
    <w:p w14:paraId="45CB663C" w14:textId="77777777" w:rsidR="005707C9" w:rsidRPr="00832E52" w:rsidRDefault="005707C9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</w:p>
    <w:p w14:paraId="271DF466" w14:textId="77777777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32E52">
        <w:rPr>
          <w:rFonts w:ascii="Times New Roman" w:eastAsia="Times New Roman" w:hAnsi="Times New Roman"/>
          <w:b/>
          <w:bCs/>
          <w:lang w:val="ru-RU"/>
        </w:rPr>
        <w:t>Арифметические действия</w:t>
      </w:r>
    </w:p>
    <w:p w14:paraId="7D11632A" w14:textId="4E941788" w:rsidR="00872487" w:rsidRPr="00832E52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832E52">
        <w:rPr>
          <w:rFonts w:ascii="Times New Roman" w:eastAsia="Times New Roman" w:hAnsi="Times New Roman"/>
          <w:lang w:val="ru-RU"/>
        </w:rPr>
        <w:t>внетабличное</w:t>
      </w:r>
      <w:proofErr w:type="spellEnd"/>
      <w:r w:rsidRPr="00832E52">
        <w:rPr>
          <w:rFonts w:ascii="Times New Roman" w:eastAsia="Times New Roman" w:hAnsi="Times New Roman"/>
          <w:lang w:val="ru-RU"/>
        </w:rPr>
        <w:t xml:space="preserve"> умножение, деление, действия с круглыми числами).</w:t>
      </w:r>
    </w:p>
    <w:p w14:paraId="30BEE01F" w14:textId="72F82556" w:rsidR="00872487" w:rsidRPr="00832E52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Письменное сложение, вычитание чисел в пределах 1000. Действия с числами 0 и 1.</w:t>
      </w:r>
    </w:p>
    <w:p w14:paraId="3531FBE2" w14:textId="05AB37AE" w:rsidR="00872487" w:rsidRPr="00832E52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14:paraId="59F77C30" w14:textId="1BF84224" w:rsidR="00872487" w:rsidRPr="00832E52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Переместительное, сочетательное свойства сложения, умножения при вычислениях.</w:t>
      </w:r>
    </w:p>
    <w:p w14:paraId="499B87EE" w14:textId="1E1E356C" w:rsidR="00872487" w:rsidRPr="00832E52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Нахождение неизвестного компонента арифметического действия.</w:t>
      </w:r>
    </w:p>
    <w:p w14:paraId="0740672C" w14:textId="73456174" w:rsidR="00872487" w:rsidRPr="00832E52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372B9D59" w14:textId="4CC2A54D" w:rsidR="00872487" w:rsidRPr="00832E52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 xml:space="preserve">Однородные величины: сложение и вычитание. </w:t>
      </w:r>
    </w:p>
    <w:p w14:paraId="1F402D7C" w14:textId="77777777" w:rsidR="00872487" w:rsidRPr="00832E52" w:rsidRDefault="00872487" w:rsidP="00872487">
      <w:pPr>
        <w:ind w:firstLine="851"/>
        <w:rPr>
          <w:rFonts w:ascii="Times New Roman" w:eastAsia="Times New Roman" w:hAnsi="Times New Roman"/>
          <w:lang w:val="ru-RU"/>
        </w:rPr>
      </w:pPr>
    </w:p>
    <w:p w14:paraId="7C1DB2D4" w14:textId="77777777" w:rsidR="005707C9" w:rsidRPr="00832E52" w:rsidRDefault="00872487" w:rsidP="00872487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32E52">
        <w:rPr>
          <w:rFonts w:ascii="Times New Roman" w:eastAsia="Times New Roman" w:hAnsi="Times New Roman"/>
          <w:b/>
          <w:bCs/>
          <w:lang w:val="ru-RU"/>
        </w:rPr>
        <w:t>Текстовые задачи</w:t>
      </w:r>
    </w:p>
    <w:p w14:paraId="6CFA2FCE" w14:textId="6FEB01DE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1A62657B" w14:textId="71145FA2" w:rsidR="005707C9" w:rsidRPr="00832E52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lastRenderedPageBreak/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14:paraId="4BDBD9E7" w14:textId="77777777" w:rsidR="005707C9" w:rsidRPr="00832E52" w:rsidRDefault="005707C9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</w:p>
    <w:p w14:paraId="4C4351ED" w14:textId="77777777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32E52">
        <w:rPr>
          <w:rFonts w:ascii="Times New Roman" w:eastAsia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53B4E9D3" w14:textId="119CF108" w:rsidR="00B92973" w:rsidRPr="00832E52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Конструирование геометрических фигур (разбиение фигуры на части, составление фигуры из частей).</w:t>
      </w:r>
    </w:p>
    <w:p w14:paraId="362F850A" w14:textId="0426DD9A" w:rsidR="00B92973" w:rsidRPr="00832E52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Периметр многоугольника: измерение, вычисление, запись равенства.</w:t>
      </w:r>
    </w:p>
    <w:p w14:paraId="4DAAD739" w14:textId="4A39A64E" w:rsidR="005707C9" w:rsidRPr="00832E52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 </w:t>
      </w:r>
    </w:p>
    <w:p w14:paraId="2E0F95A7" w14:textId="77777777" w:rsidR="005707C9" w:rsidRPr="00832E52" w:rsidRDefault="005707C9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</w:p>
    <w:p w14:paraId="26ECE962" w14:textId="77777777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32E52">
        <w:rPr>
          <w:rFonts w:ascii="Times New Roman" w:eastAsia="Times New Roman" w:hAnsi="Times New Roman"/>
          <w:b/>
          <w:bCs/>
          <w:lang w:val="ru-RU"/>
        </w:rPr>
        <w:t>Математическая информация</w:t>
      </w:r>
    </w:p>
    <w:p w14:paraId="73BC870C" w14:textId="77777777" w:rsidR="00B92973" w:rsidRPr="00832E52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Классификация объектов по двум признакам.</w:t>
      </w:r>
    </w:p>
    <w:p w14:paraId="71AA300C" w14:textId="12DABA0B" w:rsidR="00B92973" w:rsidRPr="00832E52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5DE8895B" w14:textId="77777777" w:rsidR="00B92973" w:rsidRPr="00832E52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421CAB05" w14:textId="0527E11D" w:rsidR="00B92973" w:rsidRPr="00832E52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Формализованное описание последовательности действий (инструкция, план, схема, алгоритм).</w:t>
      </w:r>
    </w:p>
    <w:p w14:paraId="1CB8C941" w14:textId="555C1F49" w:rsidR="00B92973" w:rsidRPr="00832E52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14:paraId="1AA4FC14" w14:textId="2E702E4C" w:rsidR="00872487" w:rsidRPr="00832E52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14:paraId="466753B9" w14:textId="77777777" w:rsidR="00872487" w:rsidRPr="00832E52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</w:p>
    <w:p w14:paraId="0503AC7D" w14:textId="02865EF2" w:rsidR="005707C9" w:rsidRPr="00832E52" w:rsidRDefault="005707C9" w:rsidP="00B92973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32E52">
        <w:rPr>
          <w:rFonts w:ascii="Times New Roman" w:eastAsia="Times New Roman" w:hAnsi="Times New Roman"/>
          <w:b/>
          <w:bCs/>
          <w:lang w:val="ru-RU"/>
        </w:rPr>
        <w:t>Универсальные учебные действия</w:t>
      </w:r>
    </w:p>
    <w:p w14:paraId="78FCE770" w14:textId="77777777" w:rsidR="00872487" w:rsidRPr="00832E52" w:rsidRDefault="00872487" w:rsidP="00B92973">
      <w:pPr>
        <w:ind w:firstLine="851"/>
        <w:jc w:val="both"/>
        <w:rPr>
          <w:rFonts w:ascii="Times New Roman" w:eastAsia="Times New Roman" w:hAnsi="Times New Roman"/>
          <w:i/>
          <w:lang w:val="ru-RU"/>
        </w:rPr>
      </w:pPr>
      <w:r w:rsidRPr="00832E52">
        <w:rPr>
          <w:rFonts w:ascii="Times New Roman" w:eastAsia="Times New Roman" w:hAnsi="Times New Roman"/>
          <w:i/>
          <w:lang w:val="ru-RU"/>
        </w:rPr>
        <w:t>Универсальные познавательные учебные действия:</w:t>
      </w:r>
    </w:p>
    <w:p w14:paraId="2E7DE220" w14:textId="6DD39678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сравнивать математические объекты (числа, величины, геометрические фигуры);</w:t>
      </w:r>
    </w:p>
    <w:p w14:paraId="2E58B86C" w14:textId="69407DB1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выбирать приём вычисления, выполнения действия;</w:t>
      </w:r>
    </w:p>
    <w:p w14:paraId="1CA7D610" w14:textId="6A22D221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конструировать геометрические фигуры;</w:t>
      </w:r>
    </w:p>
    <w:p w14:paraId="0F226B51" w14:textId="12F1BF7F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14:paraId="367BC8B6" w14:textId="5F4C249B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прикидывать размеры фигуры, её элементов;</w:t>
      </w:r>
    </w:p>
    <w:p w14:paraId="4BA4BCCD" w14:textId="51D70A8B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понимать смысл зависимостей и математических отношений, описанных в задаче;</w:t>
      </w:r>
    </w:p>
    <w:p w14:paraId="3996EAE8" w14:textId="16272489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 xml:space="preserve">различать и </w:t>
      </w:r>
      <w:r w:rsidR="004E232F" w:rsidRPr="00832E52">
        <w:rPr>
          <w:rFonts w:ascii="Times New Roman" w:eastAsia="Times New Roman" w:hAnsi="Times New Roman"/>
          <w:iCs/>
          <w:lang w:val="ru-RU"/>
        </w:rPr>
        <w:t xml:space="preserve">после обсуждения </w:t>
      </w:r>
      <w:r w:rsidRPr="00832E52">
        <w:rPr>
          <w:rFonts w:ascii="Times New Roman" w:eastAsia="Times New Roman" w:hAnsi="Times New Roman"/>
          <w:iCs/>
          <w:lang w:val="ru-RU"/>
        </w:rPr>
        <w:t>использовать разные приёмы и алгоритмы вычисления;</w:t>
      </w:r>
    </w:p>
    <w:p w14:paraId="440EE293" w14:textId="6BC938AF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выбирать метод решения (моделирование ситуации, перебор вариантов, использование алгоритма);</w:t>
      </w:r>
    </w:p>
    <w:p w14:paraId="2CB761F5" w14:textId="6FD8D0A5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соотносить начало, окончание, продолжительность события в практической ситуации;</w:t>
      </w:r>
    </w:p>
    <w:p w14:paraId="348B7020" w14:textId="22C74862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составлять ряд чисел (величин, геометрических фигур) по самостоятельно выбранному правилу;</w:t>
      </w:r>
    </w:p>
    <w:p w14:paraId="64594D5F" w14:textId="3F277437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моделировать предложенную практическую ситуацию;</w:t>
      </w:r>
    </w:p>
    <w:p w14:paraId="2525D61E" w14:textId="4E20E426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устанавливать последовательность событий, действий сюжета текстовой задачи.</w:t>
      </w:r>
    </w:p>
    <w:p w14:paraId="37940907" w14:textId="77777777" w:rsidR="00B92973" w:rsidRPr="00832E52" w:rsidRDefault="00B92973" w:rsidP="00B92973">
      <w:pPr>
        <w:ind w:left="1954" w:hanging="1103"/>
        <w:jc w:val="both"/>
        <w:rPr>
          <w:rFonts w:ascii="Times New Roman" w:eastAsia="Times New Roman" w:hAnsi="Times New Roman"/>
          <w:i/>
          <w:lang w:val="ru-RU"/>
        </w:rPr>
      </w:pPr>
      <w:r w:rsidRPr="00832E52">
        <w:rPr>
          <w:rFonts w:ascii="Times New Roman" w:eastAsia="Times New Roman" w:hAnsi="Times New Roman"/>
          <w:i/>
          <w:lang w:val="ru-RU"/>
        </w:rPr>
        <w:t>Работа с информацией:</w:t>
      </w:r>
    </w:p>
    <w:p w14:paraId="452B1A00" w14:textId="72580D2D" w:rsidR="00B92973" w:rsidRPr="00832E52" w:rsidRDefault="004E232F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извлекать</w:t>
      </w:r>
      <w:r w:rsidR="00B92973" w:rsidRPr="00832E52">
        <w:rPr>
          <w:rFonts w:ascii="Times New Roman" w:eastAsia="Times New Roman" w:hAnsi="Times New Roman"/>
          <w:iCs/>
          <w:lang w:val="ru-RU"/>
        </w:rPr>
        <w:t xml:space="preserve"> информацию, представленную в разных формах;</w:t>
      </w:r>
    </w:p>
    <w:p w14:paraId="5C0F002F" w14:textId="49B1E162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lastRenderedPageBreak/>
        <w:t>извлекать и интерпретировать числовые данные, представленные в таблице, на диаграмме;</w:t>
      </w:r>
    </w:p>
    <w:p w14:paraId="4283FA19" w14:textId="503BDDCF" w:rsidR="00B92973" w:rsidRPr="00832E52" w:rsidRDefault="004E232F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 xml:space="preserve">по итогам предварительного обсуждения </w:t>
      </w:r>
      <w:r w:rsidR="00B92973" w:rsidRPr="00832E52">
        <w:rPr>
          <w:rFonts w:ascii="Times New Roman" w:eastAsia="Times New Roman" w:hAnsi="Times New Roman"/>
          <w:iCs/>
          <w:lang w:val="ru-RU"/>
        </w:rPr>
        <w:t>заполнять таблицы сложения и умножения, дополнять данными чертеж;</w:t>
      </w:r>
    </w:p>
    <w:p w14:paraId="1765C0FC" w14:textId="3D8C87D7" w:rsidR="00B92973" w:rsidRPr="00832E52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устанавливать соответствие между различными записями решения задачи;</w:t>
      </w:r>
    </w:p>
    <w:p w14:paraId="4F79653B" w14:textId="11FC11E0" w:rsidR="00B92973" w:rsidRPr="00832E52" w:rsidRDefault="004E232F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 xml:space="preserve">под руководством педагогического работника </w:t>
      </w:r>
      <w:r w:rsidR="00B92973" w:rsidRPr="00832E52">
        <w:rPr>
          <w:rFonts w:ascii="Times New Roman" w:eastAsia="Times New Roman" w:hAnsi="Times New Roman"/>
          <w:iCs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7F2D729A" w14:textId="77777777" w:rsidR="00B92973" w:rsidRPr="00832E52" w:rsidRDefault="00B92973" w:rsidP="00B92973">
      <w:pPr>
        <w:ind w:left="1954" w:hanging="1103"/>
        <w:jc w:val="both"/>
        <w:rPr>
          <w:rFonts w:ascii="Times New Roman" w:eastAsia="Times New Roman" w:hAnsi="Times New Roman"/>
          <w:i/>
          <w:lang w:val="ru-RU"/>
        </w:rPr>
      </w:pPr>
      <w:r w:rsidRPr="00832E52">
        <w:rPr>
          <w:rFonts w:ascii="Times New Roman" w:eastAsia="Times New Roman" w:hAnsi="Times New Roman"/>
          <w:i/>
          <w:lang w:val="ru-RU"/>
        </w:rPr>
        <w:t>Универсальные коммуникативные учебные действия:</w:t>
      </w:r>
    </w:p>
    <w:p w14:paraId="4A349000" w14:textId="5523AA0E" w:rsidR="00B92973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использовать математическую терминологию для описания отношений и зависимостей;</w:t>
      </w:r>
    </w:p>
    <w:p w14:paraId="57A31A49" w14:textId="7E8F28F8" w:rsidR="00B92973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строить речевые высказывания для решения задач; составлять текстовую задачу;</w:t>
      </w:r>
    </w:p>
    <w:p w14:paraId="4272AFDC" w14:textId="41888D0E" w:rsidR="00872487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832E52">
        <w:rPr>
          <w:rFonts w:ascii="Times New Roman" w:eastAsia="Times New Roman" w:hAnsi="Times New Roman"/>
          <w:iCs/>
          <w:lang w:val="ru-RU"/>
        </w:rPr>
        <w:t>объяснять на примерах отношения «больше/меньше на …», «больше/меньше в …», «равно»;</w:t>
      </w:r>
    </w:p>
    <w:p w14:paraId="38272400" w14:textId="5CC1B956" w:rsidR="00B92973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использовать математическую символику для составления числовых выражений;</w:t>
      </w:r>
    </w:p>
    <w:p w14:paraId="2F10EF9A" w14:textId="0EF002DE" w:rsidR="00B92973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14:paraId="10084902" w14:textId="3E5C8870" w:rsidR="00B92973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участвовать в обсуждении ошибок в ходе и результате выполнения вычисления.</w:t>
      </w:r>
    </w:p>
    <w:p w14:paraId="28E58C3F" w14:textId="77777777" w:rsidR="00B92973" w:rsidRPr="00832E52" w:rsidRDefault="00B92973" w:rsidP="00196722">
      <w:pPr>
        <w:ind w:left="1954" w:hanging="1103"/>
        <w:jc w:val="both"/>
        <w:rPr>
          <w:rFonts w:ascii="Times New Roman" w:eastAsia="Times New Roman" w:hAnsi="Times New Roman"/>
          <w:i/>
          <w:iCs/>
          <w:lang w:val="ru-RU"/>
        </w:rPr>
      </w:pPr>
      <w:r w:rsidRPr="00832E52">
        <w:rPr>
          <w:rFonts w:ascii="Times New Roman" w:eastAsia="Times New Roman" w:hAnsi="Times New Roman"/>
          <w:i/>
          <w:iCs/>
          <w:lang w:val="ru-RU"/>
        </w:rPr>
        <w:t>Универсальные регулятивные учебные действия:</w:t>
      </w:r>
    </w:p>
    <w:p w14:paraId="09422169" w14:textId="30AD7F6C" w:rsidR="00B92973" w:rsidRPr="00832E52" w:rsidRDefault="00F30C2E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 xml:space="preserve">по заданному алгоритму </w:t>
      </w:r>
      <w:r w:rsidR="00B92973" w:rsidRPr="00832E52">
        <w:rPr>
          <w:rFonts w:ascii="Times New Roman" w:eastAsia="Times New Roman" w:hAnsi="Times New Roman"/>
          <w:lang w:val="ru-RU"/>
        </w:rPr>
        <w:t>проверять ход и результат выполнения действия;</w:t>
      </w:r>
    </w:p>
    <w:p w14:paraId="4908686D" w14:textId="6B4B0AAB" w:rsidR="00B92973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вести поиск ошибок, характеризовать их и исправлять;</w:t>
      </w:r>
    </w:p>
    <w:p w14:paraId="6BDD0ED6" w14:textId="55A4C7CC" w:rsidR="00B92973" w:rsidRPr="00832E52" w:rsidRDefault="00F30C2E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 xml:space="preserve">в соответствии с речевыми возможностями </w:t>
      </w:r>
      <w:r w:rsidR="00B92973" w:rsidRPr="00832E52">
        <w:rPr>
          <w:rFonts w:ascii="Times New Roman" w:eastAsia="Times New Roman" w:hAnsi="Times New Roman"/>
          <w:lang w:val="ru-RU"/>
        </w:rPr>
        <w:t>формулировать ответ (вывод), подтверждать его объяснением, расчётами;</w:t>
      </w:r>
    </w:p>
    <w:p w14:paraId="06A0A572" w14:textId="184C5589" w:rsidR="00B92973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14:paraId="5BF7CB46" w14:textId="77777777" w:rsidR="00B92973" w:rsidRPr="00832E52" w:rsidRDefault="00B92973" w:rsidP="00196722">
      <w:pPr>
        <w:ind w:left="1594" w:hanging="743"/>
        <w:jc w:val="both"/>
        <w:rPr>
          <w:rFonts w:ascii="Times New Roman" w:eastAsia="Times New Roman" w:hAnsi="Times New Roman"/>
          <w:i/>
          <w:iCs/>
          <w:lang w:val="ru-RU"/>
        </w:rPr>
      </w:pPr>
      <w:r w:rsidRPr="00832E52">
        <w:rPr>
          <w:rFonts w:ascii="Times New Roman" w:eastAsia="Times New Roman" w:hAnsi="Times New Roman"/>
          <w:i/>
          <w:iCs/>
          <w:lang w:val="ru-RU"/>
        </w:rPr>
        <w:t>Совместная деятельность:</w:t>
      </w:r>
    </w:p>
    <w:p w14:paraId="71A0FB71" w14:textId="408B14B4" w:rsidR="00B92973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14:paraId="53DA3F02" w14:textId="2FEC391A" w:rsidR="00B92973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14:paraId="2AF8503E" w14:textId="4799CE49" w:rsidR="00B92973" w:rsidRPr="00832E52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832E52">
        <w:rPr>
          <w:rFonts w:ascii="Times New Roman" w:eastAsia="Times New Roman" w:hAnsi="Times New Roman"/>
          <w:lang w:val="ru-RU"/>
        </w:rPr>
        <w:t>выполнять совместно прикидку и оценку результата выполнения общей работы.</w:t>
      </w:r>
    </w:p>
    <w:p w14:paraId="365627EB" w14:textId="77777777" w:rsidR="008955B2" w:rsidRPr="00832E52" w:rsidRDefault="008955B2" w:rsidP="00196722">
      <w:pPr>
        <w:ind w:firstLine="851"/>
        <w:jc w:val="both"/>
        <w:rPr>
          <w:rFonts w:ascii="Times New Roman" w:hAnsi="Times New Roman"/>
          <w:lang w:val="ru-RU"/>
        </w:rPr>
      </w:pPr>
    </w:p>
    <w:p w14:paraId="52660977" w14:textId="60923D30" w:rsidR="008955B2" w:rsidRPr="00832E52" w:rsidRDefault="008955B2" w:rsidP="00196722">
      <w:pPr>
        <w:pStyle w:val="a3"/>
        <w:ind w:left="0" w:right="155" w:firstLine="851"/>
        <w:rPr>
          <w:sz w:val="24"/>
          <w:szCs w:val="24"/>
        </w:rPr>
      </w:pPr>
    </w:p>
    <w:p w14:paraId="2F85EB61" w14:textId="77777777" w:rsidR="008955B2" w:rsidRPr="00832E52" w:rsidRDefault="005707C9" w:rsidP="006878A1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2815727"/>
      <w:r w:rsidRPr="00832E52">
        <w:rPr>
          <w:rFonts w:ascii="Times New Roman" w:hAnsi="Times New Roman" w:cs="Times New Roman"/>
          <w:sz w:val="24"/>
          <w:szCs w:val="24"/>
          <w:lang w:val="ru-RU"/>
        </w:rPr>
        <w:t>4 КЛАСС</w:t>
      </w:r>
      <w:bookmarkEnd w:id="9"/>
    </w:p>
    <w:p w14:paraId="65892872" w14:textId="77777777" w:rsidR="008955B2" w:rsidRPr="00832E52" w:rsidRDefault="008955B2" w:rsidP="00196722">
      <w:pPr>
        <w:ind w:firstLine="851"/>
        <w:jc w:val="both"/>
        <w:rPr>
          <w:rFonts w:ascii="Times New Roman" w:hAnsi="Times New Roman"/>
          <w:lang w:val="ru-RU"/>
        </w:rPr>
      </w:pPr>
    </w:p>
    <w:p w14:paraId="1CF78205" w14:textId="77777777" w:rsidR="006C1AE5" w:rsidRPr="00832E52" w:rsidRDefault="006C1AE5" w:rsidP="00196722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Числа и величины</w:t>
      </w:r>
    </w:p>
    <w:p w14:paraId="40751A9A" w14:textId="490235D9" w:rsidR="006C1AE5" w:rsidRPr="00832E52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14:paraId="4044CDD1" w14:textId="33F12C7D" w:rsidR="006C1AE5" w:rsidRPr="00832E52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Величины: сравнение объектов по массе, длине, площади, вместимости.</w:t>
      </w:r>
    </w:p>
    <w:p w14:paraId="3B29D991" w14:textId="4BF8BECA" w:rsidR="006C1AE5" w:rsidRPr="00832E52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Единицы массы — центнер, тонна; соотношения между единицами массы.</w:t>
      </w:r>
    </w:p>
    <w:p w14:paraId="59BB72FC" w14:textId="6C8B11C6" w:rsidR="006C1AE5" w:rsidRPr="00832E52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Единицы времени (сутки, неделя, месяц, год, век), соотношение между ними.</w:t>
      </w:r>
    </w:p>
    <w:p w14:paraId="33603BCF" w14:textId="3C6581E5" w:rsidR="006C1AE5" w:rsidRPr="00832E52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100 000.</w:t>
      </w:r>
    </w:p>
    <w:p w14:paraId="28DCFC0B" w14:textId="77777777" w:rsidR="006C1AE5" w:rsidRPr="00832E52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Доля величины времени, массы, длины. </w:t>
      </w:r>
    </w:p>
    <w:p w14:paraId="53801D71" w14:textId="77777777" w:rsidR="006C1AE5" w:rsidRPr="00832E52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</w:p>
    <w:p w14:paraId="646964FA" w14:textId="40BDFC2D" w:rsidR="006C1AE5" w:rsidRPr="00832E52" w:rsidRDefault="006C1AE5" w:rsidP="00196722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Арифметические действия</w:t>
      </w:r>
    </w:p>
    <w:p w14:paraId="61154A00" w14:textId="23F8528C" w:rsidR="006C1AE5" w:rsidRPr="00832E52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14:paraId="0F7E0D0E" w14:textId="1EDA9AB6" w:rsidR="006C1AE5" w:rsidRPr="00832E52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0EA673A0" w14:textId="7F5211C7" w:rsidR="006C1AE5" w:rsidRPr="00832E52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22AE7C18" w14:textId="77777777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Умножение и деление величины на однозначное число.</w:t>
      </w:r>
    </w:p>
    <w:p w14:paraId="389AFBBA" w14:textId="77777777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</w:p>
    <w:p w14:paraId="1ADB7CB0" w14:textId="18BA27F1" w:rsidR="006C1AE5" w:rsidRPr="00832E52" w:rsidRDefault="006C1AE5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Текстовые задачи</w:t>
      </w:r>
    </w:p>
    <w:p w14:paraId="717E6001" w14:textId="77777777" w:rsidR="005C1E89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Работа с текстовой задачей, решение которой содержит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время, пройденный путь), работы (производительность, время,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объём работы), купли-продажи (цена, количество, стоимость)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и решение соответствующих задач. Задачи на установление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времени (начало, продолжительность и окончание события),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числового выражения.</w:t>
      </w:r>
      <w:r w:rsidR="005C1E89" w:rsidRPr="00832E52">
        <w:rPr>
          <w:rFonts w:ascii="Times New Roman" w:hAnsi="Times New Roman"/>
          <w:lang w:val="ru-RU"/>
        </w:rPr>
        <w:t xml:space="preserve"> </w:t>
      </w:r>
    </w:p>
    <w:p w14:paraId="6C1F74FD" w14:textId="77777777" w:rsidR="005C1E89" w:rsidRPr="00832E52" w:rsidRDefault="005C1E89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</w:p>
    <w:p w14:paraId="068DBB89" w14:textId="183609B7" w:rsidR="006C1AE5" w:rsidRPr="00832E52" w:rsidRDefault="006C1AE5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06603C75" w14:textId="77777777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Наглядные представления о симметрии.</w:t>
      </w:r>
    </w:p>
    <w:p w14:paraId="7E6C6819" w14:textId="4F8F7518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</w:t>
      </w:r>
    </w:p>
    <w:p w14:paraId="524CD7BE" w14:textId="10196373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Пространственные геометрические фигуры (тела): шар, куб,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цилиндр, конус, пирамида; различение, называние.</w:t>
      </w:r>
    </w:p>
    <w:p w14:paraId="4A094899" w14:textId="32AB36D7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Конструирование: разбиение фигуры на прямоугольники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(квадраты), составление фигур из прямоугольников/квадратов.</w:t>
      </w:r>
    </w:p>
    <w:p w14:paraId="501FDEDD" w14:textId="2422EC8C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Периметр, площадь фигуры, составленной из двух-трёх прямоугольников (квадратов).</w:t>
      </w:r>
    </w:p>
    <w:p w14:paraId="55C1C3F6" w14:textId="77777777" w:rsidR="005C1E89" w:rsidRPr="00832E52" w:rsidRDefault="005C1E89" w:rsidP="005C1E89">
      <w:pPr>
        <w:ind w:firstLine="851"/>
        <w:jc w:val="both"/>
        <w:rPr>
          <w:rFonts w:ascii="Times New Roman" w:hAnsi="Times New Roman"/>
          <w:lang w:val="ru-RU"/>
        </w:rPr>
      </w:pPr>
    </w:p>
    <w:p w14:paraId="71B5967B" w14:textId="37B92B60" w:rsidR="006C1AE5" w:rsidRPr="00832E52" w:rsidRDefault="006C1AE5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Математическая информация</w:t>
      </w:r>
    </w:p>
    <w:p w14:paraId="763A5D8A" w14:textId="6834A020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Работа с утверждениями: конструирование, проверка истинности; составление и проверка логических рассуждений при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решении задач.</w:t>
      </w:r>
    </w:p>
    <w:p w14:paraId="4A1FC920" w14:textId="0D44F13D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Данные о реальных процессах и явлениях окружающего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мира, представленные на диаграммах, схемах, в таблицах, текстах. Сбор математических данных о заданном объекте (числе,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7869B83A" w14:textId="2EE85BB0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</w:t>
      </w:r>
      <w:r w:rsidR="005C1E89" w:rsidRPr="00832E52">
        <w:rPr>
          <w:rFonts w:ascii="Times New Roman" w:hAnsi="Times New Roman"/>
          <w:lang w:val="ru-RU"/>
        </w:rPr>
        <w:t>и</w:t>
      </w:r>
      <w:r w:rsidRPr="00832E52">
        <w:rPr>
          <w:rFonts w:ascii="Times New Roman" w:hAnsi="Times New Roman"/>
          <w:lang w:val="ru-RU"/>
        </w:rPr>
        <w:t>ками информации (электронная форма учебника, электронные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 xml:space="preserve">словари, образовательные сайты, ориентированные на </w:t>
      </w:r>
      <w:r w:rsidR="00337E03" w:rsidRPr="00832E52">
        <w:rPr>
          <w:rFonts w:ascii="Times New Roman" w:hAnsi="Times New Roman"/>
          <w:lang w:val="ru-RU"/>
        </w:rPr>
        <w:t>обучающихся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младшего школьного возраста).</w:t>
      </w:r>
    </w:p>
    <w:p w14:paraId="0ACD8023" w14:textId="77777777" w:rsidR="006C1AE5" w:rsidRPr="00832E52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Алгоритмы решения учебных и практических задач.</w:t>
      </w:r>
    </w:p>
    <w:p w14:paraId="7294B5E4" w14:textId="77777777" w:rsidR="005C1E89" w:rsidRPr="00832E52" w:rsidRDefault="005C1E89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</w:p>
    <w:p w14:paraId="08B963F5" w14:textId="4C68FBE7" w:rsidR="006C1AE5" w:rsidRPr="00832E52" w:rsidRDefault="006C1AE5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32E52">
        <w:rPr>
          <w:rFonts w:ascii="Times New Roman" w:hAnsi="Times New Roman"/>
          <w:b/>
          <w:bCs/>
          <w:lang w:val="ru-RU"/>
        </w:rPr>
        <w:t>Универсальные учебные действия</w:t>
      </w:r>
    </w:p>
    <w:p w14:paraId="4B3C6C0B" w14:textId="77777777" w:rsidR="006C1AE5" w:rsidRPr="00832E52" w:rsidRDefault="006C1AE5" w:rsidP="005C1E89">
      <w:pPr>
        <w:pStyle w:val="a6"/>
        <w:ind w:left="2674" w:hanging="1823"/>
        <w:jc w:val="both"/>
        <w:rPr>
          <w:rFonts w:ascii="Times New Roman" w:hAnsi="Times New Roman"/>
          <w:i/>
          <w:iCs/>
          <w:lang w:val="ru-RU"/>
        </w:rPr>
      </w:pPr>
      <w:r w:rsidRPr="00832E52">
        <w:rPr>
          <w:rFonts w:ascii="Times New Roman" w:hAnsi="Times New Roman"/>
          <w:i/>
          <w:iCs/>
          <w:lang w:val="ru-RU"/>
        </w:rPr>
        <w:t>Универсальные познавательные учебные действия:</w:t>
      </w:r>
    </w:p>
    <w:p w14:paraId="5AC23808" w14:textId="402C08EA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lastRenderedPageBreak/>
        <w:t>ориентироваться в изученной математической терминологии, использовать её в высказываниях и рассуждениях;</w:t>
      </w:r>
    </w:p>
    <w:p w14:paraId="734F0024" w14:textId="7691CC11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14:paraId="701E3F85" w14:textId="2EB561F4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выбирать метод решения математической задачи (алгоритм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действия, приём вычисления, способ решения, моделирование ситуации, перебор вариантов);</w:t>
      </w:r>
    </w:p>
    <w:p w14:paraId="375FE50C" w14:textId="41DE3902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обнаруживать модели изученных геометрических фигур в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окружающем мире;</w:t>
      </w:r>
    </w:p>
    <w:p w14:paraId="03D35870" w14:textId="2C1E0469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14:paraId="5DF48492" w14:textId="7A1E26E4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классифицировать объекты по 1—2 выбранным признакам.</w:t>
      </w:r>
    </w:p>
    <w:p w14:paraId="681959E7" w14:textId="768399B9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составлять модель математической задачи, проверять её соответствие условиям задачи;</w:t>
      </w:r>
    </w:p>
    <w:p w14:paraId="7BB0018A" w14:textId="5F91F04E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определять с помощью цифровых и аналоговых приборов: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массу предмета (электронные и гиревые весы), температуру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(градусник), скорость движения транспортного средства (макет спидометра), вместимость (с помощью измерительных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сосудов).</w:t>
      </w:r>
    </w:p>
    <w:p w14:paraId="59D00F6F" w14:textId="49A0D281" w:rsidR="006C1AE5" w:rsidRPr="00832E52" w:rsidRDefault="006C1AE5" w:rsidP="005C1E89">
      <w:pPr>
        <w:pStyle w:val="a6"/>
        <w:ind w:left="1418" w:hanging="567"/>
        <w:jc w:val="both"/>
        <w:rPr>
          <w:rFonts w:ascii="Times New Roman" w:hAnsi="Times New Roman"/>
          <w:i/>
          <w:iCs/>
          <w:lang w:val="ru-RU"/>
        </w:rPr>
      </w:pPr>
      <w:r w:rsidRPr="00832E52">
        <w:rPr>
          <w:rFonts w:ascii="Times New Roman" w:hAnsi="Times New Roman"/>
          <w:i/>
          <w:iCs/>
          <w:lang w:val="ru-RU"/>
        </w:rPr>
        <w:t>Работа с информацией:</w:t>
      </w:r>
    </w:p>
    <w:p w14:paraId="1DECF84F" w14:textId="72052213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представлять информацию в разных формах;</w:t>
      </w:r>
    </w:p>
    <w:p w14:paraId="1152CD84" w14:textId="0E2DB4C9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извлекать и интерпретировать информацию, представленную в таблице, на диаграмме;</w:t>
      </w:r>
    </w:p>
    <w:p w14:paraId="4AA01979" w14:textId="0443CDE9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14:paraId="7AFE1630" w14:textId="77777777" w:rsidR="006C1AE5" w:rsidRPr="00832E52" w:rsidRDefault="006C1AE5" w:rsidP="005C1E89">
      <w:pPr>
        <w:ind w:left="1134" w:hanging="283"/>
        <w:jc w:val="both"/>
        <w:rPr>
          <w:rFonts w:ascii="Times New Roman" w:hAnsi="Times New Roman"/>
          <w:i/>
          <w:iCs/>
          <w:lang w:val="ru-RU"/>
        </w:rPr>
      </w:pPr>
      <w:r w:rsidRPr="00832E52">
        <w:rPr>
          <w:rFonts w:ascii="Times New Roman" w:hAnsi="Times New Roman"/>
          <w:i/>
          <w:iCs/>
          <w:lang w:val="ru-RU"/>
        </w:rPr>
        <w:t>Универсальные коммуникативные учебные действия:</w:t>
      </w:r>
    </w:p>
    <w:p w14:paraId="01B82154" w14:textId="1B083944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14:paraId="1BCB8B18" w14:textId="2F49D765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приводить примеры и </w:t>
      </w:r>
      <w:proofErr w:type="spellStart"/>
      <w:r w:rsidRPr="00832E52">
        <w:rPr>
          <w:rFonts w:ascii="Times New Roman" w:hAnsi="Times New Roman"/>
          <w:lang w:val="ru-RU"/>
        </w:rPr>
        <w:t>контрпримеры</w:t>
      </w:r>
      <w:proofErr w:type="spellEnd"/>
      <w:r w:rsidRPr="00832E52">
        <w:rPr>
          <w:rFonts w:ascii="Times New Roman" w:hAnsi="Times New Roman"/>
          <w:lang w:val="ru-RU"/>
        </w:rPr>
        <w:t xml:space="preserve"> для подтверждения/опровержения вывода, гипотезы;</w:t>
      </w:r>
    </w:p>
    <w:p w14:paraId="6AA3E8AD" w14:textId="28491B03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конструировать, читать числовое выражение;</w:t>
      </w:r>
    </w:p>
    <w:p w14:paraId="12FCC513" w14:textId="26159CFB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описывать практическую ситуацию с использованием изученной терминологии;</w:t>
      </w:r>
    </w:p>
    <w:p w14:paraId="3F262746" w14:textId="381C7B45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характеризовать математические объекты, явления и события с помощью изученных величин;</w:t>
      </w:r>
    </w:p>
    <w:p w14:paraId="35BD79E1" w14:textId="39E28741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составлять инструкцию, записывать рассуждение;</w:t>
      </w:r>
    </w:p>
    <w:p w14:paraId="3C79724C" w14:textId="3313B28B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инициировать обсуждение разных способов выполнения задания, поиск ошибок в решении.</w:t>
      </w:r>
    </w:p>
    <w:p w14:paraId="1A22983E" w14:textId="77777777" w:rsidR="006C1AE5" w:rsidRPr="00832E52" w:rsidRDefault="006C1AE5" w:rsidP="005C1E89">
      <w:pPr>
        <w:pStyle w:val="a6"/>
        <w:ind w:left="1418" w:hanging="567"/>
        <w:jc w:val="both"/>
        <w:rPr>
          <w:rFonts w:ascii="Times New Roman" w:hAnsi="Times New Roman"/>
          <w:i/>
          <w:iCs/>
          <w:lang w:val="ru-RU"/>
        </w:rPr>
      </w:pPr>
      <w:r w:rsidRPr="00832E52">
        <w:rPr>
          <w:rFonts w:ascii="Times New Roman" w:hAnsi="Times New Roman"/>
          <w:i/>
          <w:iCs/>
          <w:lang w:val="ru-RU"/>
        </w:rPr>
        <w:t>Универсальные регулятивные учебные действия:</w:t>
      </w:r>
    </w:p>
    <w:p w14:paraId="35F1BFB0" w14:textId="2479D53C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1C7C6077" w14:textId="634F2461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самостоятельно выполнять прикидку и оценку результата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измерений;</w:t>
      </w:r>
    </w:p>
    <w:p w14:paraId="4F864773" w14:textId="66855380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находить, исправлять, прогнозировать трудности и ошибки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и трудности в решении учебной задачи.</w:t>
      </w:r>
    </w:p>
    <w:p w14:paraId="6D6FE2C9" w14:textId="77777777" w:rsidR="006C1AE5" w:rsidRPr="00832E52" w:rsidRDefault="006C1AE5" w:rsidP="005C1E89">
      <w:pPr>
        <w:pStyle w:val="a6"/>
        <w:ind w:left="1418" w:hanging="567"/>
        <w:jc w:val="both"/>
        <w:rPr>
          <w:rFonts w:ascii="Times New Roman" w:hAnsi="Times New Roman"/>
          <w:i/>
          <w:iCs/>
          <w:lang w:val="ru-RU"/>
        </w:rPr>
      </w:pPr>
      <w:r w:rsidRPr="00832E52">
        <w:rPr>
          <w:rFonts w:ascii="Times New Roman" w:hAnsi="Times New Roman"/>
          <w:i/>
          <w:iCs/>
          <w:lang w:val="ru-RU"/>
        </w:rPr>
        <w:t>Совместная деятельность:</w:t>
      </w:r>
    </w:p>
    <w:p w14:paraId="456F3DA9" w14:textId="1F1E6E61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участвовать в совместной деятельности: договариваться о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способе решения, распределять работу между членами группы (например, в случае решения задач, требующих перебора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большого количества вариантов), согласовывать мнения в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ходе поиска доказательств, выбора рационального способа;</w:t>
      </w:r>
    </w:p>
    <w:p w14:paraId="4190C594" w14:textId="6D7D52B5" w:rsidR="006C1AE5" w:rsidRPr="00832E52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интервалов; взвешивание; измерение температуры воздуха и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 xml:space="preserve">воды), </w:t>
      </w:r>
      <w:r w:rsidRPr="00832E52">
        <w:rPr>
          <w:rFonts w:ascii="Times New Roman" w:hAnsi="Times New Roman"/>
          <w:lang w:val="ru-RU"/>
        </w:rPr>
        <w:lastRenderedPageBreak/>
        <w:t>геометрическими фигурами (выбор формы и деталей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при конструировании, расчёт и разметка, прикидка и оценка</w:t>
      </w:r>
      <w:r w:rsidR="005C1E89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>конечного результата).</w:t>
      </w:r>
    </w:p>
    <w:p w14:paraId="15F43B8A" w14:textId="725F03F9" w:rsidR="008955B2" w:rsidRPr="00832E52" w:rsidRDefault="005101D9" w:rsidP="006878A1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2815728"/>
      <w:r w:rsidRPr="00832E52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ОСВОЕНИЯ ПРОГРАММЫ УЧЕБНОГО ПРЕДМЕТА «МАТЕМАТИКА» НА УРОВНЕ НАЧАЛЬНОГО ОБЩЕГО ОБРАЗОВАНИЯ</w:t>
      </w:r>
      <w:bookmarkEnd w:id="10"/>
    </w:p>
    <w:p w14:paraId="559CD40E" w14:textId="14E68B38" w:rsidR="008955B2" w:rsidRPr="00832E52" w:rsidRDefault="00E938C5" w:rsidP="005101D9">
      <w:pPr>
        <w:pStyle w:val="a3"/>
        <w:ind w:left="0" w:right="-1" w:firstLine="851"/>
        <w:rPr>
          <w:sz w:val="24"/>
          <w:szCs w:val="24"/>
        </w:rPr>
      </w:pPr>
      <w:r w:rsidRPr="00832E52">
        <w:rPr>
          <w:sz w:val="24"/>
          <w:szCs w:val="24"/>
        </w:rPr>
        <w:t xml:space="preserve">Обучающийся с ТНР </w:t>
      </w:r>
      <w:r w:rsidR="005707C9" w:rsidRPr="00832E52">
        <w:rPr>
          <w:sz w:val="24"/>
          <w:szCs w:val="24"/>
        </w:rPr>
        <w:t>достигает планируемых результатов обучения в соответствии со своими возможностями</w:t>
      </w:r>
      <w:r w:rsidRPr="00832E52">
        <w:rPr>
          <w:sz w:val="24"/>
          <w:szCs w:val="24"/>
        </w:rPr>
        <w:t>,</w:t>
      </w:r>
      <w:r w:rsidR="005707C9" w:rsidRPr="00832E52">
        <w:rPr>
          <w:sz w:val="24"/>
          <w:szCs w:val="24"/>
        </w:rPr>
        <w:t xml:space="preserve"> способностями</w:t>
      </w:r>
      <w:r w:rsidRPr="00832E52">
        <w:rPr>
          <w:sz w:val="24"/>
          <w:szCs w:val="24"/>
        </w:rPr>
        <w:t>, а также в соответствии с динамикой речевого и психического развития</w:t>
      </w:r>
      <w:r w:rsidR="005707C9" w:rsidRPr="00832E52">
        <w:rPr>
          <w:sz w:val="24"/>
          <w:szCs w:val="24"/>
        </w:rPr>
        <w:t xml:space="preserve">. На его успешность оказывают влияние </w:t>
      </w:r>
      <w:r w:rsidRPr="00832E52">
        <w:rPr>
          <w:sz w:val="24"/>
          <w:szCs w:val="24"/>
        </w:rPr>
        <w:t xml:space="preserve">особенности развития высших психических функций, структура и степень выраженности речевого дефекта, </w:t>
      </w:r>
      <w:r w:rsidR="005707C9" w:rsidRPr="00832E52">
        <w:rPr>
          <w:sz w:val="24"/>
          <w:szCs w:val="24"/>
        </w:rPr>
        <w:t>темп деятельно</w:t>
      </w:r>
      <w:r w:rsidR="005101D9" w:rsidRPr="00832E52">
        <w:rPr>
          <w:sz w:val="24"/>
          <w:szCs w:val="24"/>
        </w:rPr>
        <w:t>сти</w:t>
      </w:r>
      <w:r w:rsidR="005707C9" w:rsidRPr="00832E52">
        <w:rPr>
          <w:sz w:val="24"/>
          <w:szCs w:val="24"/>
        </w:rPr>
        <w:t>, особенности формирования учебной деятельности (способность к целеполаганию, готовность планировать свою работу, самоконтроль и т. д.).</w:t>
      </w:r>
    </w:p>
    <w:p w14:paraId="7C7FFC64" w14:textId="0701D32B" w:rsidR="008955B2" w:rsidRPr="00832E52" w:rsidRDefault="005707C9" w:rsidP="005101D9">
      <w:pPr>
        <w:pStyle w:val="a3"/>
        <w:ind w:left="0" w:right="-1" w:firstLine="851"/>
        <w:rPr>
          <w:sz w:val="24"/>
          <w:szCs w:val="24"/>
        </w:rPr>
      </w:pPr>
      <w:r w:rsidRPr="00832E52">
        <w:rPr>
          <w:sz w:val="24"/>
          <w:szCs w:val="24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832E52">
        <w:rPr>
          <w:sz w:val="24"/>
          <w:szCs w:val="24"/>
        </w:rPr>
        <w:t>метапредметных</w:t>
      </w:r>
      <w:proofErr w:type="spellEnd"/>
      <w:r w:rsidRPr="00832E52">
        <w:rPr>
          <w:sz w:val="24"/>
          <w:szCs w:val="24"/>
        </w:rPr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14:paraId="0D48BD50" w14:textId="77777777" w:rsidR="005101D9" w:rsidRPr="00832E52" w:rsidRDefault="005101D9" w:rsidP="005101D9">
      <w:pPr>
        <w:pStyle w:val="a3"/>
        <w:ind w:left="0" w:right="-1" w:firstLine="851"/>
        <w:rPr>
          <w:sz w:val="24"/>
          <w:szCs w:val="24"/>
        </w:rPr>
      </w:pPr>
    </w:p>
    <w:p w14:paraId="55028A54" w14:textId="77777777" w:rsidR="008955B2" w:rsidRPr="00832E52" w:rsidRDefault="005707C9" w:rsidP="006878A1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2815729"/>
      <w:r w:rsidRPr="00832E52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</w:t>
      </w:r>
      <w:bookmarkEnd w:id="11"/>
    </w:p>
    <w:p w14:paraId="5D81980C" w14:textId="406365E0" w:rsidR="008955B2" w:rsidRPr="00832E52" w:rsidRDefault="005707C9" w:rsidP="005101D9">
      <w:pPr>
        <w:pStyle w:val="a3"/>
        <w:ind w:left="0" w:right="-1" w:firstLine="851"/>
        <w:rPr>
          <w:sz w:val="24"/>
          <w:szCs w:val="24"/>
        </w:rPr>
      </w:pPr>
      <w:r w:rsidRPr="00832E52">
        <w:rPr>
          <w:sz w:val="24"/>
          <w:szCs w:val="24"/>
        </w:rPr>
        <w:t>В результате изучения предмета «Математика» в начальной школе у обучающегося будут сформированы следующие личностные результаты:</w:t>
      </w:r>
    </w:p>
    <w:p w14:paraId="4FB2F4E7" w14:textId="4C313050" w:rsidR="008955B2" w:rsidRPr="00832E52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14:paraId="1F6A1504" w14:textId="1617548B" w:rsidR="008955B2" w:rsidRPr="00832E52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43B4FECA" w14:textId="1813060E" w:rsidR="008955B2" w:rsidRPr="00832E52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осваивать навыки организации безопасного поведения в информационной среде;</w:t>
      </w:r>
    </w:p>
    <w:p w14:paraId="119F580A" w14:textId="5057F316" w:rsidR="008955B2" w:rsidRPr="00832E52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</w:t>
      </w:r>
      <w:r w:rsidR="00E938C5" w:rsidRPr="00832E52">
        <w:rPr>
          <w:sz w:val="24"/>
          <w:szCs w:val="24"/>
        </w:rPr>
        <w:t>окружающим взрослым</w:t>
      </w:r>
      <w:r w:rsidRPr="00832E52">
        <w:rPr>
          <w:sz w:val="24"/>
          <w:szCs w:val="24"/>
        </w:rPr>
        <w:t>;</w:t>
      </w:r>
    </w:p>
    <w:p w14:paraId="323BD04A" w14:textId="5DE2BEEE" w:rsidR="008955B2" w:rsidRPr="00832E52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3BB2873E" w14:textId="6D22C2AF" w:rsidR="008955B2" w:rsidRPr="00832E52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4AFB1FA1" w14:textId="6F87A9AD" w:rsidR="008955B2" w:rsidRPr="00832E52" w:rsidRDefault="00E938C5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по заданному алгоритму </w:t>
      </w:r>
      <w:r w:rsidR="005707C9" w:rsidRPr="00832E52">
        <w:rPr>
          <w:sz w:val="24"/>
          <w:szCs w:val="24"/>
        </w:rPr>
        <w:t xml:space="preserve">оценивать свои успехи в изучении математики, </w:t>
      </w:r>
      <w:r w:rsidRPr="00832E52">
        <w:rPr>
          <w:sz w:val="24"/>
          <w:szCs w:val="24"/>
        </w:rPr>
        <w:t xml:space="preserve">в совместной деятельности с педагогическим работником </w:t>
      </w:r>
      <w:r w:rsidR="005707C9" w:rsidRPr="00832E52">
        <w:rPr>
          <w:sz w:val="24"/>
          <w:szCs w:val="24"/>
        </w:rPr>
        <w:t>намечать пути устранения трудностей; стремиться углублять свои математические знания и умения;</w:t>
      </w:r>
    </w:p>
    <w:p w14:paraId="1EF92F9E" w14:textId="428556FF" w:rsidR="008955B2" w:rsidRPr="00832E52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пользоваться разнообразными информационными средствами для решения предложенных учебных проблем, задач.</w:t>
      </w:r>
    </w:p>
    <w:p w14:paraId="5E240BC9" w14:textId="77777777" w:rsidR="00E321E6" w:rsidRPr="00832E52" w:rsidRDefault="00E321E6" w:rsidP="005101D9">
      <w:pPr>
        <w:pStyle w:val="3"/>
        <w:spacing w:before="0" w:after="0"/>
        <w:ind w:right="-1" w:firstLine="851"/>
        <w:rPr>
          <w:rFonts w:ascii="Times New Roman" w:hAnsi="Times New Roman" w:cs="Times New Roman"/>
          <w:sz w:val="24"/>
          <w:szCs w:val="24"/>
          <w:lang w:val="ru-RU"/>
        </w:rPr>
      </w:pPr>
    </w:p>
    <w:p w14:paraId="58A488DA" w14:textId="0CB385E3" w:rsidR="008955B2" w:rsidRPr="00832E52" w:rsidRDefault="005707C9" w:rsidP="006878A1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2815730"/>
      <w:r w:rsidRPr="00832E52">
        <w:rPr>
          <w:rFonts w:ascii="Times New Roman" w:hAnsi="Times New Roman" w:cs="Times New Roman"/>
          <w:sz w:val="24"/>
          <w:szCs w:val="24"/>
          <w:lang w:val="ru-RU"/>
        </w:rPr>
        <w:t>МЕТАПРЕДМЕТНЫЕ РЕЗУЛЬТАТЫ</w:t>
      </w:r>
      <w:bookmarkEnd w:id="12"/>
    </w:p>
    <w:p w14:paraId="3B2305D6" w14:textId="7E03689D" w:rsidR="008955B2" w:rsidRPr="00832E52" w:rsidRDefault="005707C9" w:rsidP="005101D9">
      <w:pPr>
        <w:pStyle w:val="a3"/>
        <w:ind w:left="0" w:right="-1" w:firstLine="851"/>
        <w:jc w:val="left"/>
        <w:rPr>
          <w:sz w:val="24"/>
          <w:szCs w:val="24"/>
        </w:rPr>
      </w:pPr>
      <w:r w:rsidRPr="00832E52">
        <w:rPr>
          <w:sz w:val="24"/>
          <w:szCs w:val="24"/>
        </w:rPr>
        <w:t xml:space="preserve">К концу обучения в начальной школе у обучающегося </w:t>
      </w:r>
      <w:r w:rsidR="00E938C5" w:rsidRPr="00832E52">
        <w:rPr>
          <w:sz w:val="24"/>
          <w:szCs w:val="24"/>
        </w:rPr>
        <w:t xml:space="preserve">с ТНР </w:t>
      </w:r>
      <w:r w:rsidRPr="00832E52">
        <w:rPr>
          <w:sz w:val="24"/>
          <w:szCs w:val="24"/>
        </w:rPr>
        <w:t>формируются следующие универсальные учебные действия.</w:t>
      </w:r>
    </w:p>
    <w:p w14:paraId="49A3B922" w14:textId="77777777" w:rsidR="008955B2" w:rsidRPr="00832E52" w:rsidRDefault="005707C9" w:rsidP="005101D9">
      <w:pPr>
        <w:ind w:right="-1" w:firstLine="851"/>
        <w:rPr>
          <w:rFonts w:ascii="Times New Roman" w:hAnsi="Times New Roman"/>
          <w:b/>
          <w:lang w:val="ru-RU"/>
        </w:rPr>
      </w:pPr>
      <w:r w:rsidRPr="00832E52">
        <w:rPr>
          <w:rFonts w:ascii="Times New Roman" w:hAnsi="Times New Roman"/>
          <w:b/>
          <w:lang w:val="ru-RU"/>
        </w:rPr>
        <w:t>Универсальные познавательные учебные действия:</w:t>
      </w:r>
    </w:p>
    <w:p w14:paraId="290237C0" w14:textId="68FA21F7" w:rsidR="008955B2" w:rsidRPr="00832E52" w:rsidRDefault="00E321E6" w:rsidP="00E321E6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 w:rsidRPr="00832E52">
        <w:rPr>
          <w:rFonts w:ascii="Times New Roman" w:hAnsi="Times New Roman"/>
          <w:i/>
          <w:lang w:val="ru-RU"/>
        </w:rPr>
        <w:t>1) Базовые логические действия:</w:t>
      </w:r>
    </w:p>
    <w:p w14:paraId="552197E4" w14:textId="4909D9C7" w:rsidR="008955B2" w:rsidRPr="00832E52" w:rsidRDefault="00E938C5" w:rsidP="00E321E6">
      <w:pPr>
        <w:pStyle w:val="a3"/>
        <w:numPr>
          <w:ilvl w:val="0"/>
          <w:numId w:val="1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по заданному алгоритму </w:t>
      </w:r>
      <w:r w:rsidR="005707C9" w:rsidRPr="00832E52">
        <w:rPr>
          <w:sz w:val="24"/>
          <w:szCs w:val="24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14:paraId="04CCE930" w14:textId="24CFDDD7" w:rsidR="008955B2" w:rsidRPr="00832E52" w:rsidRDefault="005707C9" w:rsidP="00E321E6">
      <w:pPr>
        <w:pStyle w:val="a3"/>
        <w:numPr>
          <w:ilvl w:val="0"/>
          <w:numId w:val="1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</w:t>
      </w:r>
      <w:r w:rsidR="00E938C5" w:rsidRPr="00832E52">
        <w:rPr>
          <w:sz w:val="24"/>
          <w:szCs w:val="24"/>
        </w:rPr>
        <w:t xml:space="preserve"> по заранее заданным критериям</w:t>
      </w:r>
      <w:r w:rsidRPr="00832E52">
        <w:rPr>
          <w:sz w:val="24"/>
          <w:szCs w:val="24"/>
        </w:rPr>
        <w:t>;</w:t>
      </w:r>
    </w:p>
    <w:p w14:paraId="441A845E" w14:textId="3F45C683" w:rsidR="008955B2" w:rsidRPr="00832E52" w:rsidRDefault="005707C9" w:rsidP="00E321E6">
      <w:pPr>
        <w:pStyle w:val="a3"/>
        <w:numPr>
          <w:ilvl w:val="0"/>
          <w:numId w:val="1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4854F140" w14:textId="09514D8C" w:rsidR="008955B2" w:rsidRPr="00832E52" w:rsidRDefault="005707C9" w:rsidP="00501CD3">
      <w:pPr>
        <w:pStyle w:val="a3"/>
        <w:numPr>
          <w:ilvl w:val="0"/>
          <w:numId w:val="1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7DB7FBB0" w14:textId="178D7D13" w:rsidR="008955B2" w:rsidRPr="00832E52" w:rsidRDefault="00E321E6" w:rsidP="00501CD3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 w:rsidRPr="00832E52">
        <w:rPr>
          <w:rFonts w:ascii="Times New Roman" w:hAnsi="Times New Roman"/>
          <w:i/>
          <w:lang w:val="ru-RU"/>
        </w:rPr>
        <w:t>2) Базовые исследовательские действия</w:t>
      </w:r>
      <w:r w:rsidRPr="00832E52">
        <w:rPr>
          <w:rFonts w:ascii="Times New Roman" w:hAnsi="Times New Roman"/>
          <w:i/>
        </w:rPr>
        <w:t>:</w:t>
      </w:r>
      <w:r w:rsidRPr="00832E52">
        <w:rPr>
          <w:rFonts w:ascii="Times New Roman" w:hAnsi="Times New Roman"/>
          <w:i/>
          <w:lang w:val="ru-RU"/>
        </w:rPr>
        <w:t xml:space="preserve"> </w:t>
      </w:r>
    </w:p>
    <w:p w14:paraId="163F8E2B" w14:textId="390A3F1D" w:rsidR="008955B2" w:rsidRPr="00832E52" w:rsidRDefault="005707C9" w:rsidP="00501CD3">
      <w:pPr>
        <w:pStyle w:val="a3"/>
        <w:numPr>
          <w:ilvl w:val="0"/>
          <w:numId w:val="2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14:paraId="1F3DCB95" w14:textId="1670FEC2" w:rsidR="008955B2" w:rsidRPr="00832E52" w:rsidRDefault="005707C9" w:rsidP="00501CD3">
      <w:pPr>
        <w:pStyle w:val="a3"/>
        <w:numPr>
          <w:ilvl w:val="0"/>
          <w:numId w:val="2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20B7E34E" w14:textId="0A658A2D" w:rsidR="008955B2" w:rsidRPr="00832E52" w:rsidRDefault="005707C9" w:rsidP="00501CD3">
      <w:pPr>
        <w:pStyle w:val="a3"/>
        <w:numPr>
          <w:ilvl w:val="0"/>
          <w:numId w:val="2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применять изученные методы познания (измерение, моделирование, перебор вариантов)</w:t>
      </w:r>
      <w:r w:rsidR="00501CD3" w:rsidRPr="00832E52">
        <w:rPr>
          <w:sz w:val="24"/>
          <w:szCs w:val="24"/>
        </w:rPr>
        <w:t>.</w:t>
      </w:r>
    </w:p>
    <w:p w14:paraId="4997E873" w14:textId="56D08301" w:rsidR="008955B2" w:rsidRPr="00832E52" w:rsidRDefault="00501CD3" w:rsidP="00501CD3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 w:rsidRPr="00832E52">
        <w:rPr>
          <w:rFonts w:ascii="Times New Roman" w:hAnsi="Times New Roman"/>
          <w:i/>
          <w:lang w:val="ru-RU"/>
        </w:rPr>
        <w:t>3) Работа с информацией:</w:t>
      </w:r>
    </w:p>
    <w:p w14:paraId="63BD57B2" w14:textId="1D7CD56B" w:rsidR="008955B2" w:rsidRPr="00832E52" w:rsidRDefault="00E938C5" w:rsidP="00501CD3">
      <w:pPr>
        <w:pStyle w:val="a3"/>
        <w:numPr>
          <w:ilvl w:val="0"/>
          <w:numId w:val="21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под руководством педагогического работника </w:t>
      </w:r>
      <w:r w:rsidR="005707C9" w:rsidRPr="00832E52">
        <w:rPr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46B0BFD1" w14:textId="6AEB068B" w:rsidR="008955B2" w:rsidRPr="00832E52" w:rsidRDefault="005707C9" w:rsidP="00501CD3">
      <w:pPr>
        <w:pStyle w:val="a3"/>
        <w:numPr>
          <w:ilvl w:val="0"/>
          <w:numId w:val="21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читать, интерпретировать графически представленную </w:t>
      </w:r>
      <w:r w:rsidR="00E938C5" w:rsidRPr="00832E52">
        <w:rPr>
          <w:sz w:val="24"/>
          <w:szCs w:val="24"/>
        </w:rPr>
        <w:t xml:space="preserve">простую </w:t>
      </w:r>
      <w:r w:rsidRPr="00832E52">
        <w:rPr>
          <w:sz w:val="24"/>
          <w:szCs w:val="24"/>
        </w:rPr>
        <w:t>информацию (схему, таблицу, диаграмму, другую модель);</w:t>
      </w:r>
    </w:p>
    <w:p w14:paraId="05BB9849" w14:textId="7EB5B75E" w:rsidR="008955B2" w:rsidRPr="00832E52" w:rsidRDefault="005707C9" w:rsidP="00501CD3">
      <w:pPr>
        <w:pStyle w:val="a3"/>
        <w:numPr>
          <w:ilvl w:val="0"/>
          <w:numId w:val="21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08CDD674" w14:textId="00381064" w:rsidR="008955B2" w:rsidRPr="00832E52" w:rsidRDefault="005707C9" w:rsidP="00EC265E">
      <w:pPr>
        <w:pStyle w:val="a3"/>
        <w:numPr>
          <w:ilvl w:val="0"/>
          <w:numId w:val="21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14:paraId="242CEBE1" w14:textId="77777777" w:rsidR="00501CD3" w:rsidRPr="00832E52" w:rsidRDefault="00501CD3" w:rsidP="00EC265E">
      <w:pPr>
        <w:pStyle w:val="a3"/>
        <w:ind w:left="1418" w:right="-1"/>
        <w:rPr>
          <w:sz w:val="24"/>
          <w:szCs w:val="24"/>
        </w:rPr>
      </w:pPr>
    </w:p>
    <w:p w14:paraId="5BA8E0E1" w14:textId="3BE024CB" w:rsidR="008955B2" w:rsidRPr="00832E52" w:rsidRDefault="00501CD3" w:rsidP="00EC265E">
      <w:pPr>
        <w:ind w:right="-1" w:firstLine="851"/>
        <w:rPr>
          <w:rFonts w:ascii="Times New Roman" w:hAnsi="Times New Roman"/>
          <w:b/>
          <w:bCs/>
        </w:rPr>
      </w:pPr>
      <w:r w:rsidRPr="00832E52">
        <w:rPr>
          <w:rFonts w:ascii="Times New Roman" w:hAnsi="Times New Roman"/>
          <w:b/>
          <w:bCs/>
          <w:lang w:val="ru-RU"/>
        </w:rPr>
        <w:t>Универсальные коммуникативные учебные действия</w:t>
      </w:r>
      <w:r w:rsidRPr="00832E52">
        <w:rPr>
          <w:rFonts w:ascii="Times New Roman" w:hAnsi="Times New Roman"/>
          <w:b/>
          <w:bCs/>
        </w:rPr>
        <w:t>:</w:t>
      </w:r>
    </w:p>
    <w:p w14:paraId="78C7EF2D" w14:textId="156E5DAF" w:rsidR="008955B2" w:rsidRPr="00832E52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 совместной деятельности под руководством педагогического работника конструировать утверждения, проверять их истинность; строить логическое рассуждение;</w:t>
      </w:r>
    </w:p>
    <w:p w14:paraId="292F9094" w14:textId="1D183E0B" w:rsidR="008955B2" w:rsidRPr="00832E52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использовать текст задания для объяснения способа и хода решения математической задачи; формулировать ответ с учетом структуры и степени выраженности речевого нарушения;</w:t>
      </w:r>
    </w:p>
    <w:p w14:paraId="20CA41BA" w14:textId="6FDDB8BD" w:rsidR="008955B2" w:rsidRPr="00832E52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комментировать процесс вычисления, построения, решения;</w:t>
      </w:r>
    </w:p>
    <w:p w14:paraId="0A484CBF" w14:textId="6D7F4B55" w:rsidR="008955B2" w:rsidRPr="00832E52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 учетом структуры и степени выраженности речевого нарушения объяснять полученный ответ с использованием изученной терминологии;</w:t>
      </w:r>
    </w:p>
    <w:p w14:paraId="12B4FC81" w14:textId="2BA93BE5" w:rsidR="008955B2" w:rsidRPr="00832E52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 учетом структуры и степени выраженности речевого нарушения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44478E6B" w14:textId="632916B3" w:rsidR="008955B2" w:rsidRPr="00832E52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lastRenderedPageBreak/>
        <w:t>создавать по заданной схеме в соответствии с учебной задачей тексты разного вида –</w:t>
      </w:r>
      <w:r w:rsidR="00501CD3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>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082F897F" w14:textId="0D7F9875" w:rsidR="008955B2" w:rsidRPr="00832E52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ориентироваться в алгоритмах: воспроизводить, дополнять, исправлять деформированные; составлять по аналогии;</w:t>
      </w:r>
    </w:p>
    <w:p w14:paraId="22BA92D2" w14:textId="3F5F51F6" w:rsidR="008955B2" w:rsidRPr="00832E52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самостоятельно составлять тексты заданий, аналогичные типовым изученным.</w:t>
      </w:r>
    </w:p>
    <w:p w14:paraId="6DE34C0F" w14:textId="77777777" w:rsidR="00501CD3" w:rsidRPr="00832E52" w:rsidRDefault="00501CD3" w:rsidP="00EC265E">
      <w:pPr>
        <w:pStyle w:val="a3"/>
        <w:ind w:left="1418" w:right="-1"/>
        <w:rPr>
          <w:sz w:val="24"/>
          <w:szCs w:val="24"/>
        </w:rPr>
      </w:pPr>
    </w:p>
    <w:p w14:paraId="6A9F5947" w14:textId="377E6A3E" w:rsidR="008955B2" w:rsidRPr="00832E52" w:rsidRDefault="00501CD3" w:rsidP="00EC265E">
      <w:pPr>
        <w:ind w:right="-1" w:firstLine="851"/>
        <w:rPr>
          <w:rFonts w:ascii="Times New Roman" w:hAnsi="Times New Roman"/>
          <w:b/>
          <w:bCs/>
          <w:lang w:val="ru-RU"/>
        </w:rPr>
      </w:pPr>
      <w:bookmarkStart w:id="13" w:name="_Toc139299859"/>
      <w:r w:rsidRPr="00832E52">
        <w:rPr>
          <w:rFonts w:ascii="Times New Roman" w:hAnsi="Times New Roman"/>
          <w:b/>
          <w:bCs/>
          <w:lang w:val="ru-RU"/>
        </w:rPr>
        <w:t>Универсальные регулятивные учебные действия:</w:t>
      </w:r>
      <w:bookmarkEnd w:id="13"/>
    </w:p>
    <w:p w14:paraId="7E30F492" w14:textId="44E2AD4E" w:rsidR="008955B2" w:rsidRPr="00832E52" w:rsidRDefault="00501CD3" w:rsidP="00EC265E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 w:rsidRPr="00832E52">
        <w:rPr>
          <w:rFonts w:ascii="Times New Roman" w:hAnsi="Times New Roman"/>
          <w:i/>
          <w:lang w:val="ru-RU"/>
        </w:rPr>
        <w:t>1) Самоорганизация:</w:t>
      </w:r>
    </w:p>
    <w:p w14:paraId="372387F1" w14:textId="47A48CEA" w:rsidR="008955B2" w:rsidRPr="00832E52" w:rsidRDefault="005707C9" w:rsidP="00EC265E">
      <w:pPr>
        <w:pStyle w:val="a3"/>
        <w:numPr>
          <w:ilvl w:val="0"/>
          <w:numId w:val="23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планировать этапы предстоящей работы, определять последовательность учебных действий;</w:t>
      </w:r>
    </w:p>
    <w:p w14:paraId="6922E89D" w14:textId="6A40FA17" w:rsidR="008955B2" w:rsidRPr="00832E52" w:rsidRDefault="005707C9" w:rsidP="00EC265E">
      <w:pPr>
        <w:pStyle w:val="a3"/>
        <w:numPr>
          <w:ilvl w:val="0"/>
          <w:numId w:val="23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14:paraId="7B42B47C" w14:textId="7A138FD2" w:rsidR="008955B2" w:rsidRPr="00832E52" w:rsidRDefault="00501CD3" w:rsidP="00EC265E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 w:rsidRPr="00832E52">
        <w:rPr>
          <w:rFonts w:ascii="Times New Roman" w:hAnsi="Times New Roman"/>
          <w:i/>
          <w:lang w:val="ru-RU"/>
        </w:rPr>
        <w:t xml:space="preserve">2) </w:t>
      </w:r>
      <w:r w:rsidR="00EC265E" w:rsidRPr="00832E52">
        <w:rPr>
          <w:rFonts w:ascii="Times New Roman" w:hAnsi="Times New Roman"/>
          <w:i/>
          <w:lang w:val="ru-RU"/>
        </w:rPr>
        <w:t>Самоконтроль</w:t>
      </w:r>
      <w:r w:rsidRPr="00832E52">
        <w:rPr>
          <w:rFonts w:ascii="Times New Roman" w:hAnsi="Times New Roman"/>
          <w:i/>
        </w:rPr>
        <w:t>:</w:t>
      </w:r>
    </w:p>
    <w:p w14:paraId="4912F700" w14:textId="35D04D51" w:rsidR="008955B2" w:rsidRPr="00832E52" w:rsidRDefault="005707C9" w:rsidP="00EC265E">
      <w:pPr>
        <w:pStyle w:val="a3"/>
        <w:numPr>
          <w:ilvl w:val="0"/>
          <w:numId w:val="24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осуществлять контроль процесса и результата своей деятельности; объективно оценивать их по заданному алгоритму;</w:t>
      </w:r>
    </w:p>
    <w:p w14:paraId="779AA1E0" w14:textId="74F04C22" w:rsidR="008955B2" w:rsidRPr="00832E52" w:rsidRDefault="005707C9" w:rsidP="00EC265E">
      <w:pPr>
        <w:pStyle w:val="a3"/>
        <w:numPr>
          <w:ilvl w:val="0"/>
          <w:numId w:val="24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выбирать и при необходимости корректировать способы действий;</w:t>
      </w:r>
    </w:p>
    <w:p w14:paraId="0240F747" w14:textId="05B78509" w:rsidR="008955B2" w:rsidRPr="00832E52" w:rsidRDefault="005707C9" w:rsidP="00EC265E">
      <w:pPr>
        <w:pStyle w:val="a3"/>
        <w:numPr>
          <w:ilvl w:val="0"/>
          <w:numId w:val="24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под руководством педагогического работника находить ошибки в своей работе, устанавливать их причины, вести поиск путей преодоления ошибок</w:t>
      </w:r>
      <w:r w:rsidR="00EC265E" w:rsidRPr="00832E52">
        <w:rPr>
          <w:sz w:val="24"/>
          <w:szCs w:val="24"/>
        </w:rPr>
        <w:t>.</w:t>
      </w:r>
    </w:p>
    <w:p w14:paraId="271CCC6F" w14:textId="5B11C04A" w:rsidR="008955B2" w:rsidRPr="00832E52" w:rsidRDefault="00501CD3" w:rsidP="00EC265E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 w:rsidRPr="00832E52">
        <w:rPr>
          <w:rFonts w:ascii="Times New Roman" w:hAnsi="Times New Roman"/>
          <w:i/>
          <w:lang w:val="ru-RU"/>
        </w:rPr>
        <w:t xml:space="preserve">3) </w:t>
      </w:r>
      <w:r w:rsidR="00EC265E" w:rsidRPr="00832E52">
        <w:rPr>
          <w:rFonts w:ascii="Times New Roman" w:hAnsi="Times New Roman"/>
          <w:i/>
          <w:lang w:val="ru-RU"/>
        </w:rPr>
        <w:t>Самооценка</w:t>
      </w:r>
      <w:r w:rsidRPr="00832E52">
        <w:rPr>
          <w:rFonts w:ascii="Times New Roman" w:hAnsi="Times New Roman"/>
          <w:i/>
        </w:rPr>
        <w:t>:</w:t>
      </w:r>
    </w:p>
    <w:p w14:paraId="0118D88E" w14:textId="450EA675" w:rsidR="008955B2" w:rsidRPr="00832E52" w:rsidRDefault="005707C9" w:rsidP="005707C9">
      <w:pPr>
        <w:pStyle w:val="a3"/>
        <w:numPr>
          <w:ilvl w:val="0"/>
          <w:numId w:val="25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электронным).</w:t>
      </w:r>
    </w:p>
    <w:p w14:paraId="38C66278" w14:textId="77777777" w:rsidR="00EC265E" w:rsidRPr="00832E52" w:rsidRDefault="00EC265E" w:rsidP="00EC265E">
      <w:pPr>
        <w:ind w:right="-1" w:firstLine="851"/>
        <w:jc w:val="both"/>
        <w:rPr>
          <w:rFonts w:ascii="Times New Roman" w:hAnsi="Times New Roman"/>
          <w:lang w:val="ru-RU"/>
        </w:rPr>
      </w:pPr>
      <w:bookmarkStart w:id="14" w:name="_Toc139299860"/>
    </w:p>
    <w:p w14:paraId="313872EA" w14:textId="77B59F47" w:rsidR="008955B2" w:rsidRPr="00832E52" w:rsidRDefault="00EC265E" w:rsidP="00EC265E">
      <w:pPr>
        <w:ind w:right="-1" w:firstLine="851"/>
        <w:jc w:val="both"/>
        <w:rPr>
          <w:rFonts w:ascii="Times New Roman" w:hAnsi="Times New Roman"/>
          <w:b/>
          <w:bCs/>
        </w:rPr>
      </w:pPr>
      <w:r w:rsidRPr="00832E52">
        <w:rPr>
          <w:rFonts w:ascii="Times New Roman" w:hAnsi="Times New Roman"/>
          <w:b/>
          <w:bCs/>
          <w:lang w:val="ru-RU"/>
        </w:rPr>
        <w:t>Совместная деятельность</w:t>
      </w:r>
      <w:r w:rsidRPr="00832E52">
        <w:rPr>
          <w:rFonts w:ascii="Times New Roman" w:hAnsi="Times New Roman"/>
          <w:b/>
          <w:bCs/>
        </w:rPr>
        <w:t>:</w:t>
      </w:r>
      <w:bookmarkEnd w:id="14"/>
    </w:p>
    <w:p w14:paraId="5D9D3EBE" w14:textId="66EE69F2" w:rsidR="008955B2" w:rsidRPr="00832E52" w:rsidRDefault="005707C9" w:rsidP="00422EAA">
      <w:pPr>
        <w:pStyle w:val="a6"/>
        <w:numPr>
          <w:ilvl w:val="0"/>
          <w:numId w:val="26"/>
        </w:numPr>
        <w:ind w:left="1418" w:right="-1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832E52">
        <w:rPr>
          <w:rFonts w:ascii="Times New Roman" w:hAnsi="Times New Roman"/>
          <w:lang w:val="ru-RU"/>
        </w:rPr>
        <w:t>контрпримеров</w:t>
      </w:r>
      <w:proofErr w:type="spellEnd"/>
      <w:r w:rsidRPr="00832E52">
        <w:rPr>
          <w:rFonts w:ascii="Times New Roman" w:hAnsi="Times New Roman"/>
          <w:lang w:val="ru-RU"/>
        </w:rPr>
        <w:t>); согласовывать мнения в ходе поиска доказательств, выбора рационального способа, анализа информации;</w:t>
      </w:r>
    </w:p>
    <w:p w14:paraId="7623A852" w14:textId="73868069" w:rsidR="00422EAA" w:rsidRPr="00832E52" w:rsidRDefault="005707C9" w:rsidP="00422EAA">
      <w:pPr>
        <w:pStyle w:val="a6"/>
        <w:numPr>
          <w:ilvl w:val="0"/>
          <w:numId w:val="26"/>
        </w:numPr>
        <w:ind w:left="1418" w:right="-1" w:hanging="284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осуществлять совместный контроль и оценку выполняемых действий по заданному алгоритму, предвидеть возможность возникновения ошибок и трудностей, предусматривать пути их предупреждения.</w:t>
      </w:r>
    </w:p>
    <w:p w14:paraId="5E9F883D" w14:textId="77777777" w:rsidR="00422EAA" w:rsidRPr="00832E52" w:rsidRDefault="00422EAA" w:rsidP="00422EAA">
      <w:pPr>
        <w:pStyle w:val="a6"/>
        <w:ind w:left="1418" w:right="-1"/>
        <w:jc w:val="both"/>
        <w:rPr>
          <w:rFonts w:ascii="Times New Roman" w:hAnsi="Times New Roman"/>
          <w:lang w:val="ru-RU"/>
        </w:rPr>
      </w:pPr>
    </w:p>
    <w:p w14:paraId="777C96B1" w14:textId="09F91F21" w:rsidR="008955B2" w:rsidRPr="00832E52" w:rsidRDefault="005707C9" w:rsidP="006878A1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2815731"/>
      <w:r w:rsidRPr="00832E52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</w:t>
      </w:r>
      <w:bookmarkEnd w:id="15"/>
    </w:p>
    <w:p w14:paraId="71AD996B" w14:textId="0EF48654" w:rsidR="00565E0E" w:rsidRPr="00832E52" w:rsidRDefault="00565E0E" w:rsidP="00565E0E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42814905"/>
      <w:bookmarkStart w:id="17" w:name="_Toc142815732"/>
      <w:r w:rsidRPr="00832E5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 концу обучения</w:t>
      </w:r>
      <w:r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 в первом(дополнительном) классе </w:t>
      </w:r>
      <w:r w:rsidRPr="00832E5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обучающийся научится:</w:t>
      </w:r>
      <w:bookmarkEnd w:id="16"/>
      <w:bookmarkEnd w:id="17"/>
    </w:p>
    <w:p w14:paraId="1DE7144F" w14:textId="3B64EE58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читать, записывать, сравнивать, упорядочивать числа от 0 до 10;</w:t>
      </w:r>
    </w:p>
    <w:p w14:paraId="4502CF26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определять порядок следования чисел </w:t>
      </w:r>
      <w:proofErr w:type="gramStart"/>
      <w:r w:rsidRPr="00832E52">
        <w:rPr>
          <w:sz w:val="24"/>
          <w:szCs w:val="24"/>
        </w:rPr>
        <w:t>с числовом ряду</w:t>
      </w:r>
      <w:proofErr w:type="gramEnd"/>
      <w:r w:rsidRPr="00832E52">
        <w:rPr>
          <w:sz w:val="24"/>
          <w:szCs w:val="24"/>
        </w:rPr>
        <w:t xml:space="preserve"> (предшествующее, последующее, перед, за, между и т.п.);</w:t>
      </w:r>
    </w:p>
    <w:p w14:paraId="17D1C457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пересчитывать различные объекты, устанавливать порядковый номер объекта;</w:t>
      </w:r>
    </w:p>
    <w:p w14:paraId="656607C8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числа, большие/меньшие данного числа на заданное число;</w:t>
      </w:r>
    </w:p>
    <w:p w14:paraId="16457D1E" w14:textId="6C3FFAA3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выполнять арифметические действия сложения и вычитания в пределах 10 (устно и письменно);</w:t>
      </w:r>
    </w:p>
    <w:p w14:paraId="02DDAC3D" w14:textId="7445B3AA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называть и различать названия арифметических знаков, названия действий «сложение», «вычитание»;</w:t>
      </w:r>
    </w:p>
    <w:p w14:paraId="0D254674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 w14:paraId="7C16D916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сравнивать объекты по длине, устанавливая между ними соотношение длиннее/короче (выше/ниже, шире/уже);</w:t>
      </w:r>
    </w:p>
    <w:p w14:paraId="13932E63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lastRenderedPageBreak/>
        <w:t>знать и использовать единицу длины — сантиметр; измерять длину отрезка, чертить отрезок заданной длины (в см);</w:t>
      </w:r>
    </w:p>
    <w:p w14:paraId="10673627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различать число и цифру;</w:t>
      </w:r>
    </w:p>
    <w:p w14:paraId="629533C2" w14:textId="5C6B026F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распознавать геометрические фигуры: круг, треугольник, прямоугольник;</w:t>
      </w:r>
    </w:p>
    <w:p w14:paraId="4EEDE7AA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устанавливать между объектами соотношения: слева/справа, дальше/ближе, между, перед/за, над/под;</w:t>
      </w:r>
    </w:p>
    <w:p w14:paraId="17DD3F33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1DCE4439" w14:textId="4EE038A4" w:rsidR="00565E0E" w:rsidRPr="00832E52" w:rsidRDefault="001077C7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под руководством педагогического работника </w:t>
      </w:r>
      <w:r w:rsidR="00565E0E" w:rsidRPr="00832E52">
        <w:rPr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14:paraId="4CCAB38F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сравнивать два объекта (числа, геометрические фигуры);</w:t>
      </w:r>
    </w:p>
    <w:p w14:paraId="17575BE7" w14:textId="77777777" w:rsidR="00565E0E" w:rsidRPr="00832E52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распределять объекты на две группы по заданному основанию.</w:t>
      </w:r>
    </w:p>
    <w:p w14:paraId="4D6EDF19" w14:textId="77777777" w:rsidR="00565E0E" w:rsidRPr="00832E52" w:rsidRDefault="00565E0E" w:rsidP="005707C9">
      <w:pPr>
        <w:rPr>
          <w:rFonts w:ascii="Times New Roman" w:hAnsi="Times New Roman"/>
          <w:lang w:val="ru-RU"/>
        </w:rPr>
      </w:pPr>
    </w:p>
    <w:p w14:paraId="01ADEE54" w14:textId="6962A89A" w:rsidR="008955B2" w:rsidRPr="00832E52" w:rsidRDefault="005707C9" w:rsidP="0023626F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42814906"/>
      <w:bookmarkStart w:id="19" w:name="_Toc142815733"/>
      <w:r w:rsidRPr="00832E5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 концу обучения</w:t>
      </w:r>
      <w:r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 в первом классе </w:t>
      </w:r>
      <w:r w:rsidRPr="00832E5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обучающийся научится:</w:t>
      </w:r>
      <w:bookmarkEnd w:id="18"/>
      <w:bookmarkEnd w:id="19"/>
    </w:p>
    <w:p w14:paraId="089CC0E5" w14:textId="3DCEF90C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читать, записывать, сравнивать, упорядочивать числа от 0 до 20;</w:t>
      </w:r>
    </w:p>
    <w:p w14:paraId="483518CD" w14:textId="16F5E948" w:rsidR="005707C9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определять порядок следования чисел </w:t>
      </w:r>
      <w:proofErr w:type="gramStart"/>
      <w:r w:rsidRPr="00832E52">
        <w:rPr>
          <w:sz w:val="24"/>
          <w:szCs w:val="24"/>
        </w:rPr>
        <w:t>с числовом ряду</w:t>
      </w:r>
      <w:proofErr w:type="gramEnd"/>
      <w:r w:rsidRPr="00832E52">
        <w:rPr>
          <w:sz w:val="24"/>
          <w:szCs w:val="24"/>
        </w:rPr>
        <w:t xml:space="preserve"> (предшествующее, последующее, перед, за, между и т.п.);</w:t>
      </w:r>
    </w:p>
    <w:p w14:paraId="00A0C366" w14:textId="7EE0D516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пересчитывать различные объекты, устанавливать порядковый номер объекта;</w:t>
      </w:r>
    </w:p>
    <w:p w14:paraId="3274DEFC" w14:textId="43A722BF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числа, большие/меньшие данного числа на заданное число;</w:t>
      </w:r>
    </w:p>
    <w:p w14:paraId="489B4A4F" w14:textId="27F513B0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087E9234" w14:textId="46809AFA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7ABB9A6C" w14:textId="73032660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 w14:paraId="5AE4378F" w14:textId="1FFE6B91" w:rsidR="005707C9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пользоваться линейкой;</w:t>
      </w:r>
    </w:p>
    <w:p w14:paraId="0A2010A8" w14:textId="337C5562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сравнивать объекты по длине, устанавливая между ними соотношение длиннее/короче (выше/ниже, шире/уже);</w:t>
      </w:r>
    </w:p>
    <w:p w14:paraId="0B2BB468" w14:textId="5A1967C2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знать и использовать единицу длины — сантиметр; измерять длину отрезка, чертить отрезок заданной длины (в см);</w:t>
      </w:r>
    </w:p>
    <w:p w14:paraId="26B4B62D" w14:textId="1BAE621C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различать число и цифру;</w:t>
      </w:r>
    </w:p>
    <w:p w14:paraId="7DBD9F41" w14:textId="5D76331C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14:paraId="1A939676" w14:textId="02AD272E" w:rsidR="00847CC1" w:rsidRPr="00832E52" w:rsidRDefault="00847CC1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по заданным параметрам чертить в тетради изученные фигуры с помощью линейки;</w:t>
      </w:r>
    </w:p>
    <w:p w14:paraId="798F6C90" w14:textId="5BF1CE17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устанавливать между объектами соотношения: слева/справа, дальше/ближе, между, перед/за, над/под;</w:t>
      </w:r>
    </w:p>
    <w:p w14:paraId="0E44CCD9" w14:textId="19904848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0073501E" w14:textId="4307CC09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14:paraId="62D5339D" w14:textId="79543C80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различать строки и столбцы таблицы, вносить данное в таблицу, извлекать данное/данные из таблицы;</w:t>
      </w:r>
    </w:p>
    <w:p w14:paraId="5CD57375" w14:textId="77777777" w:rsidR="00847CC1" w:rsidRPr="00832E52" w:rsidRDefault="00847CC1" w:rsidP="00847CC1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чертить с помощью линейки простые таблицы: </w:t>
      </w:r>
    </w:p>
    <w:p w14:paraId="2829E807" w14:textId="2075A322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сравнивать два объекта (числа, геометрические фигуры);</w:t>
      </w:r>
    </w:p>
    <w:p w14:paraId="6AB71940" w14:textId="722D3361" w:rsidR="008955B2" w:rsidRPr="00832E5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распределять объекты на две группы по заданному основанию.</w:t>
      </w:r>
    </w:p>
    <w:p w14:paraId="0D509BBF" w14:textId="77777777" w:rsidR="008955B2" w:rsidRPr="00832E52" w:rsidRDefault="008955B2" w:rsidP="00422EAA">
      <w:pPr>
        <w:pStyle w:val="a3"/>
        <w:ind w:left="0" w:right="-1" w:firstLine="851"/>
        <w:jc w:val="left"/>
        <w:rPr>
          <w:sz w:val="24"/>
          <w:szCs w:val="24"/>
        </w:rPr>
      </w:pPr>
    </w:p>
    <w:p w14:paraId="6873ACA6" w14:textId="77777777" w:rsidR="008955B2" w:rsidRPr="00832E52" w:rsidRDefault="005707C9" w:rsidP="0023626F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42814907"/>
      <w:bookmarkStart w:id="21" w:name="_Toc142815734"/>
      <w:r w:rsidRPr="00832E5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lastRenderedPageBreak/>
        <w:t>К концу обучения</w:t>
      </w:r>
      <w:r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 во втором классе </w:t>
      </w:r>
      <w:r w:rsidRPr="00832E5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обучающийся научится:</w:t>
      </w:r>
      <w:bookmarkEnd w:id="20"/>
      <w:bookmarkEnd w:id="21"/>
    </w:p>
    <w:p w14:paraId="38B35A56" w14:textId="145DEE19" w:rsidR="008955B2" w:rsidRPr="00832E52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читать, записывать, сравнивать, упорядочивать числа в пределах 100;</w:t>
      </w:r>
    </w:p>
    <w:p w14:paraId="539D5CA6" w14:textId="7283F24C" w:rsidR="008955B2" w:rsidRPr="00832E52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14:paraId="56F82A1D" w14:textId="3B9AB73D" w:rsidR="008955B2" w:rsidRPr="00832E52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</w:t>
      </w:r>
    </w:p>
    <w:p w14:paraId="09748443" w14:textId="5E03BF9E" w:rsidR="008955B2" w:rsidRPr="00832E52" w:rsidRDefault="005707C9" w:rsidP="00847CC1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выполнять арифметические действия: сложение и вычитание, в пределах 100</w:t>
      </w:r>
      <w:r w:rsidR="00847CC1" w:rsidRPr="00832E52">
        <w:rPr>
          <w:sz w:val="24"/>
          <w:szCs w:val="24"/>
        </w:rPr>
        <w:t xml:space="preserve"> </w:t>
      </w:r>
      <w:r w:rsidRPr="00832E52">
        <w:rPr>
          <w:sz w:val="24"/>
          <w:szCs w:val="24"/>
        </w:rPr>
        <w:t>устно и письменно; умножение и деление в пределах 50 с использованием таблицы умножения;</w:t>
      </w:r>
    </w:p>
    <w:p w14:paraId="5602BD21" w14:textId="2F0E38C1" w:rsidR="008955B2" w:rsidRPr="00832E52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называть и различать компоненты действий умножения (множители, произведение); деления (делимое, делитель, частное);</w:t>
      </w:r>
    </w:p>
    <w:p w14:paraId="421E7D12" w14:textId="4FA41290" w:rsidR="008955B2" w:rsidRPr="00832E52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неизвестный компонент сложения, вычитания;</w:t>
      </w:r>
    </w:p>
    <w:p w14:paraId="26B0EC77" w14:textId="3789C722" w:rsidR="008955B2" w:rsidRPr="00832E52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в другие;</w:t>
      </w:r>
    </w:p>
    <w:p w14:paraId="6C6C4B4C" w14:textId="716B261D" w:rsidR="008955B2" w:rsidRPr="00832E52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14:paraId="415415B8" w14:textId="5A184659" w:rsidR="008955B2" w:rsidRPr="00832E52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14:paraId="51D21CBE" w14:textId="138C5DF4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14:paraId="04A58A41" w14:textId="0AFD0E05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14:paraId="5DB5A24C" w14:textId="290F8805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выполнять измерение длин реальных объектов с помощью линейки;</w:t>
      </w:r>
    </w:p>
    <w:p w14:paraId="1C2030C7" w14:textId="53E1F61E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длину ломаной, состоящей из двух-трёх звеньев, периметр прямоугольника (квадрата);</w:t>
      </w:r>
    </w:p>
    <w:p w14:paraId="19FBFCBD" w14:textId="0B117C92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распознавать верные (истинные) и неверные (ложные) утверждения со словами «все», «каждый»; проводить одно-</w:t>
      </w:r>
      <w:proofErr w:type="spellStart"/>
      <w:r w:rsidRPr="00832E52">
        <w:rPr>
          <w:sz w:val="24"/>
          <w:szCs w:val="24"/>
        </w:rPr>
        <w:t>двухшаговые</w:t>
      </w:r>
      <w:proofErr w:type="spellEnd"/>
      <w:r w:rsidRPr="00832E52">
        <w:rPr>
          <w:sz w:val="24"/>
          <w:szCs w:val="24"/>
        </w:rPr>
        <w:t xml:space="preserve"> логические рассуждения и делать выводы;</w:t>
      </w:r>
    </w:p>
    <w:p w14:paraId="731BAC35" w14:textId="146147E9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общий признак группы математических объектов (чисел, величин, геометрических фигур)</w:t>
      </w:r>
      <w:r w:rsidR="00847CC1" w:rsidRPr="00832E52">
        <w:rPr>
          <w:sz w:val="24"/>
          <w:szCs w:val="24"/>
        </w:rPr>
        <w:t xml:space="preserve"> по заданному критерию</w:t>
      </w:r>
      <w:r w:rsidRPr="00832E52">
        <w:rPr>
          <w:sz w:val="24"/>
          <w:szCs w:val="24"/>
        </w:rPr>
        <w:t>;</w:t>
      </w:r>
    </w:p>
    <w:p w14:paraId="07AA6D63" w14:textId="35F92581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закономерность в ряду объектов (чисел, геометрических фигур);</w:t>
      </w:r>
    </w:p>
    <w:p w14:paraId="30331375" w14:textId="01E7B062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представлять информацию в заданной форме: дополнять текст задачи числами, </w:t>
      </w:r>
      <w:r w:rsidR="00847CC1" w:rsidRPr="00832E52">
        <w:rPr>
          <w:sz w:val="24"/>
          <w:szCs w:val="24"/>
        </w:rPr>
        <w:t xml:space="preserve">в ходе совместной деятельности после предварительного обсуждения </w:t>
      </w:r>
      <w:r w:rsidRPr="00832E52">
        <w:rPr>
          <w:sz w:val="24"/>
          <w:szCs w:val="24"/>
        </w:rPr>
        <w:t>заполнять строку/столбец таблицы, указывать числовые данные на рисунке (изображении геометрических фигур);</w:t>
      </w:r>
    </w:p>
    <w:p w14:paraId="327E3497" w14:textId="397A9DF2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сравнивать группы объектов (находить общее, различное);</w:t>
      </w:r>
    </w:p>
    <w:p w14:paraId="2EB44A77" w14:textId="300A19DE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jc w:val="left"/>
        <w:rPr>
          <w:sz w:val="24"/>
          <w:szCs w:val="24"/>
        </w:rPr>
      </w:pPr>
      <w:r w:rsidRPr="00832E52">
        <w:rPr>
          <w:sz w:val="24"/>
          <w:szCs w:val="24"/>
        </w:rPr>
        <w:t>обнаруживать модели геометрических фигур в окружающем мире;</w:t>
      </w:r>
    </w:p>
    <w:p w14:paraId="55998741" w14:textId="0E8F2208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jc w:val="left"/>
        <w:rPr>
          <w:sz w:val="24"/>
          <w:szCs w:val="24"/>
        </w:rPr>
      </w:pPr>
      <w:r w:rsidRPr="00832E52">
        <w:rPr>
          <w:sz w:val="24"/>
          <w:szCs w:val="24"/>
        </w:rPr>
        <w:t>подбирать примеры, подтверждающие суждение, ответ;</w:t>
      </w:r>
    </w:p>
    <w:p w14:paraId="7DE6A226" w14:textId="24195238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jc w:val="left"/>
        <w:rPr>
          <w:sz w:val="24"/>
          <w:szCs w:val="24"/>
        </w:rPr>
      </w:pPr>
      <w:r w:rsidRPr="00832E52">
        <w:rPr>
          <w:sz w:val="24"/>
          <w:szCs w:val="24"/>
        </w:rPr>
        <w:t>составлять (дополнять) текстовую задачу;</w:t>
      </w:r>
    </w:p>
    <w:p w14:paraId="13E78E55" w14:textId="2B9B532A" w:rsidR="008955B2" w:rsidRPr="00832E52" w:rsidRDefault="005707C9" w:rsidP="00D50152">
      <w:pPr>
        <w:pStyle w:val="a3"/>
        <w:numPr>
          <w:ilvl w:val="0"/>
          <w:numId w:val="28"/>
        </w:numPr>
        <w:ind w:left="1418" w:right="-1" w:hanging="284"/>
        <w:jc w:val="left"/>
        <w:rPr>
          <w:sz w:val="24"/>
          <w:szCs w:val="24"/>
        </w:rPr>
      </w:pPr>
      <w:r w:rsidRPr="00832E52">
        <w:rPr>
          <w:sz w:val="24"/>
          <w:szCs w:val="24"/>
        </w:rPr>
        <w:t>проверять правильность вычислений</w:t>
      </w:r>
      <w:r w:rsidR="00847CC1" w:rsidRPr="00832E52">
        <w:rPr>
          <w:sz w:val="24"/>
          <w:szCs w:val="24"/>
        </w:rPr>
        <w:t xml:space="preserve"> с опорой на образец</w:t>
      </w:r>
      <w:r w:rsidRPr="00832E52">
        <w:rPr>
          <w:sz w:val="24"/>
          <w:szCs w:val="24"/>
        </w:rPr>
        <w:t>.</w:t>
      </w:r>
    </w:p>
    <w:p w14:paraId="354C168A" w14:textId="77777777" w:rsidR="008955B2" w:rsidRPr="00832E52" w:rsidRDefault="008955B2" w:rsidP="00422EAA">
      <w:pPr>
        <w:pStyle w:val="a3"/>
        <w:ind w:left="0" w:right="-1" w:firstLine="851"/>
        <w:jc w:val="left"/>
        <w:rPr>
          <w:sz w:val="24"/>
          <w:szCs w:val="24"/>
        </w:rPr>
      </w:pPr>
    </w:p>
    <w:p w14:paraId="430986CC" w14:textId="77777777" w:rsidR="008955B2" w:rsidRPr="00832E52" w:rsidRDefault="005707C9" w:rsidP="0023626F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bookmarkStart w:id="22" w:name="_Toc142814908"/>
      <w:bookmarkStart w:id="23" w:name="_Toc142815735"/>
      <w:r w:rsidRPr="00832E5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lastRenderedPageBreak/>
        <w:t>К концу обучения</w:t>
      </w:r>
      <w:r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 в третьем классе </w:t>
      </w:r>
      <w:r w:rsidRPr="00832E5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обучающийся научится:</w:t>
      </w:r>
      <w:bookmarkEnd w:id="22"/>
      <w:bookmarkEnd w:id="23"/>
    </w:p>
    <w:p w14:paraId="5F8511B4" w14:textId="1C890EFF" w:rsidR="008955B2" w:rsidRPr="00832E52" w:rsidRDefault="005707C9" w:rsidP="00EE5C5B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читать, записывать, сравнивать, упорядочивать числа в пределах 1000;</w:t>
      </w:r>
    </w:p>
    <w:p w14:paraId="0F051F2E" w14:textId="1751C6C6" w:rsidR="008955B2" w:rsidRPr="00832E52" w:rsidRDefault="005707C9" w:rsidP="00EE5C5B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число большее/меньшее данного числа на заданное число, в заданное число раз (в пределах 1000);</w:t>
      </w:r>
    </w:p>
    <w:p w14:paraId="5289D3B1" w14:textId="4DDA4566" w:rsidR="008955B2" w:rsidRPr="00832E52" w:rsidRDefault="005707C9" w:rsidP="00EE5C5B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</w:t>
      </w:r>
    </w:p>
    <w:p w14:paraId="44DCAF43" w14:textId="1E52E431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выполнять действия умножение и деление с числами 0 и 1; деление с остатком;</w:t>
      </w:r>
    </w:p>
    <w:p w14:paraId="613C6FFC" w14:textId="7F66A6A8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</w:t>
      </w:r>
    </w:p>
    <w:p w14:paraId="66A0FDCC" w14:textId="00D22A29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использовать при вычислениях переместительное и сочетательное свойства сложения;</w:t>
      </w:r>
    </w:p>
    <w:p w14:paraId="4935607D" w14:textId="4D459976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неизвестный компонент арифметического действия;</w:t>
      </w:r>
    </w:p>
    <w:p w14:paraId="1FC36C09" w14:textId="46E1534D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другие;</w:t>
      </w:r>
    </w:p>
    <w:p w14:paraId="271459D5" w14:textId="354C302F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события;</w:t>
      </w:r>
    </w:p>
    <w:p w14:paraId="52C6FB92" w14:textId="26AF7C9C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сравнивать величины длины, площади, массы, времени, стоимости, устанавливая между ними соотношение «больше/ меньше на/в»;</w:t>
      </w:r>
    </w:p>
    <w:p w14:paraId="36ADFCE9" w14:textId="69F89ACF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называть, находить долю величины (половина, четверть);</w:t>
      </w:r>
    </w:p>
    <w:p w14:paraId="4BCC4D90" w14:textId="0157F71B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сравнивать величины, выраженные долями;</w:t>
      </w:r>
    </w:p>
    <w:p w14:paraId="77C85BC2" w14:textId="4F437552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14:paraId="5C75287F" w14:textId="1EFC472E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159F7644" w14:textId="269E38F8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14:paraId="2188D849" w14:textId="4CBA6AC0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сравнивать фигуры по площади (наложение, сопоставление числовых значений);</w:t>
      </w:r>
    </w:p>
    <w:p w14:paraId="19DE2A3C" w14:textId="1CF70D00" w:rsidR="008955B2" w:rsidRPr="00832E52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периметр прямоугольника (квадрата), площадь прямоугольника (квадрата), используя правило/алгоритм;</w:t>
      </w:r>
    </w:p>
    <w:p w14:paraId="6EAF7ADC" w14:textId="4ED280DE" w:rsidR="008955B2" w:rsidRPr="00832E52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</w:t>
      </w:r>
      <w:proofErr w:type="spellStart"/>
      <w:r w:rsidRPr="00832E52">
        <w:rPr>
          <w:sz w:val="24"/>
          <w:szCs w:val="24"/>
        </w:rPr>
        <w:t>двухшаговые</w:t>
      </w:r>
      <w:proofErr w:type="spellEnd"/>
      <w:r w:rsidRPr="00832E52">
        <w:rPr>
          <w:sz w:val="24"/>
          <w:szCs w:val="24"/>
        </w:rPr>
        <w:t>), в том числе с использованием изученных связок</w:t>
      </w:r>
      <w:r w:rsidR="00847CC1" w:rsidRPr="00832E52">
        <w:rPr>
          <w:sz w:val="24"/>
          <w:szCs w:val="24"/>
        </w:rPr>
        <w:t xml:space="preserve"> с учетом структуры и степени выраженности речевого нарушения</w:t>
      </w:r>
      <w:r w:rsidRPr="00832E52">
        <w:rPr>
          <w:sz w:val="24"/>
          <w:szCs w:val="24"/>
        </w:rPr>
        <w:t>;</w:t>
      </w:r>
    </w:p>
    <w:p w14:paraId="5D093631" w14:textId="051AB6CC" w:rsidR="008955B2" w:rsidRPr="00832E52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классифицировать объекты по одному-двум признакам;</w:t>
      </w:r>
    </w:p>
    <w:p w14:paraId="4570E1C6" w14:textId="74BB23F3" w:rsidR="008955B2" w:rsidRPr="00832E52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14:paraId="169238F5" w14:textId="3F77534A" w:rsidR="008955B2" w:rsidRPr="00832E52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структурировать информацию: заполнять простейшие таблицы по образцу;</w:t>
      </w:r>
    </w:p>
    <w:p w14:paraId="029FC22F" w14:textId="4662A0AF" w:rsidR="008955B2" w:rsidRPr="00832E52" w:rsidRDefault="00847CC1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под руководством педагогического работника </w:t>
      </w:r>
      <w:r w:rsidR="005707C9" w:rsidRPr="00832E52">
        <w:rPr>
          <w:sz w:val="24"/>
          <w:szCs w:val="24"/>
        </w:rPr>
        <w:t>составлять план выполнения учебного задания и следовать ему; выполнять действия по алгоритму;</w:t>
      </w:r>
    </w:p>
    <w:p w14:paraId="45E93ADF" w14:textId="59AB8ECD" w:rsidR="008955B2" w:rsidRPr="00832E52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сравнивать математические объекты (находить общее, различное, уникальное);</w:t>
      </w:r>
    </w:p>
    <w:p w14:paraId="1F8466E4" w14:textId="259237AD" w:rsidR="008955B2" w:rsidRPr="00832E52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lastRenderedPageBreak/>
        <w:t>выбирать верное решение математической задачи.</w:t>
      </w:r>
    </w:p>
    <w:p w14:paraId="356BF632" w14:textId="77777777" w:rsidR="008955B2" w:rsidRPr="00832E52" w:rsidRDefault="008955B2" w:rsidP="007B5AAD">
      <w:pPr>
        <w:pStyle w:val="a3"/>
        <w:ind w:left="0" w:right="-1" w:firstLine="851"/>
        <w:jc w:val="left"/>
        <w:rPr>
          <w:sz w:val="24"/>
          <w:szCs w:val="24"/>
        </w:rPr>
      </w:pPr>
    </w:p>
    <w:p w14:paraId="09D0ACF1" w14:textId="2F6C0F46" w:rsidR="008955B2" w:rsidRPr="00832E52" w:rsidRDefault="005707C9" w:rsidP="0023626F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42814909"/>
      <w:bookmarkStart w:id="25" w:name="_Toc142815736"/>
      <w:r w:rsidRPr="00832E5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 концу обучения</w:t>
      </w:r>
      <w:r w:rsidRPr="00832E52">
        <w:rPr>
          <w:rFonts w:ascii="Times New Roman" w:hAnsi="Times New Roman" w:cs="Times New Roman"/>
          <w:sz w:val="24"/>
          <w:szCs w:val="24"/>
          <w:lang w:val="ru-RU"/>
        </w:rPr>
        <w:t xml:space="preserve"> в четвертом классе </w:t>
      </w:r>
      <w:r w:rsidRPr="00832E52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обучающийся научится:</w:t>
      </w:r>
      <w:bookmarkEnd w:id="24"/>
      <w:bookmarkEnd w:id="25"/>
    </w:p>
    <w:p w14:paraId="258745AF" w14:textId="53431A96" w:rsidR="008955B2" w:rsidRPr="00832E52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читать, записывать, сравнивать, упорядочивать многозначные числа;</w:t>
      </w:r>
    </w:p>
    <w:p w14:paraId="518923E3" w14:textId="2EB3FF10" w:rsidR="008955B2" w:rsidRPr="00832E52" w:rsidRDefault="005707C9" w:rsidP="007B5AAD">
      <w:pPr>
        <w:pStyle w:val="a3"/>
        <w:ind w:left="1418" w:right="-1"/>
        <w:rPr>
          <w:sz w:val="24"/>
          <w:szCs w:val="24"/>
        </w:rPr>
      </w:pPr>
      <w:r w:rsidRPr="00832E52">
        <w:rPr>
          <w:sz w:val="24"/>
          <w:szCs w:val="24"/>
        </w:rPr>
        <w:t>находить число большее/меньшее данного числа на заданное число, в заданное число раз;</w:t>
      </w:r>
    </w:p>
    <w:p w14:paraId="1532A916" w14:textId="46D12953" w:rsidR="008955B2" w:rsidRPr="00832E52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(в пределах 1000);</w:t>
      </w:r>
    </w:p>
    <w:p w14:paraId="538D80DD" w14:textId="2DC323F6" w:rsidR="008955B2" w:rsidRPr="00832E52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14:paraId="76959040" w14:textId="5A0C9E92" w:rsidR="008955B2" w:rsidRPr="00832E52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использовать при вычислениях изученные свойства арифметических действий;</w:t>
      </w:r>
    </w:p>
    <w:p w14:paraId="62CBCBA7" w14:textId="059FC1C9" w:rsidR="008955B2" w:rsidRPr="00832E52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выполнять прикидку результата вычислений; осуществлять проверку полученного результата по критериям: достоверность(реальность), соответствие правилу/алгоритму, а также с помощью калькулятора;</w:t>
      </w:r>
    </w:p>
    <w:p w14:paraId="3F50AECB" w14:textId="529E4343" w:rsidR="008955B2" w:rsidRPr="00832E52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долю величины, величину по ее доле;</w:t>
      </w:r>
    </w:p>
    <w:p w14:paraId="154E7585" w14:textId="579088FE" w:rsidR="008955B2" w:rsidRPr="00832E52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находить неизвестный компонент арифметического действия;</w:t>
      </w:r>
    </w:p>
    <w:p w14:paraId="7DFF25A3" w14:textId="1447462B" w:rsidR="008955B2" w:rsidRPr="00832E52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использовать единицы величин при решении задач (длина, масса, время, вместимость, стоимость, площадь, скорость);</w:t>
      </w:r>
    </w:p>
    <w:p w14:paraId="4DFC6945" w14:textId="6DBC07FB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</w:t>
      </w:r>
    </w:p>
    <w:p w14:paraId="675F5B73" w14:textId="61E6730A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14:paraId="50442D62" w14:textId="0895478C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измерений;</w:t>
      </w:r>
    </w:p>
    <w:p w14:paraId="628DE3F0" w14:textId="5091E89A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 xml:space="preserve">решать текстовые задачи в 1—3 действия, выполнять преобразование заданных величин, выбирать при решении </w:t>
      </w:r>
      <w:r w:rsidR="002B52E4" w:rsidRPr="00832E52">
        <w:rPr>
          <w:sz w:val="24"/>
          <w:szCs w:val="24"/>
        </w:rPr>
        <w:t>подходящие</w:t>
      </w:r>
      <w:r w:rsidRPr="00832E52">
        <w:rPr>
          <w:sz w:val="24"/>
          <w:szCs w:val="24"/>
        </w:rPr>
        <w:t xml:space="preserve">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</w:t>
      </w:r>
      <w:r w:rsidR="002B52E4" w:rsidRPr="00832E52">
        <w:rPr>
          <w:sz w:val="24"/>
          <w:szCs w:val="24"/>
        </w:rPr>
        <w:t>критериям</w:t>
      </w:r>
      <w:r w:rsidRPr="00832E52">
        <w:rPr>
          <w:sz w:val="24"/>
          <w:szCs w:val="24"/>
        </w:rPr>
        <w:t>: достоверность/реальность, соответствие условию;</w:t>
      </w:r>
    </w:p>
    <w:p w14:paraId="786E5822" w14:textId="60D834C7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</w:t>
      </w:r>
      <w:r w:rsidR="002B52E4" w:rsidRPr="00832E52">
        <w:rPr>
          <w:sz w:val="24"/>
          <w:szCs w:val="24"/>
        </w:rPr>
        <w:t>в</w:t>
      </w:r>
      <w:r w:rsidRPr="00832E52">
        <w:rPr>
          <w:sz w:val="24"/>
          <w:szCs w:val="24"/>
        </w:rPr>
        <w:t>ерки;</w:t>
      </w:r>
    </w:p>
    <w:p w14:paraId="3C380A69" w14:textId="616D9094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различать, называть геометрические фигуры: окружность, круг;</w:t>
      </w:r>
    </w:p>
    <w:p w14:paraId="4CF433F0" w14:textId="4350793F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изображать с помощью циркуля и линейки окружность заданного радиуса;</w:t>
      </w:r>
    </w:p>
    <w:p w14:paraId="4F795734" w14:textId="01484CEB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14:paraId="7D1337A2" w14:textId="5BAF2577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14:paraId="654A4892" w14:textId="2CC9B4AC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lastRenderedPageBreak/>
        <w:t xml:space="preserve">распознавать верные (истинные) и неверные (ложные) утверждения; приводить пример, </w:t>
      </w:r>
      <w:proofErr w:type="spellStart"/>
      <w:r w:rsidRPr="00832E52">
        <w:rPr>
          <w:sz w:val="24"/>
          <w:szCs w:val="24"/>
        </w:rPr>
        <w:t>контрпример</w:t>
      </w:r>
      <w:proofErr w:type="spellEnd"/>
      <w:r w:rsidRPr="00832E52">
        <w:rPr>
          <w:sz w:val="24"/>
          <w:szCs w:val="24"/>
        </w:rPr>
        <w:t>;</w:t>
      </w:r>
    </w:p>
    <w:p w14:paraId="69418B71" w14:textId="2995A074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формулировать утверждение (вывод), строить логические рассуждения (одно-/</w:t>
      </w:r>
      <w:proofErr w:type="spellStart"/>
      <w:r w:rsidRPr="00832E52">
        <w:rPr>
          <w:sz w:val="24"/>
          <w:szCs w:val="24"/>
        </w:rPr>
        <w:t>двухшаговые</w:t>
      </w:r>
      <w:proofErr w:type="spellEnd"/>
      <w:r w:rsidRPr="00832E52">
        <w:rPr>
          <w:sz w:val="24"/>
          <w:szCs w:val="24"/>
        </w:rPr>
        <w:t>) с использованием изученных связок;</w:t>
      </w:r>
    </w:p>
    <w:p w14:paraId="128F6F61" w14:textId="1FD54CCD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классифицировать объекты по заданным/самостоятельно установленным одному-двум признакам;</w:t>
      </w:r>
    </w:p>
    <w:p w14:paraId="23B0A359" w14:textId="5378C875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14:paraId="4A774F45" w14:textId="28A6A3E8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заполнять данными предложенную таблицу, столбчатую диаграмму;</w:t>
      </w:r>
    </w:p>
    <w:p w14:paraId="5E28DDE9" w14:textId="1374334D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использовать формализованные описания последовательности действий (алгоритм, план, схема) в практических и учебных ситуациях; дополнять алгоритм, упорядочивать шаги алгоритма;</w:t>
      </w:r>
    </w:p>
    <w:p w14:paraId="60D6174C" w14:textId="65883901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832E52">
        <w:rPr>
          <w:sz w:val="24"/>
          <w:szCs w:val="24"/>
        </w:rPr>
        <w:t>выбирать рациональное решение;</w:t>
      </w:r>
    </w:p>
    <w:p w14:paraId="1048AEC8" w14:textId="6703BA22" w:rsidR="008955B2" w:rsidRPr="00832E52" w:rsidRDefault="002B52E4" w:rsidP="002B52E4">
      <w:pPr>
        <w:pStyle w:val="a3"/>
        <w:numPr>
          <w:ilvl w:val="0"/>
          <w:numId w:val="30"/>
        </w:numPr>
        <w:ind w:left="1418" w:right="-1" w:hanging="284"/>
        <w:jc w:val="left"/>
        <w:rPr>
          <w:sz w:val="24"/>
          <w:szCs w:val="24"/>
        </w:rPr>
      </w:pPr>
      <w:r w:rsidRPr="00832E52">
        <w:rPr>
          <w:sz w:val="24"/>
          <w:szCs w:val="24"/>
        </w:rPr>
        <w:t>составлять модель текстовой задачи, числовое выражение;</w:t>
      </w:r>
    </w:p>
    <w:p w14:paraId="4F65DEE9" w14:textId="150886E4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jc w:val="left"/>
        <w:rPr>
          <w:sz w:val="24"/>
          <w:szCs w:val="24"/>
        </w:rPr>
      </w:pPr>
      <w:r w:rsidRPr="00832E52">
        <w:rPr>
          <w:sz w:val="24"/>
          <w:szCs w:val="24"/>
        </w:rPr>
        <w:t>конструировать ход решения математической задачи;</w:t>
      </w:r>
    </w:p>
    <w:p w14:paraId="12256996" w14:textId="64FB1DA9" w:rsidR="008955B2" w:rsidRPr="00832E52" w:rsidRDefault="005707C9" w:rsidP="002B52E4">
      <w:pPr>
        <w:pStyle w:val="a3"/>
        <w:numPr>
          <w:ilvl w:val="0"/>
          <w:numId w:val="30"/>
        </w:numPr>
        <w:ind w:left="1418" w:right="-1" w:hanging="284"/>
        <w:jc w:val="left"/>
        <w:rPr>
          <w:sz w:val="24"/>
          <w:szCs w:val="24"/>
        </w:rPr>
      </w:pPr>
      <w:r w:rsidRPr="00832E52">
        <w:rPr>
          <w:sz w:val="24"/>
          <w:szCs w:val="24"/>
        </w:rPr>
        <w:t>находить все верные решения задачи из предложенных.</w:t>
      </w:r>
    </w:p>
    <w:p w14:paraId="6128F519" w14:textId="77777777" w:rsidR="00466E9E" w:rsidRPr="00832E52" w:rsidRDefault="00466E9E" w:rsidP="00466E9E">
      <w:pPr>
        <w:pStyle w:val="a3"/>
        <w:ind w:left="1134" w:right="-1"/>
        <w:jc w:val="left"/>
        <w:rPr>
          <w:sz w:val="24"/>
          <w:szCs w:val="24"/>
        </w:rPr>
      </w:pPr>
    </w:p>
    <w:p w14:paraId="10ADD21C" w14:textId="74B79933" w:rsidR="00466E9E" w:rsidRPr="00832E52" w:rsidRDefault="00466E9E" w:rsidP="006878A1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_Toc142815737"/>
      <w:r w:rsidRPr="00832E52">
        <w:rPr>
          <w:rFonts w:ascii="Times New Roman" w:hAnsi="Times New Roman" w:cs="Times New Roman"/>
          <w:sz w:val="24"/>
          <w:szCs w:val="24"/>
          <w:lang w:val="ru-RU"/>
        </w:rPr>
        <w:t>КОРРЕКЦИОННАЯ РАБОТА</w:t>
      </w:r>
      <w:bookmarkEnd w:id="26"/>
    </w:p>
    <w:p w14:paraId="3D192CEE" w14:textId="495CE66E" w:rsidR="009E2514" w:rsidRPr="00832E52" w:rsidRDefault="009E2514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У обучающихся с тяжелыми нарушениями речи кроме недостатков речевого развития обнаруживается ряд соп</w:t>
      </w:r>
      <w:r w:rsidR="007238A4" w:rsidRPr="00832E52">
        <w:rPr>
          <w:rFonts w:ascii="Times New Roman" w:hAnsi="Times New Roman"/>
          <w:lang w:val="ru-RU"/>
        </w:rPr>
        <w:t>ут</w:t>
      </w:r>
      <w:r w:rsidRPr="00832E52">
        <w:rPr>
          <w:rFonts w:ascii="Times New Roman" w:hAnsi="Times New Roman"/>
          <w:lang w:val="ru-RU"/>
        </w:rPr>
        <w:t>ствующих и вторичных отклонений в формировании психических функций, недостатк</w:t>
      </w:r>
      <w:r w:rsidR="007238A4" w:rsidRPr="00832E52">
        <w:rPr>
          <w:rFonts w:ascii="Times New Roman" w:hAnsi="Times New Roman"/>
          <w:lang w:val="ru-RU"/>
        </w:rPr>
        <w:t>и</w:t>
      </w:r>
      <w:r w:rsidRPr="00832E52">
        <w:rPr>
          <w:rFonts w:ascii="Times New Roman" w:hAnsi="Times New Roman"/>
          <w:lang w:val="ru-RU"/>
        </w:rPr>
        <w:t xml:space="preserve"> формирования пространственных представлений, что может затруднять освоение ими программы по математике. Однако, при наличии коррекционной направленности обучения данный контингент </w:t>
      </w:r>
      <w:r w:rsidR="00337E03" w:rsidRPr="00832E52">
        <w:rPr>
          <w:rFonts w:ascii="Times New Roman" w:hAnsi="Times New Roman"/>
          <w:lang w:val="ru-RU"/>
        </w:rPr>
        <w:t>обучающихся</w:t>
      </w:r>
      <w:r w:rsidRPr="00832E52">
        <w:rPr>
          <w:rFonts w:ascii="Times New Roman" w:hAnsi="Times New Roman"/>
          <w:lang w:val="ru-RU"/>
        </w:rPr>
        <w:t xml:space="preserve"> осваивает основные компетенции, предусмотренные федеральными государственными стандартами.</w:t>
      </w:r>
    </w:p>
    <w:p w14:paraId="0E91E781" w14:textId="77777777" w:rsidR="007238A4" w:rsidRPr="00832E52" w:rsidRDefault="007238A4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Специфическими направлениями деятельности являются:</w:t>
      </w:r>
    </w:p>
    <w:p w14:paraId="36C25E97" w14:textId="7BBF56F5" w:rsidR="007238A4" w:rsidRPr="00832E52" w:rsidRDefault="007238A4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- </w:t>
      </w:r>
      <w:proofErr w:type="gramStart"/>
      <w:r w:rsidRPr="00832E52">
        <w:rPr>
          <w:rFonts w:ascii="Times New Roman" w:hAnsi="Times New Roman"/>
          <w:lang w:val="ru-RU"/>
        </w:rPr>
        <w:t>формирование  словаря</w:t>
      </w:r>
      <w:proofErr w:type="gramEnd"/>
      <w:r w:rsidRPr="00832E52">
        <w:rPr>
          <w:rFonts w:ascii="Times New Roman" w:hAnsi="Times New Roman"/>
          <w:lang w:val="ru-RU"/>
        </w:rPr>
        <w:t>, включающего математическую терминологию</w:t>
      </w:r>
      <w:r w:rsidR="0095375E" w:rsidRPr="00832E52">
        <w:rPr>
          <w:rFonts w:ascii="Times New Roman" w:hAnsi="Times New Roman"/>
          <w:lang w:val="ru-RU"/>
        </w:rPr>
        <w:t>,</w:t>
      </w:r>
      <w:r w:rsidRPr="00832E52">
        <w:rPr>
          <w:rFonts w:ascii="Times New Roman" w:hAnsi="Times New Roman"/>
          <w:lang w:val="ru-RU"/>
        </w:rPr>
        <w:t xml:space="preserve">  и </w:t>
      </w:r>
      <w:r w:rsidR="0095375E" w:rsidRPr="00832E52">
        <w:rPr>
          <w:rFonts w:ascii="Times New Roman" w:hAnsi="Times New Roman"/>
          <w:lang w:val="ru-RU"/>
        </w:rPr>
        <w:t xml:space="preserve">формирование навыка </w:t>
      </w:r>
      <w:r w:rsidRPr="00832E52">
        <w:rPr>
          <w:rFonts w:ascii="Times New Roman" w:hAnsi="Times New Roman"/>
          <w:lang w:val="ru-RU"/>
        </w:rPr>
        <w:t xml:space="preserve">его </w:t>
      </w:r>
      <w:r w:rsidR="00996CB0" w:rsidRPr="00832E52">
        <w:rPr>
          <w:rFonts w:ascii="Times New Roman" w:hAnsi="Times New Roman"/>
          <w:lang w:val="ru-RU"/>
        </w:rPr>
        <w:t xml:space="preserve">использование </w:t>
      </w:r>
      <w:r w:rsidRPr="00832E52">
        <w:rPr>
          <w:rFonts w:ascii="Times New Roman" w:hAnsi="Times New Roman"/>
          <w:lang w:val="ru-RU"/>
        </w:rPr>
        <w:t>в  самостоятельн</w:t>
      </w:r>
      <w:r w:rsidR="00996CB0" w:rsidRPr="00832E52">
        <w:rPr>
          <w:rFonts w:ascii="Times New Roman" w:hAnsi="Times New Roman"/>
          <w:lang w:val="ru-RU"/>
        </w:rPr>
        <w:t>ой</w:t>
      </w:r>
      <w:r w:rsidRPr="00832E52">
        <w:rPr>
          <w:rFonts w:ascii="Times New Roman" w:hAnsi="Times New Roman"/>
          <w:lang w:val="ru-RU"/>
        </w:rPr>
        <w:t xml:space="preserve"> реч</w:t>
      </w:r>
      <w:r w:rsidR="00996CB0" w:rsidRPr="00832E52">
        <w:rPr>
          <w:rFonts w:ascii="Times New Roman" w:hAnsi="Times New Roman"/>
          <w:lang w:val="ru-RU"/>
        </w:rPr>
        <w:t>и</w:t>
      </w:r>
      <w:r w:rsidRPr="00832E52">
        <w:rPr>
          <w:rFonts w:ascii="Times New Roman" w:hAnsi="Times New Roman"/>
          <w:lang w:val="ru-RU"/>
        </w:rPr>
        <w:t xml:space="preserve"> (понимание и </w:t>
      </w:r>
      <w:r w:rsidR="00996CB0" w:rsidRPr="00832E52">
        <w:rPr>
          <w:rFonts w:ascii="Times New Roman" w:hAnsi="Times New Roman"/>
          <w:lang w:val="ru-RU"/>
        </w:rPr>
        <w:t>продуцирование</w:t>
      </w:r>
      <w:r w:rsidRPr="00832E52">
        <w:rPr>
          <w:rFonts w:ascii="Times New Roman" w:hAnsi="Times New Roman"/>
          <w:lang w:val="ru-RU"/>
        </w:rPr>
        <w:t>).  Поскольку данная лексика носит абстрактный характер, и в ря</w:t>
      </w:r>
      <w:r w:rsidR="00996CB0" w:rsidRPr="00832E52">
        <w:rPr>
          <w:rFonts w:ascii="Times New Roman" w:hAnsi="Times New Roman"/>
          <w:lang w:val="ru-RU"/>
        </w:rPr>
        <w:t>де</w:t>
      </w:r>
      <w:r w:rsidRPr="00832E52">
        <w:rPr>
          <w:rFonts w:ascii="Times New Roman" w:hAnsi="Times New Roman"/>
          <w:lang w:val="ru-RU"/>
        </w:rPr>
        <w:t xml:space="preserve"> случаев </w:t>
      </w:r>
      <w:r w:rsidR="00996CB0" w:rsidRPr="00832E52">
        <w:rPr>
          <w:rFonts w:ascii="Times New Roman" w:hAnsi="Times New Roman"/>
          <w:lang w:val="ru-RU"/>
        </w:rPr>
        <w:t xml:space="preserve">имеет </w:t>
      </w:r>
      <w:r w:rsidRPr="00832E52">
        <w:rPr>
          <w:rFonts w:ascii="Times New Roman" w:hAnsi="Times New Roman"/>
          <w:lang w:val="ru-RU"/>
        </w:rPr>
        <w:t xml:space="preserve">сложную </w:t>
      </w:r>
      <w:proofErr w:type="spellStart"/>
      <w:r w:rsidRPr="00832E52">
        <w:rPr>
          <w:rFonts w:ascii="Times New Roman" w:hAnsi="Times New Roman"/>
          <w:lang w:val="ru-RU"/>
        </w:rPr>
        <w:t>звукослоговую</w:t>
      </w:r>
      <w:proofErr w:type="spellEnd"/>
      <w:r w:rsidRPr="00832E52">
        <w:rPr>
          <w:rFonts w:ascii="Times New Roman" w:hAnsi="Times New Roman"/>
          <w:lang w:val="ru-RU"/>
        </w:rPr>
        <w:t xml:space="preserve"> структуру, постольку требуется более длительное время для ее </w:t>
      </w:r>
      <w:proofErr w:type="gramStart"/>
      <w:r w:rsidRPr="00832E52">
        <w:rPr>
          <w:rFonts w:ascii="Times New Roman" w:hAnsi="Times New Roman"/>
          <w:lang w:val="ru-RU"/>
        </w:rPr>
        <w:t>освоения .</w:t>
      </w:r>
      <w:proofErr w:type="gramEnd"/>
      <w:r w:rsidRPr="00832E52">
        <w:rPr>
          <w:rFonts w:ascii="Times New Roman" w:hAnsi="Times New Roman"/>
          <w:lang w:val="ru-RU"/>
        </w:rPr>
        <w:t xml:space="preserve"> При этом обязательно наличие зрительных опор и жесткая </w:t>
      </w:r>
      <w:proofErr w:type="spellStart"/>
      <w:r w:rsidRPr="00832E52">
        <w:rPr>
          <w:rFonts w:ascii="Times New Roman" w:hAnsi="Times New Roman"/>
          <w:lang w:val="ru-RU"/>
        </w:rPr>
        <w:t>поэтапность</w:t>
      </w:r>
      <w:proofErr w:type="spellEnd"/>
      <w:r w:rsidRPr="00832E52">
        <w:rPr>
          <w:rFonts w:ascii="Times New Roman" w:hAnsi="Times New Roman"/>
          <w:lang w:val="ru-RU"/>
        </w:rPr>
        <w:t xml:space="preserve"> ее формирования.</w:t>
      </w:r>
    </w:p>
    <w:p w14:paraId="267F5683" w14:textId="6B8CFAD6" w:rsidR="00B92DCE" w:rsidRPr="00832E52" w:rsidRDefault="007238A4" w:rsidP="00996CB0">
      <w:pPr>
        <w:pStyle w:val="aff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32E52">
        <w:t>- развитие грамматического строя речи. При решении арифметических задач могут возникнуть трудности с понимаем обучающи</w:t>
      </w:r>
      <w:r w:rsidR="00996CB0" w:rsidRPr="00832E52">
        <w:t>ми</w:t>
      </w:r>
      <w:r w:rsidRPr="00832E52">
        <w:t>ся формулировок условий и вопроса задачи. Особенно сложно им да</w:t>
      </w:r>
      <w:r w:rsidR="00EB59B0" w:rsidRPr="00832E52">
        <w:t>е</w:t>
      </w:r>
      <w:r w:rsidRPr="00832E52">
        <w:t xml:space="preserve">тся </w:t>
      </w:r>
      <w:r w:rsidR="00EB59B0" w:rsidRPr="00832E52">
        <w:t xml:space="preserve">понимание грамматических конструкций в </w:t>
      </w:r>
      <w:r w:rsidR="00B92DCE" w:rsidRPr="00832E52">
        <w:t xml:space="preserve">косвенных задачах, типа: </w:t>
      </w:r>
    </w:p>
    <w:p w14:paraId="7E2693BD" w14:textId="34CEE9E4" w:rsidR="00B92DCE" w:rsidRPr="00832E52" w:rsidRDefault="00B92DCE" w:rsidP="0095375E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/>
          <w:lang w:val="ru-RU" w:eastAsia="ru-RU"/>
        </w:rPr>
      </w:pPr>
      <w:r w:rsidRPr="00832E52">
        <w:rPr>
          <w:rFonts w:ascii="Times New Roman" w:eastAsia="Times New Roman" w:hAnsi="Times New Roman"/>
          <w:i/>
          <w:iCs/>
          <w:color w:val="000000"/>
          <w:lang w:val="ru-RU" w:eastAsia="ru-RU"/>
        </w:rPr>
        <w:t>В классе учатся 12 девочек, это на 4 меньше, чем мальчиков. Сколько мальчиков в классе?</w:t>
      </w:r>
    </w:p>
    <w:p w14:paraId="307491A0" w14:textId="7A37ABBC" w:rsidR="00B92DCE" w:rsidRPr="00832E52" w:rsidRDefault="00B92DCE" w:rsidP="0095375E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/>
          <w:lang w:val="ru-RU" w:eastAsia="ru-RU"/>
        </w:rPr>
      </w:pPr>
      <w:r w:rsidRPr="00832E52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 xml:space="preserve">В одном куске 6 м проволоки, </w:t>
      </w:r>
      <w:r w:rsidR="0095375E" w:rsidRPr="00832E52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>это в</w:t>
      </w:r>
      <w:r w:rsidRPr="00832E52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 xml:space="preserve"> 2 раза </w:t>
      </w:r>
      <w:r w:rsidR="0095375E" w:rsidRPr="00832E52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>больше, чем во втором куске</w:t>
      </w:r>
      <w:r w:rsidRPr="00832E52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>. Сколько метров проволоки во втором куске?</w:t>
      </w:r>
    </w:p>
    <w:p w14:paraId="3A057B7F" w14:textId="00EF9477" w:rsidR="007238A4" w:rsidRPr="00832E52" w:rsidRDefault="00B92DCE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Задачи и задания, представленные в косвенной форме, инструкции с инверсией требуют тщательной проработки, дешифровки грамматических конструкций, в том числе, с использованием наглядности, в частности, рисунков, графиков, другого наглядного материала.</w:t>
      </w:r>
    </w:p>
    <w:p w14:paraId="572AC793" w14:textId="77777777" w:rsidR="00B92DCE" w:rsidRPr="00832E52" w:rsidRDefault="00B92DCE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- развитие пространственных представлений. Недостатки формирования оптико-пространственных и </w:t>
      </w:r>
      <w:proofErr w:type="spellStart"/>
      <w:r w:rsidRPr="00832E52">
        <w:rPr>
          <w:rFonts w:ascii="Times New Roman" w:hAnsi="Times New Roman"/>
          <w:lang w:val="ru-RU"/>
        </w:rPr>
        <w:t>квази</w:t>
      </w:r>
      <w:proofErr w:type="spellEnd"/>
      <w:r w:rsidRPr="00832E52">
        <w:rPr>
          <w:rFonts w:ascii="Times New Roman" w:hAnsi="Times New Roman"/>
          <w:lang w:val="ru-RU"/>
        </w:rPr>
        <w:t xml:space="preserve">-пространственных представлений обуславливают проблемы ориентации в клеточках на страницах тетради, способах развертывания геометрического материала, последовательности воспроизведения числового ряда. </w:t>
      </w:r>
    </w:p>
    <w:p w14:paraId="0C1CB27C" w14:textId="6BF178D8" w:rsidR="0095375E" w:rsidRPr="00832E52" w:rsidRDefault="0095375E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>Данные направления работы необходимо реализовывать в совместной деятельности учителя класса и участников психолого-педагогического сопровождения</w:t>
      </w:r>
      <w:r w:rsidR="00996CB0" w:rsidRPr="00832E52">
        <w:rPr>
          <w:rFonts w:ascii="Times New Roman" w:hAnsi="Times New Roman"/>
          <w:lang w:val="ru-RU"/>
        </w:rPr>
        <w:t xml:space="preserve"> </w:t>
      </w:r>
      <w:r w:rsidRPr="00832E52">
        <w:rPr>
          <w:rFonts w:ascii="Times New Roman" w:hAnsi="Times New Roman"/>
          <w:lang w:val="ru-RU"/>
        </w:rPr>
        <w:t xml:space="preserve">(учителя-логопеда, </w:t>
      </w:r>
      <w:r w:rsidRPr="00832E52">
        <w:rPr>
          <w:rFonts w:ascii="Times New Roman" w:hAnsi="Times New Roman"/>
          <w:lang w:val="ru-RU"/>
        </w:rPr>
        <w:lastRenderedPageBreak/>
        <w:t>педагога-психолога) в рамках единого подхода. Только систематическая работа всего педагогического коллектива может способствовать успешному освоению результатов, заданных в программе.</w:t>
      </w:r>
    </w:p>
    <w:p w14:paraId="5420A334" w14:textId="77777777" w:rsidR="0095375E" w:rsidRDefault="0095375E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832E52">
        <w:rPr>
          <w:rFonts w:ascii="Times New Roman" w:hAnsi="Times New Roman"/>
          <w:lang w:val="ru-RU"/>
        </w:rPr>
        <w:t xml:space="preserve">Необходимым условием </w:t>
      </w:r>
      <w:r w:rsidR="00996CB0" w:rsidRPr="00832E52">
        <w:rPr>
          <w:rFonts w:ascii="Times New Roman" w:hAnsi="Times New Roman"/>
          <w:lang w:val="ru-RU"/>
        </w:rPr>
        <w:t xml:space="preserve">успешности обучения </w:t>
      </w:r>
      <w:r w:rsidRPr="00832E52">
        <w:rPr>
          <w:rFonts w:ascii="Times New Roman" w:hAnsi="Times New Roman"/>
          <w:lang w:val="ru-RU"/>
        </w:rPr>
        <w:t>является дифференциация трудностей, которые возникают вследствие неполноценности речевого развития школьника с ТНР и могут быть преодолены в процессе коррекционной работы, и пробел</w:t>
      </w:r>
      <w:r w:rsidR="00996CB0" w:rsidRPr="00832E52">
        <w:rPr>
          <w:rFonts w:ascii="Times New Roman" w:hAnsi="Times New Roman"/>
          <w:lang w:val="ru-RU"/>
        </w:rPr>
        <w:t>ов</w:t>
      </w:r>
      <w:r w:rsidRPr="00832E52">
        <w:rPr>
          <w:rFonts w:ascii="Times New Roman" w:hAnsi="Times New Roman"/>
          <w:lang w:val="ru-RU"/>
        </w:rPr>
        <w:t xml:space="preserve"> в знаниях, имеющие разнообразные причины, обусловливающие </w:t>
      </w:r>
      <w:r w:rsidR="00996CB0" w:rsidRPr="00832E52">
        <w:rPr>
          <w:rFonts w:ascii="Times New Roman" w:hAnsi="Times New Roman"/>
          <w:lang w:val="ru-RU"/>
        </w:rPr>
        <w:t xml:space="preserve">недостаточный уровень </w:t>
      </w:r>
      <w:r w:rsidRPr="00832E52">
        <w:rPr>
          <w:rFonts w:ascii="Times New Roman" w:hAnsi="Times New Roman"/>
          <w:lang w:val="ru-RU"/>
        </w:rPr>
        <w:t xml:space="preserve">усвоения предметных результатов как таковых. </w:t>
      </w:r>
    </w:p>
    <w:p w14:paraId="1E3F33A3" w14:textId="77777777" w:rsidR="00B3683D" w:rsidRDefault="00B3683D" w:rsidP="0095375E">
      <w:pPr>
        <w:ind w:firstLine="426"/>
        <w:jc w:val="both"/>
        <w:rPr>
          <w:rFonts w:ascii="Times New Roman" w:hAnsi="Times New Roman"/>
          <w:lang w:val="ru-RU"/>
        </w:rPr>
      </w:pPr>
    </w:p>
    <w:p w14:paraId="6DB2FC2B" w14:textId="77777777" w:rsidR="007E7D69" w:rsidRDefault="007E7D69">
      <w:bookmarkStart w:id="27" w:name="_GoBack"/>
      <w:bookmarkEnd w:id="27"/>
    </w:p>
    <w:sectPr w:rsidR="007E7D69" w:rsidSect="00B3683D">
      <w:footerReference w:type="default" r:id="rId9"/>
      <w:pgSz w:w="11906" w:h="16838" w:code="9"/>
      <w:pgMar w:top="850" w:right="1134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81A9D" w14:textId="77777777" w:rsidR="007E7D69" w:rsidRDefault="007E7D69" w:rsidP="0006458E">
      <w:r>
        <w:separator/>
      </w:r>
    </w:p>
  </w:endnote>
  <w:endnote w:type="continuationSeparator" w:id="0">
    <w:p w14:paraId="4C5BAAEC" w14:textId="77777777" w:rsidR="007E7D69" w:rsidRDefault="007E7D69" w:rsidP="0006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34D81" w14:textId="7642ABBA" w:rsidR="00BA401C" w:rsidRPr="00284B03" w:rsidRDefault="00BA401C" w:rsidP="00284B03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BD48F" w14:textId="77777777" w:rsidR="007E7D69" w:rsidRDefault="007E7D69" w:rsidP="0006458E">
      <w:r>
        <w:separator/>
      </w:r>
    </w:p>
  </w:footnote>
  <w:footnote w:type="continuationSeparator" w:id="0">
    <w:p w14:paraId="296C3B3B" w14:textId="77777777" w:rsidR="007E7D69" w:rsidRDefault="007E7D69" w:rsidP="0006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AEE"/>
    <w:multiLevelType w:val="hybridMultilevel"/>
    <w:tmpl w:val="D7E64E94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" w15:restartNumberingAfterBreak="0">
    <w:nsid w:val="01E14FA1"/>
    <w:multiLevelType w:val="hybridMultilevel"/>
    <w:tmpl w:val="586E09F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2" w15:restartNumberingAfterBreak="0">
    <w:nsid w:val="06674549"/>
    <w:multiLevelType w:val="hybridMultilevel"/>
    <w:tmpl w:val="7F16E25C"/>
    <w:lvl w:ilvl="0" w:tplc="A1941E02">
      <w:start w:val="1"/>
      <w:numFmt w:val="decimal"/>
      <w:lvlText w:val="%1)"/>
      <w:lvlJc w:val="left"/>
      <w:pPr>
        <w:ind w:left="687" w:hanging="304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1" w:tplc="74B0F040"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 w:tplc="46CC8528"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 w:tplc="DC506A5C"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 w:tplc="D812BD8E"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 w:tplc="A8D68D0A"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 w:tplc="589E0C30"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 w:tplc="DE9EFAB6"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 w:tplc="D5B666B6"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09EE2775"/>
    <w:multiLevelType w:val="hybridMultilevel"/>
    <w:tmpl w:val="9EB0414E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3B5991"/>
    <w:multiLevelType w:val="hybridMultilevel"/>
    <w:tmpl w:val="FFD66B38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E12EAD"/>
    <w:multiLevelType w:val="hybridMultilevel"/>
    <w:tmpl w:val="DFFED0C4"/>
    <w:lvl w:ilvl="0" w:tplc="33611705">
      <w:start w:val="1"/>
      <w:numFmt w:val="decimal"/>
      <w:lvlText w:val="%1."/>
      <w:lvlJc w:val="left"/>
      <w:pPr>
        <w:ind w:left="720" w:hanging="360"/>
      </w:pPr>
    </w:lvl>
    <w:lvl w:ilvl="1" w:tplc="33611705" w:tentative="1">
      <w:start w:val="1"/>
      <w:numFmt w:val="lowerLetter"/>
      <w:lvlText w:val="%2."/>
      <w:lvlJc w:val="left"/>
      <w:pPr>
        <w:ind w:left="1440" w:hanging="360"/>
      </w:pPr>
    </w:lvl>
    <w:lvl w:ilvl="2" w:tplc="33611705" w:tentative="1">
      <w:start w:val="1"/>
      <w:numFmt w:val="lowerRoman"/>
      <w:lvlText w:val="%3."/>
      <w:lvlJc w:val="right"/>
      <w:pPr>
        <w:ind w:left="2160" w:hanging="180"/>
      </w:pPr>
    </w:lvl>
    <w:lvl w:ilvl="3" w:tplc="33611705" w:tentative="1">
      <w:start w:val="1"/>
      <w:numFmt w:val="decimal"/>
      <w:lvlText w:val="%4."/>
      <w:lvlJc w:val="left"/>
      <w:pPr>
        <w:ind w:left="2880" w:hanging="360"/>
      </w:pPr>
    </w:lvl>
    <w:lvl w:ilvl="4" w:tplc="33611705" w:tentative="1">
      <w:start w:val="1"/>
      <w:numFmt w:val="lowerLetter"/>
      <w:lvlText w:val="%5."/>
      <w:lvlJc w:val="left"/>
      <w:pPr>
        <w:ind w:left="3600" w:hanging="360"/>
      </w:pPr>
    </w:lvl>
    <w:lvl w:ilvl="5" w:tplc="33611705" w:tentative="1">
      <w:start w:val="1"/>
      <w:numFmt w:val="lowerRoman"/>
      <w:lvlText w:val="%6."/>
      <w:lvlJc w:val="right"/>
      <w:pPr>
        <w:ind w:left="4320" w:hanging="180"/>
      </w:pPr>
    </w:lvl>
    <w:lvl w:ilvl="6" w:tplc="33611705" w:tentative="1">
      <w:start w:val="1"/>
      <w:numFmt w:val="decimal"/>
      <w:lvlText w:val="%7."/>
      <w:lvlJc w:val="left"/>
      <w:pPr>
        <w:ind w:left="5040" w:hanging="360"/>
      </w:pPr>
    </w:lvl>
    <w:lvl w:ilvl="7" w:tplc="33611705" w:tentative="1">
      <w:start w:val="1"/>
      <w:numFmt w:val="lowerLetter"/>
      <w:lvlText w:val="%8."/>
      <w:lvlJc w:val="left"/>
      <w:pPr>
        <w:ind w:left="5760" w:hanging="360"/>
      </w:pPr>
    </w:lvl>
    <w:lvl w:ilvl="8" w:tplc="336117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C50CC"/>
    <w:multiLevelType w:val="hybridMultilevel"/>
    <w:tmpl w:val="B6ECE8E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7" w15:restartNumberingAfterBreak="0">
    <w:nsid w:val="19AC1D4E"/>
    <w:multiLevelType w:val="hybridMultilevel"/>
    <w:tmpl w:val="01AEDE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032DE1"/>
    <w:multiLevelType w:val="hybridMultilevel"/>
    <w:tmpl w:val="AE0EE42E"/>
    <w:lvl w:ilvl="0" w:tplc="5336BFB0">
      <w:start w:val="1"/>
      <w:numFmt w:val="decimal"/>
      <w:lvlText w:val="%1)"/>
      <w:lvlJc w:val="left"/>
      <w:pPr>
        <w:ind w:left="3849" w:hanging="304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1" w:tplc="3558FBD8">
      <w:numFmt w:val="bullet"/>
      <w:lvlText w:val="•"/>
      <w:lvlJc w:val="left"/>
      <w:pPr>
        <w:ind w:left="4440" w:hanging="304"/>
      </w:pPr>
      <w:rPr>
        <w:rFonts w:hint="default"/>
        <w:lang w:val="ru-RU" w:eastAsia="en-US" w:bidi="ar-SA"/>
      </w:rPr>
    </w:lvl>
    <w:lvl w:ilvl="2" w:tplc="534035FC">
      <w:numFmt w:val="bullet"/>
      <w:lvlText w:val="•"/>
      <w:lvlJc w:val="left"/>
      <w:pPr>
        <w:ind w:left="5038" w:hanging="304"/>
      </w:pPr>
      <w:rPr>
        <w:rFonts w:hint="default"/>
        <w:lang w:val="ru-RU" w:eastAsia="en-US" w:bidi="ar-SA"/>
      </w:rPr>
    </w:lvl>
    <w:lvl w:ilvl="3" w:tplc="4C68BE50">
      <w:numFmt w:val="bullet"/>
      <w:lvlText w:val="•"/>
      <w:lvlJc w:val="left"/>
      <w:pPr>
        <w:ind w:left="5637" w:hanging="304"/>
      </w:pPr>
      <w:rPr>
        <w:rFonts w:hint="default"/>
        <w:lang w:val="ru-RU" w:eastAsia="en-US" w:bidi="ar-SA"/>
      </w:rPr>
    </w:lvl>
    <w:lvl w:ilvl="4" w:tplc="8E06ED2A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5" w:tplc="2C46FC86">
      <w:numFmt w:val="bullet"/>
      <w:lvlText w:val="•"/>
      <w:lvlJc w:val="left"/>
      <w:pPr>
        <w:ind w:left="6833" w:hanging="304"/>
      </w:pPr>
      <w:rPr>
        <w:rFonts w:hint="default"/>
        <w:lang w:val="ru-RU" w:eastAsia="en-US" w:bidi="ar-SA"/>
      </w:rPr>
    </w:lvl>
    <w:lvl w:ilvl="6" w:tplc="50E61854">
      <w:numFmt w:val="bullet"/>
      <w:lvlText w:val="•"/>
      <w:lvlJc w:val="left"/>
      <w:pPr>
        <w:ind w:left="7432" w:hanging="304"/>
      </w:pPr>
      <w:rPr>
        <w:rFonts w:hint="default"/>
        <w:lang w:val="ru-RU" w:eastAsia="en-US" w:bidi="ar-SA"/>
      </w:rPr>
    </w:lvl>
    <w:lvl w:ilvl="7" w:tplc="91585A06">
      <w:numFmt w:val="bullet"/>
      <w:lvlText w:val="•"/>
      <w:lvlJc w:val="left"/>
      <w:pPr>
        <w:ind w:left="8030" w:hanging="304"/>
      </w:pPr>
      <w:rPr>
        <w:rFonts w:hint="default"/>
        <w:lang w:val="ru-RU" w:eastAsia="en-US" w:bidi="ar-SA"/>
      </w:rPr>
    </w:lvl>
    <w:lvl w:ilvl="8" w:tplc="F446CC08"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1A1F3EEC"/>
    <w:multiLevelType w:val="hybridMultilevel"/>
    <w:tmpl w:val="C0E21B64"/>
    <w:lvl w:ilvl="0" w:tplc="FFFFFFFF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B63EF05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9094E"/>
    <w:multiLevelType w:val="hybridMultilevel"/>
    <w:tmpl w:val="32C87008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01F7086"/>
    <w:multiLevelType w:val="hybridMultilevel"/>
    <w:tmpl w:val="41EA0E20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2" w15:restartNumberingAfterBreak="0">
    <w:nsid w:val="21294E06"/>
    <w:multiLevelType w:val="hybridMultilevel"/>
    <w:tmpl w:val="22846772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23E5D8F"/>
    <w:multiLevelType w:val="hybridMultilevel"/>
    <w:tmpl w:val="E61C73BE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AEE1D0E"/>
    <w:multiLevelType w:val="hybridMultilevel"/>
    <w:tmpl w:val="9530C378"/>
    <w:lvl w:ilvl="0" w:tplc="5420DABE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64BCDC76"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 w:tplc="153AC3DC"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 w:tplc="819CA9EE"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 w:tplc="97D0A910"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 w:tplc="3C08893C"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 w:tplc="3166A352"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 w:tplc="33DA84D6"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 w:tplc="7944C8C0"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abstractNum w:abstractNumId="15" w15:restartNumberingAfterBreak="0">
    <w:nsid w:val="3CBF2DA5"/>
    <w:multiLevelType w:val="hybridMultilevel"/>
    <w:tmpl w:val="9A4CBD46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6" w15:restartNumberingAfterBreak="0">
    <w:nsid w:val="415464D1"/>
    <w:multiLevelType w:val="hybridMultilevel"/>
    <w:tmpl w:val="F1EA2B78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3EF05C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F"/>
    <w:multiLevelType w:val="hybridMultilevel"/>
    <w:tmpl w:val="B7B4F296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D2734"/>
    <w:multiLevelType w:val="hybridMultilevel"/>
    <w:tmpl w:val="4BBA9E54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CAF1430"/>
    <w:multiLevelType w:val="hybridMultilevel"/>
    <w:tmpl w:val="1D2225F2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99A4291"/>
    <w:multiLevelType w:val="hybridMultilevel"/>
    <w:tmpl w:val="D0FE2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0710D"/>
    <w:multiLevelType w:val="hybridMultilevel"/>
    <w:tmpl w:val="9A843664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43355F9"/>
    <w:multiLevelType w:val="hybridMultilevel"/>
    <w:tmpl w:val="A67EB2F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6156F92"/>
    <w:multiLevelType w:val="hybridMultilevel"/>
    <w:tmpl w:val="FAB0C05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7B565BD"/>
    <w:multiLevelType w:val="hybridMultilevel"/>
    <w:tmpl w:val="5FC2EFC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25" w15:restartNumberingAfterBreak="0">
    <w:nsid w:val="6A18664B"/>
    <w:multiLevelType w:val="hybridMultilevel"/>
    <w:tmpl w:val="10C6CFF8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BD1071F"/>
    <w:multiLevelType w:val="hybridMultilevel"/>
    <w:tmpl w:val="ACF4BADA"/>
    <w:lvl w:ilvl="0" w:tplc="248315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4048E"/>
    <w:multiLevelType w:val="hybridMultilevel"/>
    <w:tmpl w:val="2F3C84C4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260306F"/>
    <w:multiLevelType w:val="hybridMultilevel"/>
    <w:tmpl w:val="81DC78FE"/>
    <w:lvl w:ilvl="0" w:tplc="429A60AC">
      <w:start w:val="1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FD2E86D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9AC85046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310A62A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43EAD0B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C086509A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F49D06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948C289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1B8D8C0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9" w15:restartNumberingAfterBreak="0">
    <w:nsid w:val="75906525"/>
    <w:multiLevelType w:val="hybridMultilevel"/>
    <w:tmpl w:val="FE82817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30" w15:restartNumberingAfterBreak="0">
    <w:nsid w:val="78DD0899"/>
    <w:multiLevelType w:val="hybridMultilevel"/>
    <w:tmpl w:val="0686B050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31" w15:restartNumberingAfterBreak="0">
    <w:nsid w:val="7F867D19"/>
    <w:multiLevelType w:val="hybridMultilevel"/>
    <w:tmpl w:val="5336D0B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2"/>
  </w:num>
  <w:num w:numId="4">
    <w:abstractNumId w:val="14"/>
  </w:num>
  <w:num w:numId="5">
    <w:abstractNumId w:val="7"/>
  </w:num>
  <w:num w:numId="6">
    <w:abstractNumId w:val="17"/>
  </w:num>
  <w:num w:numId="7">
    <w:abstractNumId w:val="9"/>
  </w:num>
  <w:num w:numId="8">
    <w:abstractNumId w:val="6"/>
  </w:num>
  <w:num w:numId="9">
    <w:abstractNumId w:val="16"/>
  </w:num>
  <w:num w:numId="10">
    <w:abstractNumId w:val="0"/>
  </w:num>
  <w:num w:numId="11">
    <w:abstractNumId w:val="1"/>
  </w:num>
  <w:num w:numId="12">
    <w:abstractNumId w:val="15"/>
  </w:num>
  <w:num w:numId="13">
    <w:abstractNumId w:val="29"/>
  </w:num>
  <w:num w:numId="14">
    <w:abstractNumId w:val="11"/>
  </w:num>
  <w:num w:numId="15">
    <w:abstractNumId w:val="24"/>
  </w:num>
  <w:num w:numId="16">
    <w:abstractNumId w:val="20"/>
  </w:num>
  <w:num w:numId="17">
    <w:abstractNumId w:val="30"/>
  </w:num>
  <w:num w:numId="18">
    <w:abstractNumId w:val="4"/>
  </w:num>
  <w:num w:numId="19">
    <w:abstractNumId w:val="31"/>
  </w:num>
  <w:num w:numId="20">
    <w:abstractNumId w:val="23"/>
  </w:num>
  <w:num w:numId="21">
    <w:abstractNumId w:val="27"/>
  </w:num>
  <w:num w:numId="22">
    <w:abstractNumId w:val="12"/>
  </w:num>
  <w:num w:numId="23">
    <w:abstractNumId w:val="10"/>
  </w:num>
  <w:num w:numId="24">
    <w:abstractNumId w:val="18"/>
  </w:num>
  <w:num w:numId="25">
    <w:abstractNumId w:val="13"/>
  </w:num>
  <w:num w:numId="26">
    <w:abstractNumId w:val="25"/>
  </w:num>
  <w:num w:numId="27">
    <w:abstractNumId w:val="22"/>
  </w:num>
  <w:num w:numId="28">
    <w:abstractNumId w:val="19"/>
  </w:num>
  <w:num w:numId="29">
    <w:abstractNumId w:val="3"/>
  </w:num>
  <w:num w:numId="30">
    <w:abstractNumId w:val="21"/>
  </w:num>
  <w:num w:numId="31">
    <w:abstractNumId w:val="2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B2"/>
    <w:rsid w:val="0000380C"/>
    <w:rsid w:val="000039A2"/>
    <w:rsid w:val="0000726E"/>
    <w:rsid w:val="00007BF8"/>
    <w:rsid w:val="000108CC"/>
    <w:rsid w:val="00043523"/>
    <w:rsid w:val="0005043D"/>
    <w:rsid w:val="00061895"/>
    <w:rsid w:val="0006458E"/>
    <w:rsid w:val="000A5261"/>
    <w:rsid w:val="000C5897"/>
    <w:rsid w:val="000D68C2"/>
    <w:rsid w:val="000D72DA"/>
    <w:rsid w:val="000E36A4"/>
    <w:rsid w:val="000F6A98"/>
    <w:rsid w:val="001077C7"/>
    <w:rsid w:val="00142CEF"/>
    <w:rsid w:val="001465CF"/>
    <w:rsid w:val="00171BD6"/>
    <w:rsid w:val="00196722"/>
    <w:rsid w:val="001B3A04"/>
    <w:rsid w:val="001C1CE4"/>
    <w:rsid w:val="001F3439"/>
    <w:rsid w:val="00204866"/>
    <w:rsid w:val="00210E75"/>
    <w:rsid w:val="00233150"/>
    <w:rsid w:val="0023434A"/>
    <w:rsid w:val="0023626F"/>
    <w:rsid w:val="0025560A"/>
    <w:rsid w:val="00284B03"/>
    <w:rsid w:val="00287786"/>
    <w:rsid w:val="002A3230"/>
    <w:rsid w:val="002A6BC7"/>
    <w:rsid w:val="002B52E4"/>
    <w:rsid w:val="002F760C"/>
    <w:rsid w:val="003132F5"/>
    <w:rsid w:val="00324050"/>
    <w:rsid w:val="003246A6"/>
    <w:rsid w:val="00337E03"/>
    <w:rsid w:val="0039245F"/>
    <w:rsid w:val="003B5121"/>
    <w:rsid w:val="003C32DC"/>
    <w:rsid w:val="003D39B8"/>
    <w:rsid w:val="00401F44"/>
    <w:rsid w:val="00410C30"/>
    <w:rsid w:val="00415BAF"/>
    <w:rsid w:val="00422EAA"/>
    <w:rsid w:val="0043664F"/>
    <w:rsid w:val="00444493"/>
    <w:rsid w:val="0044623C"/>
    <w:rsid w:val="004546E3"/>
    <w:rsid w:val="00463FF8"/>
    <w:rsid w:val="00466E9E"/>
    <w:rsid w:val="00480A01"/>
    <w:rsid w:val="00482BCB"/>
    <w:rsid w:val="004A07D9"/>
    <w:rsid w:val="004C7CCB"/>
    <w:rsid w:val="004E232F"/>
    <w:rsid w:val="005004A9"/>
    <w:rsid w:val="00500AC4"/>
    <w:rsid w:val="00501CD3"/>
    <w:rsid w:val="005101D9"/>
    <w:rsid w:val="00513703"/>
    <w:rsid w:val="00515298"/>
    <w:rsid w:val="00521186"/>
    <w:rsid w:val="00542E5D"/>
    <w:rsid w:val="0054518D"/>
    <w:rsid w:val="00562C4B"/>
    <w:rsid w:val="00565E0E"/>
    <w:rsid w:val="00566D15"/>
    <w:rsid w:val="005677D3"/>
    <w:rsid w:val="005707C9"/>
    <w:rsid w:val="00574856"/>
    <w:rsid w:val="00581B9B"/>
    <w:rsid w:val="005908E4"/>
    <w:rsid w:val="00590DC8"/>
    <w:rsid w:val="005B0A50"/>
    <w:rsid w:val="005C1E89"/>
    <w:rsid w:val="005D0BE3"/>
    <w:rsid w:val="005D12DA"/>
    <w:rsid w:val="005E2AC5"/>
    <w:rsid w:val="006025B1"/>
    <w:rsid w:val="00631A5E"/>
    <w:rsid w:val="00644E2C"/>
    <w:rsid w:val="006455B3"/>
    <w:rsid w:val="006719B8"/>
    <w:rsid w:val="00684B0A"/>
    <w:rsid w:val="006878A1"/>
    <w:rsid w:val="006B3302"/>
    <w:rsid w:val="006C1AE5"/>
    <w:rsid w:val="006C20B0"/>
    <w:rsid w:val="006F1B71"/>
    <w:rsid w:val="00706092"/>
    <w:rsid w:val="00711EDE"/>
    <w:rsid w:val="007238A4"/>
    <w:rsid w:val="00732EBC"/>
    <w:rsid w:val="0074239D"/>
    <w:rsid w:val="007568E8"/>
    <w:rsid w:val="00760E80"/>
    <w:rsid w:val="00766DC9"/>
    <w:rsid w:val="007B5AAD"/>
    <w:rsid w:val="007E7D69"/>
    <w:rsid w:val="008018A8"/>
    <w:rsid w:val="00804346"/>
    <w:rsid w:val="00810F62"/>
    <w:rsid w:val="00820420"/>
    <w:rsid w:val="00825F73"/>
    <w:rsid w:val="00827DD5"/>
    <w:rsid w:val="0083063B"/>
    <w:rsid w:val="00832E52"/>
    <w:rsid w:val="00841B84"/>
    <w:rsid w:val="00847CC1"/>
    <w:rsid w:val="00872487"/>
    <w:rsid w:val="00874A60"/>
    <w:rsid w:val="00877423"/>
    <w:rsid w:val="00877A85"/>
    <w:rsid w:val="00880ADE"/>
    <w:rsid w:val="00882A2F"/>
    <w:rsid w:val="008841AC"/>
    <w:rsid w:val="0089075F"/>
    <w:rsid w:val="008929BA"/>
    <w:rsid w:val="008955B2"/>
    <w:rsid w:val="008B3EAA"/>
    <w:rsid w:val="008C4DEB"/>
    <w:rsid w:val="008D2782"/>
    <w:rsid w:val="00911769"/>
    <w:rsid w:val="0091575E"/>
    <w:rsid w:val="00927555"/>
    <w:rsid w:val="0095375E"/>
    <w:rsid w:val="00982D6C"/>
    <w:rsid w:val="00987F41"/>
    <w:rsid w:val="00996CB0"/>
    <w:rsid w:val="009E2514"/>
    <w:rsid w:val="00A04345"/>
    <w:rsid w:val="00A31340"/>
    <w:rsid w:val="00A63D3F"/>
    <w:rsid w:val="00A72C88"/>
    <w:rsid w:val="00A74FA4"/>
    <w:rsid w:val="00AA0884"/>
    <w:rsid w:val="00AC22BA"/>
    <w:rsid w:val="00AD49A1"/>
    <w:rsid w:val="00B030FE"/>
    <w:rsid w:val="00B111C8"/>
    <w:rsid w:val="00B138AA"/>
    <w:rsid w:val="00B14B28"/>
    <w:rsid w:val="00B25992"/>
    <w:rsid w:val="00B301C4"/>
    <w:rsid w:val="00B3683D"/>
    <w:rsid w:val="00B46ACA"/>
    <w:rsid w:val="00B61682"/>
    <w:rsid w:val="00B92973"/>
    <w:rsid w:val="00B92DCE"/>
    <w:rsid w:val="00B96C0B"/>
    <w:rsid w:val="00BA401C"/>
    <w:rsid w:val="00BB2D7C"/>
    <w:rsid w:val="00BC0720"/>
    <w:rsid w:val="00BC1064"/>
    <w:rsid w:val="00BD3ED5"/>
    <w:rsid w:val="00BE105D"/>
    <w:rsid w:val="00C01E10"/>
    <w:rsid w:val="00C113EB"/>
    <w:rsid w:val="00C71BC7"/>
    <w:rsid w:val="00C934A8"/>
    <w:rsid w:val="00CD005D"/>
    <w:rsid w:val="00D02348"/>
    <w:rsid w:val="00D26BEF"/>
    <w:rsid w:val="00D3292D"/>
    <w:rsid w:val="00D32AD7"/>
    <w:rsid w:val="00D473DF"/>
    <w:rsid w:val="00D50152"/>
    <w:rsid w:val="00D70E00"/>
    <w:rsid w:val="00DA73A0"/>
    <w:rsid w:val="00DB6165"/>
    <w:rsid w:val="00DE1B2A"/>
    <w:rsid w:val="00DE751B"/>
    <w:rsid w:val="00E251C7"/>
    <w:rsid w:val="00E321E6"/>
    <w:rsid w:val="00E70ACE"/>
    <w:rsid w:val="00E70FA7"/>
    <w:rsid w:val="00E80484"/>
    <w:rsid w:val="00E938C5"/>
    <w:rsid w:val="00EA089A"/>
    <w:rsid w:val="00EB59B0"/>
    <w:rsid w:val="00EC265E"/>
    <w:rsid w:val="00EE1BC5"/>
    <w:rsid w:val="00EE5014"/>
    <w:rsid w:val="00EE5C5B"/>
    <w:rsid w:val="00F041BF"/>
    <w:rsid w:val="00F30C2E"/>
    <w:rsid w:val="00F52528"/>
    <w:rsid w:val="00F86D06"/>
    <w:rsid w:val="00F94922"/>
    <w:rsid w:val="00FA3F02"/>
    <w:rsid w:val="00FA7E6E"/>
    <w:rsid w:val="00FB2E7C"/>
    <w:rsid w:val="00FD4408"/>
    <w:rsid w:val="00FD7CCD"/>
    <w:rsid w:val="00FF29CE"/>
    <w:rsid w:val="00FF6277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A7A83"/>
  <w15:docId w15:val="{02BF206C-3E49-41B5-BB82-22C6B417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B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39B8"/>
    <w:pPr>
      <w:keepNext/>
      <w:spacing w:before="240" w:after="60"/>
      <w:outlineLvl w:val="0"/>
    </w:pPr>
    <w:rPr>
      <w:rFonts w:asciiTheme="majorHAnsi" w:eastAsiaTheme="majorEastAsia" w:hAnsiTheme="majorHAnsi" w:cs="Tahom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39B8"/>
    <w:pPr>
      <w:keepNext/>
      <w:spacing w:before="240" w:after="60"/>
      <w:outlineLvl w:val="1"/>
    </w:pPr>
    <w:rPr>
      <w:rFonts w:asciiTheme="majorHAnsi" w:eastAsiaTheme="majorEastAsia" w:hAnsiTheme="majorHAnsi" w:cs="Tahom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D39B8"/>
    <w:pPr>
      <w:keepNext/>
      <w:spacing w:before="240" w:after="60"/>
      <w:outlineLvl w:val="2"/>
    </w:pPr>
    <w:rPr>
      <w:rFonts w:asciiTheme="majorHAnsi" w:eastAsiaTheme="majorEastAsia" w:hAnsiTheme="majorHAnsi" w:cs="Trebuchet MS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D39B8"/>
    <w:pPr>
      <w:keepNext/>
      <w:spacing w:before="240" w:after="60"/>
      <w:outlineLvl w:val="3"/>
    </w:pPr>
    <w:rPr>
      <w:rFonts w:cs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D39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9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9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9B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9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pPr>
      <w:ind w:left="383"/>
      <w:jc w:val="both"/>
    </w:pPr>
    <w:rPr>
      <w:rFonts w:ascii="Times New Roman" w:eastAsia="Times New Roman" w:hAnsi="Times New Roman"/>
      <w:sz w:val="20"/>
      <w:szCs w:val="20"/>
      <w:lang w:val="ru-RU"/>
    </w:rPr>
  </w:style>
  <w:style w:type="paragraph" w:styleId="a4">
    <w:name w:val="Title"/>
    <w:basedOn w:val="a"/>
    <w:next w:val="a"/>
    <w:link w:val="a5"/>
    <w:uiPriority w:val="10"/>
    <w:qFormat/>
    <w:rsid w:val="003D39B8"/>
    <w:pPr>
      <w:spacing w:before="240" w:after="60"/>
      <w:jc w:val="center"/>
      <w:outlineLvl w:val="0"/>
    </w:pPr>
    <w:rPr>
      <w:rFonts w:asciiTheme="majorHAnsi" w:eastAsiaTheme="majorEastAsia" w:hAnsiTheme="majorHAnsi" w:cs="Verdana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3D39B8"/>
    <w:pPr>
      <w:ind w:left="720"/>
      <w:contextualSpacing/>
    </w:pPr>
  </w:style>
  <w:style w:type="paragraph" w:customStyle="1" w:styleId="TableParagraph">
    <w:name w:val="Table Paragraph"/>
    <w:basedOn w:val="a"/>
    <w:uiPriority w:val="1"/>
    <w:pPr>
      <w:ind w:left="112"/>
    </w:pPr>
    <w:rPr>
      <w:rFonts w:ascii="Times New Roman" w:eastAsia="Times New Roman" w:hAnsi="Times New Roman"/>
      <w:lang w:val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3D39B8"/>
    <w:pPr>
      <w:outlineLvl w:val="9"/>
    </w:pPr>
    <w:rPr>
      <w:rFonts w:cstheme="majorBidi"/>
    </w:rPr>
  </w:style>
  <w:style w:type="character" w:styleId="a8">
    <w:name w:val="Hyperlink"/>
    <w:basedOn w:val="a0"/>
    <w:uiPriority w:val="99"/>
    <w:unhideWhenUsed/>
    <w:rsid w:val="0006458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645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458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645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58E"/>
    <w:rPr>
      <w:rFonts w:ascii="Times New Roman" w:eastAsia="Times New Roman" w:hAnsi="Times New Roman" w:cs="Times New Roman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410C30"/>
    <w:pPr>
      <w:tabs>
        <w:tab w:val="right" w:leader="dot" w:pos="9072"/>
      </w:tabs>
      <w:spacing w:after="100"/>
      <w:ind w:left="142" w:right="141"/>
    </w:pPr>
  </w:style>
  <w:style w:type="paragraph" w:styleId="21">
    <w:name w:val="toc 2"/>
    <w:basedOn w:val="a"/>
    <w:next w:val="a"/>
    <w:autoRedefine/>
    <w:uiPriority w:val="39"/>
    <w:unhideWhenUsed/>
    <w:rsid w:val="00B2599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3626F"/>
    <w:pPr>
      <w:tabs>
        <w:tab w:val="right" w:leader="dot" w:pos="9214"/>
      </w:tabs>
      <w:spacing w:after="100"/>
      <w:ind w:left="440" w:hanging="298"/>
    </w:pPr>
  </w:style>
  <w:style w:type="character" w:customStyle="1" w:styleId="10">
    <w:name w:val="Заголовок 1 Знак"/>
    <w:basedOn w:val="a0"/>
    <w:link w:val="1"/>
    <w:uiPriority w:val="9"/>
    <w:rsid w:val="003D39B8"/>
    <w:rPr>
      <w:rFonts w:asciiTheme="majorHAnsi" w:eastAsiaTheme="majorEastAsia" w:hAnsiTheme="majorHAnsi" w:cs="Tahom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D39B8"/>
    <w:rPr>
      <w:rFonts w:asciiTheme="majorHAnsi" w:eastAsiaTheme="majorEastAsia" w:hAnsiTheme="majorHAnsi" w:cs="Tahom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D39B8"/>
    <w:rPr>
      <w:rFonts w:asciiTheme="majorHAnsi" w:eastAsiaTheme="majorEastAsia" w:hAnsiTheme="majorHAnsi" w:cs="Trebuchet MS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D39B8"/>
    <w:rPr>
      <w:rFonts w:cs="Cambr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D39B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D39B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D39B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39B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39B8"/>
    <w:rPr>
      <w:rFonts w:asciiTheme="majorHAnsi" w:eastAsiaTheme="majorEastAsia" w:hAnsiTheme="majorHAnsi"/>
    </w:rPr>
  </w:style>
  <w:style w:type="character" w:customStyle="1" w:styleId="a5">
    <w:name w:val="Название Знак"/>
    <w:basedOn w:val="a0"/>
    <w:link w:val="a4"/>
    <w:uiPriority w:val="10"/>
    <w:rsid w:val="003D39B8"/>
    <w:rPr>
      <w:rFonts w:asciiTheme="majorHAnsi" w:eastAsiaTheme="majorEastAsia" w:hAnsiTheme="majorHAnsi" w:cs="Verdan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3D39B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D39B8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D39B8"/>
    <w:rPr>
      <w:b/>
      <w:bCs/>
    </w:rPr>
  </w:style>
  <w:style w:type="character" w:styleId="af0">
    <w:name w:val="Emphasis"/>
    <w:basedOn w:val="a0"/>
    <w:uiPriority w:val="20"/>
    <w:qFormat/>
    <w:rsid w:val="003D39B8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3D39B8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D39B8"/>
    <w:rPr>
      <w:i/>
    </w:rPr>
  </w:style>
  <w:style w:type="character" w:customStyle="1" w:styleId="23">
    <w:name w:val="Цитата 2 Знак"/>
    <w:basedOn w:val="a0"/>
    <w:link w:val="22"/>
    <w:uiPriority w:val="29"/>
    <w:rsid w:val="003D39B8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D39B8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D39B8"/>
    <w:rPr>
      <w:b/>
      <w:i/>
      <w:sz w:val="24"/>
    </w:rPr>
  </w:style>
  <w:style w:type="character" w:styleId="af4">
    <w:name w:val="Subtle Emphasis"/>
    <w:uiPriority w:val="19"/>
    <w:qFormat/>
    <w:rsid w:val="003D39B8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D39B8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D39B8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D39B8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D39B8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CD005D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D005D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CD005D"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sid w:val="005677D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5677D3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677D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677D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677D3"/>
    <w:rPr>
      <w:b/>
      <w:bCs/>
      <w:sz w:val="20"/>
      <w:szCs w:val="20"/>
    </w:rPr>
  </w:style>
  <w:style w:type="paragraph" w:styleId="aff1">
    <w:name w:val="Revision"/>
    <w:hidden/>
    <w:uiPriority w:val="99"/>
    <w:semiHidden/>
    <w:rsid w:val="005677D3"/>
    <w:rPr>
      <w:sz w:val="24"/>
      <w:szCs w:val="24"/>
    </w:rPr>
  </w:style>
  <w:style w:type="paragraph" w:styleId="aff2">
    <w:name w:val="Normal (Web)"/>
    <w:basedOn w:val="a"/>
    <w:uiPriority w:val="99"/>
    <w:semiHidden/>
    <w:unhideWhenUsed/>
    <w:rsid w:val="00B92DC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D7DC6-856A-4A8D-AFED-99F7A4C7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9448</Words>
  <Characters>53855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Завуч</cp:lastModifiedBy>
  <cp:revision>7</cp:revision>
  <dcterms:created xsi:type="dcterms:W3CDTF">2023-09-27T10:16:00Z</dcterms:created>
  <dcterms:modified xsi:type="dcterms:W3CDTF">2026-01-12T04:47:00Z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