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07643" w14:textId="77777777" w:rsidR="005B2344" w:rsidRPr="00160269" w:rsidRDefault="005B2344" w:rsidP="005B2344">
      <w:pPr>
        <w:spacing w:after="0" w:line="240" w:lineRule="auto"/>
        <w:ind w:left="120"/>
        <w:jc w:val="center"/>
      </w:pPr>
      <w:bookmarkStart w:id="0" w:name="_Toc142903140"/>
      <w:r w:rsidRPr="00160269">
        <w:rPr>
          <w:rFonts w:ascii="Times New Roman" w:hAnsi="Times New Roman"/>
          <w:b/>
          <w:color w:val="000000"/>
          <w:sz w:val="28"/>
        </w:rPr>
        <w:t>МИНИСТЕРСТВО ПРОСВЕЩЕНИЯ РОССИЙСКОЙ ФЕДЕРАЦИИ</w:t>
      </w:r>
    </w:p>
    <w:p w14:paraId="6305BCB5" w14:textId="77777777" w:rsidR="005B2344" w:rsidRPr="00160269" w:rsidRDefault="005B2344" w:rsidP="005B2344">
      <w:pPr>
        <w:spacing w:after="0" w:line="240" w:lineRule="auto"/>
        <w:ind w:left="120"/>
        <w:jc w:val="center"/>
      </w:pPr>
      <w:r w:rsidRPr="00160269">
        <w:rPr>
          <w:rFonts w:ascii="Times New Roman" w:hAnsi="Times New Roman"/>
          <w:b/>
          <w:color w:val="000000"/>
          <w:sz w:val="28"/>
        </w:rPr>
        <w:t xml:space="preserve">‌Департамент образования и науки Тюменской области‌‌ </w:t>
      </w:r>
    </w:p>
    <w:p w14:paraId="6E256835" w14:textId="77777777" w:rsidR="005B2344" w:rsidRPr="00160269" w:rsidRDefault="005B2344" w:rsidP="005B2344">
      <w:pPr>
        <w:spacing w:after="0" w:line="240" w:lineRule="auto"/>
        <w:ind w:left="120"/>
        <w:jc w:val="center"/>
      </w:pPr>
      <w:r w:rsidRPr="00160269">
        <w:rPr>
          <w:rFonts w:ascii="Times New Roman" w:hAnsi="Times New Roman"/>
          <w:b/>
          <w:color w:val="000000"/>
          <w:sz w:val="28"/>
        </w:rPr>
        <w:t>‌Департамент образования Администрации города Тюмени‌</w:t>
      </w:r>
      <w:r w:rsidRPr="00160269">
        <w:rPr>
          <w:rFonts w:ascii="Times New Roman" w:hAnsi="Times New Roman"/>
          <w:color w:val="000000"/>
          <w:sz w:val="28"/>
        </w:rPr>
        <w:t>​</w:t>
      </w:r>
    </w:p>
    <w:p w14:paraId="2C1BAE25" w14:textId="77777777" w:rsidR="005B2344" w:rsidRDefault="005B2344" w:rsidP="005B2344">
      <w:pPr>
        <w:spacing w:after="0" w:line="240" w:lineRule="auto"/>
        <w:ind w:left="120"/>
        <w:jc w:val="center"/>
      </w:pPr>
      <w:r>
        <w:rPr>
          <w:rFonts w:ascii="Times New Roman" w:hAnsi="Times New Roman"/>
          <w:b/>
          <w:color w:val="000000"/>
          <w:sz w:val="28"/>
        </w:rPr>
        <w:t>МАОУ СОШ №62 города Тюмени</w:t>
      </w:r>
    </w:p>
    <w:p w14:paraId="3CF482B4" w14:textId="77777777" w:rsidR="005B2344" w:rsidRDefault="005B2344" w:rsidP="005B2344">
      <w:pPr>
        <w:spacing w:after="0" w:line="240" w:lineRule="auto"/>
        <w:ind w:left="120"/>
      </w:pPr>
    </w:p>
    <w:p w14:paraId="0B471540" w14:textId="77777777" w:rsidR="005B2344" w:rsidRDefault="005B2344" w:rsidP="005B2344">
      <w:pPr>
        <w:spacing w:after="0" w:line="240" w:lineRule="auto"/>
        <w:ind w:left="120"/>
      </w:pPr>
    </w:p>
    <w:p w14:paraId="4106F445" w14:textId="77777777" w:rsidR="005B2344" w:rsidRDefault="005B2344" w:rsidP="005B2344">
      <w:pPr>
        <w:spacing w:after="0" w:line="240" w:lineRule="auto"/>
        <w:ind w:left="120"/>
      </w:pPr>
    </w:p>
    <w:p w14:paraId="42D5C180" w14:textId="77777777" w:rsidR="005B2344" w:rsidRDefault="005B2344" w:rsidP="005B2344">
      <w:pPr>
        <w:spacing w:after="0" w:line="240" w:lineRule="auto"/>
        <w:ind w:left="120"/>
      </w:pPr>
    </w:p>
    <w:p w14:paraId="1D6D1B73" w14:textId="3DEFAADB" w:rsidR="005B2344" w:rsidRPr="00160269" w:rsidRDefault="00844061" w:rsidP="005B2344">
      <w:pPr>
        <w:spacing w:after="0" w:line="240" w:lineRule="auto"/>
        <w:ind w:left="-284" w:hanging="142"/>
      </w:pPr>
      <w:r>
        <w:rPr>
          <w:noProof/>
          <w:lang w:eastAsia="ru-RU"/>
        </w:rPr>
        <w:drawing>
          <wp:inline distT="0" distB="0" distL="0" distR="0" wp14:anchorId="2E7A79E9" wp14:editId="4913C9F6">
            <wp:extent cx="5939790" cy="2230755"/>
            <wp:effectExtent l="0" t="0" r="0" b="0"/>
            <wp:docPr id="19" name="Рисунок 19"/>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5939790" cy="2230755"/>
                    </a:xfrm>
                    <a:prstGeom prst="rect">
                      <a:avLst/>
                    </a:prstGeom>
                  </pic:spPr>
                </pic:pic>
              </a:graphicData>
            </a:graphic>
          </wp:inline>
        </w:drawing>
      </w:r>
    </w:p>
    <w:p w14:paraId="7DC2DD58" w14:textId="77777777" w:rsidR="005B2344" w:rsidRDefault="005B2344" w:rsidP="005B2344">
      <w:pPr>
        <w:spacing w:after="0" w:line="240" w:lineRule="auto"/>
        <w:ind w:left="120"/>
        <w:rPr>
          <w:rFonts w:ascii="Times New Roman" w:hAnsi="Times New Roman"/>
          <w:color w:val="000000"/>
          <w:sz w:val="28"/>
        </w:rPr>
      </w:pPr>
      <w:r w:rsidRPr="00160269">
        <w:rPr>
          <w:rFonts w:ascii="Times New Roman" w:hAnsi="Times New Roman"/>
          <w:color w:val="000000"/>
          <w:sz w:val="28"/>
        </w:rPr>
        <w:t>‌</w:t>
      </w:r>
    </w:p>
    <w:p w14:paraId="37B27F9E" w14:textId="77777777" w:rsidR="005B2344" w:rsidRDefault="005B2344" w:rsidP="005B2344">
      <w:pPr>
        <w:spacing w:after="0" w:line="240" w:lineRule="auto"/>
        <w:ind w:left="120"/>
        <w:rPr>
          <w:rFonts w:ascii="Times New Roman" w:hAnsi="Times New Roman"/>
          <w:color w:val="000000"/>
          <w:sz w:val="28"/>
        </w:rPr>
      </w:pPr>
    </w:p>
    <w:p w14:paraId="55D6939C" w14:textId="77777777" w:rsidR="005B2344" w:rsidRPr="00160269" w:rsidRDefault="005B2344" w:rsidP="005B2344">
      <w:pPr>
        <w:spacing w:after="0" w:line="240" w:lineRule="auto"/>
        <w:ind w:left="120"/>
      </w:pPr>
    </w:p>
    <w:p w14:paraId="23E99EE4" w14:textId="77777777" w:rsidR="005B2344" w:rsidRPr="00160269" w:rsidRDefault="005B2344" w:rsidP="005B2344">
      <w:pPr>
        <w:spacing w:after="0" w:line="240" w:lineRule="auto"/>
        <w:ind w:left="120"/>
      </w:pPr>
    </w:p>
    <w:p w14:paraId="548154CA" w14:textId="77777777" w:rsidR="005B2344" w:rsidRPr="00160269" w:rsidRDefault="005B2344" w:rsidP="005B2344">
      <w:pPr>
        <w:spacing w:after="0" w:line="240" w:lineRule="auto"/>
        <w:ind w:left="120"/>
      </w:pPr>
    </w:p>
    <w:p w14:paraId="009E998F" w14:textId="77777777" w:rsidR="005B2344" w:rsidRDefault="005B2344" w:rsidP="005B23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РАБОЧАЯ ПРОГРАММА</w:t>
      </w:r>
    </w:p>
    <w:p w14:paraId="5F75C40F" w14:textId="77777777" w:rsidR="005B2344" w:rsidRDefault="005B2344" w:rsidP="005B23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УЧЕБНОГО ПРЕДМЕТА </w:t>
      </w:r>
    </w:p>
    <w:p w14:paraId="43EF6DBC" w14:textId="457B2F6C" w:rsidR="005B2344" w:rsidRPr="00E62E20" w:rsidRDefault="005B2344" w:rsidP="005B2344">
      <w:pPr>
        <w:spacing w:after="0" w:line="240" w:lineRule="auto"/>
        <w:jc w:val="center"/>
        <w:rPr>
          <w:rFonts w:ascii="Times New Roman" w:eastAsia="Times New Roman" w:hAnsi="Times New Roman" w:cs="Times New Roman"/>
          <w:b/>
          <w:sz w:val="28"/>
          <w:szCs w:val="28"/>
        </w:rPr>
      </w:pPr>
      <w:r w:rsidRPr="00E62E20">
        <w:rPr>
          <w:rFonts w:ascii="Times New Roman" w:eastAsia="Times New Roman" w:hAnsi="Times New Roman" w:cs="Times New Roman"/>
          <w:b/>
          <w:sz w:val="28"/>
          <w:szCs w:val="28"/>
        </w:rPr>
        <w:t>«</w:t>
      </w:r>
      <w:r>
        <w:rPr>
          <w:rFonts w:ascii="Times New Roman" w:hAnsi="Times New Roman" w:cs="Times New Roman"/>
          <w:b/>
          <w:spacing w:val="-1"/>
          <w:sz w:val="28"/>
        </w:rPr>
        <w:t>ЛИТЕРАТУРНОЕ ЧТЕНИЕ</w:t>
      </w:r>
      <w:r w:rsidRPr="00E62E20">
        <w:rPr>
          <w:rFonts w:ascii="Times New Roman" w:eastAsia="Times New Roman" w:hAnsi="Times New Roman" w:cs="Times New Roman"/>
          <w:b/>
          <w:sz w:val="28"/>
          <w:szCs w:val="28"/>
        </w:rPr>
        <w:t>»</w:t>
      </w:r>
    </w:p>
    <w:p w14:paraId="53519505" w14:textId="77777777" w:rsidR="005B2344" w:rsidRDefault="005B2344" w:rsidP="005B234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АДАПТИРОВАННОЙ ОСНОВНОЙ ОБРАЗОВАТЕЛЬНОЙ ПРОГРАММЫ ОСНОВНОГО ОБЩЕГО ОБРАЗОВАНИЯ ОБУЧАЮЩИХСЯ С ЗАДЕРЖКОЙ ПСИХИЧЕСКОГО РАЗВИТИЯ</w:t>
      </w:r>
    </w:p>
    <w:p w14:paraId="7BCEC4D8" w14:textId="77777777" w:rsidR="005B2344" w:rsidRPr="00B41D33" w:rsidRDefault="005B2344" w:rsidP="005B2344">
      <w:pPr>
        <w:spacing w:after="0" w:line="240" w:lineRule="auto"/>
        <w:ind w:left="120"/>
        <w:jc w:val="center"/>
      </w:pPr>
    </w:p>
    <w:p w14:paraId="46627F1D" w14:textId="77777777" w:rsidR="005B2344" w:rsidRPr="00B41D33" w:rsidRDefault="005B2344" w:rsidP="005B2344">
      <w:pPr>
        <w:spacing w:after="0" w:line="240" w:lineRule="auto"/>
        <w:ind w:left="120"/>
        <w:jc w:val="center"/>
      </w:pPr>
    </w:p>
    <w:p w14:paraId="4BB3640F" w14:textId="77777777" w:rsidR="005B2344" w:rsidRPr="00B41D33" w:rsidRDefault="005B2344" w:rsidP="005B2344">
      <w:pPr>
        <w:spacing w:after="0" w:line="240" w:lineRule="auto"/>
        <w:ind w:left="120"/>
        <w:jc w:val="center"/>
      </w:pPr>
    </w:p>
    <w:p w14:paraId="3C127C33" w14:textId="77777777" w:rsidR="005B2344" w:rsidRPr="00B41D33" w:rsidRDefault="005B2344" w:rsidP="005B2344">
      <w:pPr>
        <w:spacing w:after="0" w:line="240" w:lineRule="auto"/>
        <w:ind w:left="120"/>
        <w:jc w:val="center"/>
      </w:pPr>
    </w:p>
    <w:p w14:paraId="2C3387D2" w14:textId="77777777" w:rsidR="005B2344" w:rsidRPr="00B41D33" w:rsidRDefault="005B2344" w:rsidP="005B2344">
      <w:pPr>
        <w:spacing w:after="0" w:line="240" w:lineRule="auto"/>
        <w:ind w:left="120"/>
        <w:jc w:val="center"/>
      </w:pPr>
    </w:p>
    <w:p w14:paraId="4FEE4E37" w14:textId="77777777" w:rsidR="005B2344" w:rsidRPr="00B41D33" w:rsidRDefault="005B2344" w:rsidP="005B2344">
      <w:pPr>
        <w:spacing w:after="0" w:line="240" w:lineRule="auto"/>
        <w:ind w:left="120"/>
        <w:jc w:val="center"/>
      </w:pPr>
    </w:p>
    <w:p w14:paraId="043B8666" w14:textId="77777777" w:rsidR="005B2344" w:rsidRPr="00B41D33" w:rsidRDefault="005B2344" w:rsidP="005B2344">
      <w:pPr>
        <w:spacing w:after="0" w:line="240" w:lineRule="auto"/>
        <w:ind w:left="120"/>
        <w:jc w:val="center"/>
      </w:pPr>
    </w:p>
    <w:p w14:paraId="7A9FB88A" w14:textId="77777777" w:rsidR="005B2344" w:rsidRPr="00E62E20" w:rsidRDefault="005B2344" w:rsidP="005B2344">
      <w:pPr>
        <w:spacing w:after="0" w:line="240" w:lineRule="auto"/>
        <w:ind w:left="120"/>
        <w:jc w:val="center"/>
      </w:pPr>
    </w:p>
    <w:p w14:paraId="5C777CE5" w14:textId="77777777" w:rsidR="005B2344" w:rsidRDefault="005B2344" w:rsidP="005B2344">
      <w:pPr>
        <w:spacing w:after="0" w:line="240" w:lineRule="auto"/>
        <w:ind w:left="120"/>
        <w:jc w:val="center"/>
      </w:pPr>
    </w:p>
    <w:p w14:paraId="6EFF3348" w14:textId="77777777" w:rsidR="005B2344" w:rsidRDefault="005B2344" w:rsidP="005B2344">
      <w:pPr>
        <w:spacing w:after="0" w:line="240" w:lineRule="auto"/>
        <w:ind w:left="120"/>
        <w:jc w:val="center"/>
      </w:pPr>
    </w:p>
    <w:p w14:paraId="4F5F460B" w14:textId="77777777" w:rsidR="005B2344" w:rsidRDefault="005B2344" w:rsidP="005B2344">
      <w:pPr>
        <w:spacing w:after="0" w:line="240" w:lineRule="auto"/>
        <w:ind w:left="120"/>
        <w:jc w:val="center"/>
      </w:pPr>
    </w:p>
    <w:p w14:paraId="150EFBA0" w14:textId="77777777" w:rsidR="005B2344" w:rsidRDefault="005B2344" w:rsidP="005B2344">
      <w:pPr>
        <w:spacing w:after="0" w:line="240" w:lineRule="auto"/>
        <w:ind w:left="120"/>
        <w:jc w:val="center"/>
      </w:pPr>
    </w:p>
    <w:p w14:paraId="7AD7E49D" w14:textId="77777777" w:rsidR="005B2344" w:rsidRDefault="005B2344" w:rsidP="005B2344">
      <w:pPr>
        <w:spacing w:after="0" w:line="240" w:lineRule="auto"/>
        <w:ind w:left="120"/>
        <w:jc w:val="center"/>
      </w:pPr>
    </w:p>
    <w:p w14:paraId="476A63C7" w14:textId="77777777" w:rsidR="005B2344" w:rsidRDefault="005B2344" w:rsidP="005B2344">
      <w:pPr>
        <w:spacing w:after="0" w:line="240" w:lineRule="auto"/>
        <w:ind w:left="120"/>
        <w:jc w:val="center"/>
      </w:pPr>
    </w:p>
    <w:p w14:paraId="5782B62A" w14:textId="77777777" w:rsidR="005B2344" w:rsidRDefault="005B2344" w:rsidP="005B2344">
      <w:pPr>
        <w:spacing w:after="0" w:line="240" w:lineRule="auto"/>
        <w:ind w:left="120"/>
        <w:jc w:val="center"/>
      </w:pPr>
    </w:p>
    <w:p w14:paraId="4C93402D" w14:textId="77777777" w:rsidR="005B2344" w:rsidRDefault="005B2344" w:rsidP="005B2344">
      <w:pPr>
        <w:spacing w:after="0" w:line="240" w:lineRule="auto"/>
        <w:ind w:left="120"/>
        <w:jc w:val="center"/>
      </w:pPr>
    </w:p>
    <w:p w14:paraId="4811CCCC" w14:textId="77777777" w:rsidR="005B2344" w:rsidRPr="00B41D33" w:rsidRDefault="005B2344" w:rsidP="005B2344">
      <w:pPr>
        <w:spacing w:after="0" w:line="240" w:lineRule="auto"/>
      </w:pPr>
    </w:p>
    <w:p w14:paraId="6DEA8EC4" w14:textId="7860619C" w:rsidR="005B2344" w:rsidRPr="00160269" w:rsidRDefault="005B2344" w:rsidP="005B2344">
      <w:pPr>
        <w:spacing w:after="0" w:line="240" w:lineRule="auto"/>
        <w:ind w:left="120"/>
        <w:jc w:val="center"/>
      </w:pPr>
      <w:r w:rsidRPr="00160269">
        <w:rPr>
          <w:rFonts w:ascii="Times New Roman" w:hAnsi="Times New Roman"/>
          <w:color w:val="000000"/>
          <w:sz w:val="28"/>
        </w:rPr>
        <w:t>​</w:t>
      </w:r>
      <w:r w:rsidRPr="00160269">
        <w:rPr>
          <w:rFonts w:ascii="Times New Roman" w:hAnsi="Times New Roman"/>
          <w:b/>
          <w:color w:val="000000"/>
          <w:sz w:val="28"/>
        </w:rPr>
        <w:t>г.Тюмень‌ 202</w:t>
      </w:r>
      <w:r w:rsidR="00844061">
        <w:rPr>
          <w:rFonts w:ascii="Times New Roman" w:hAnsi="Times New Roman"/>
          <w:b/>
          <w:color w:val="000000"/>
          <w:sz w:val="28"/>
        </w:rPr>
        <w:t>5</w:t>
      </w:r>
      <w:bookmarkStart w:id="1" w:name="_GoBack"/>
      <w:bookmarkEnd w:id="1"/>
    </w:p>
    <w:p w14:paraId="24874B00" w14:textId="77777777" w:rsidR="00F921E7" w:rsidRPr="007873B5" w:rsidRDefault="00F921E7" w:rsidP="007873B5">
      <w:pPr>
        <w:pStyle w:val="1"/>
        <w:spacing w:before="0" w:line="240" w:lineRule="auto"/>
        <w:jc w:val="center"/>
        <w:rPr>
          <w:sz w:val="24"/>
          <w:szCs w:val="24"/>
        </w:rPr>
      </w:pPr>
      <w:r w:rsidRPr="007873B5">
        <w:rPr>
          <w:sz w:val="24"/>
          <w:szCs w:val="24"/>
        </w:rPr>
        <w:lastRenderedPageBreak/>
        <w:t>П</w:t>
      </w:r>
      <w:r w:rsidR="0093557A" w:rsidRPr="007873B5">
        <w:rPr>
          <w:sz w:val="24"/>
          <w:szCs w:val="24"/>
        </w:rPr>
        <w:t>ОЯСНИТЕЛЬНАЯ ЗАПИСКА</w:t>
      </w:r>
      <w:bookmarkEnd w:id="0"/>
    </w:p>
    <w:p w14:paraId="7554F4F2" w14:textId="77777777" w:rsidR="00D22CD5" w:rsidRPr="007873B5" w:rsidRDefault="00D22CD5" w:rsidP="007873B5">
      <w:pPr>
        <w:spacing w:after="0" w:line="240" w:lineRule="auto"/>
        <w:ind w:firstLine="709"/>
        <w:jc w:val="both"/>
        <w:rPr>
          <w:rFonts w:ascii="Times New Roman" w:hAnsi="Times New Roman" w:cs="Times New Roman"/>
          <w:sz w:val="24"/>
          <w:szCs w:val="24"/>
        </w:rPr>
      </w:pPr>
    </w:p>
    <w:p w14:paraId="5745DFB9" w14:textId="77777777" w:rsidR="00F921E7" w:rsidRPr="007873B5" w:rsidRDefault="00F921E7"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Федеральная рабочая программа учебного предмета «</w:t>
      </w:r>
      <w:r w:rsidR="00D865C4" w:rsidRPr="007873B5">
        <w:rPr>
          <w:rFonts w:ascii="Times New Roman" w:hAnsi="Times New Roman" w:cs="Times New Roman"/>
          <w:sz w:val="24"/>
          <w:szCs w:val="24"/>
        </w:rPr>
        <w:t>Литературное чтение</w:t>
      </w:r>
      <w:r w:rsidRPr="007873B5">
        <w:rPr>
          <w:rFonts w:ascii="Times New Roman" w:hAnsi="Times New Roman" w:cs="Times New Roman"/>
          <w:sz w:val="24"/>
          <w:szCs w:val="24"/>
        </w:rPr>
        <w:t xml:space="preserve">»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w:t>
      </w:r>
      <w:r w:rsidR="003375CE" w:rsidRPr="007873B5">
        <w:rPr>
          <w:rFonts w:ascii="Times New Roman" w:hAnsi="Times New Roman" w:cs="Times New Roman"/>
          <w:sz w:val="24"/>
          <w:szCs w:val="24"/>
        </w:rPr>
        <w:t xml:space="preserve">стандарта </w:t>
      </w:r>
      <w:r w:rsidRPr="007873B5">
        <w:rPr>
          <w:rFonts w:ascii="Times New Roman" w:hAnsi="Times New Roman" w:cs="Times New Roman"/>
          <w:sz w:val="24"/>
          <w:szCs w:val="24"/>
        </w:rPr>
        <w:t>начального общего образования</w:t>
      </w:r>
      <w:r w:rsidR="0060063E" w:rsidRPr="007873B5">
        <w:rPr>
          <w:rFonts w:ascii="Times New Roman" w:hAnsi="Times New Roman" w:cs="Times New Roman"/>
          <w:sz w:val="24"/>
          <w:szCs w:val="24"/>
        </w:rPr>
        <w:t xml:space="preserve"> обучающихся с ОВЗ</w:t>
      </w:r>
      <w:r w:rsidRPr="007873B5">
        <w:rPr>
          <w:rFonts w:ascii="Times New Roman" w:hAnsi="Times New Roman" w:cs="Times New Roman"/>
          <w:sz w:val="24"/>
          <w:szCs w:val="24"/>
        </w:rPr>
        <w:t xml:space="preserve"> (далее – далее ФГОС НОО</w:t>
      </w:r>
      <w:r w:rsidR="0060063E" w:rsidRPr="007873B5">
        <w:rPr>
          <w:rFonts w:ascii="Times New Roman" w:hAnsi="Times New Roman" w:cs="Times New Roman"/>
          <w:sz w:val="24"/>
          <w:szCs w:val="24"/>
        </w:rPr>
        <w:t xml:space="preserve"> ОВЗ</w:t>
      </w:r>
      <w:r w:rsidRPr="007873B5">
        <w:rPr>
          <w:rFonts w:ascii="Times New Roman" w:hAnsi="Times New Roman" w:cs="Times New Roman"/>
          <w:sz w:val="24"/>
          <w:szCs w:val="24"/>
        </w:rPr>
        <w:t xml:space="preserve">), </w:t>
      </w:r>
      <w:r w:rsidR="0060063E" w:rsidRPr="007873B5">
        <w:rPr>
          <w:rFonts w:ascii="Times New Roman" w:hAnsi="Times New Roman" w:cs="Times New Roman"/>
          <w:sz w:val="24"/>
          <w:szCs w:val="24"/>
        </w:rPr>
        <w:t>а также ориентирована на целевые приоритеты духовно-нравственного развития, воспитания и социализации обучающихся с ЗПР, сформулированные в Федеральной программе воспитания.</w:t>
      </w:r>
    </w:p>
    <w:p w14:paraId="2EA4A722" w14:textId="77777777" w:rsidR="0060063E" w:rsidRPr="007873B5" w:rsidRDefault="0060063E"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14:paraId="7DAC7E8B" w14:textId="77777777" w:rsidR="0060063E" w:rsidRPr="007873B5" w:rsidRDefault="00D22CD5"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Обучаю</w:t>
      </w:r>
      <w:r w:rsidR="0060063E" w:rsidRPr="007873B5">
        <w:rPr>
          <w:rFonts w:ascii="Times New Roman" w:hAnsi="Times New Roman" w:cs="Times New Roman"/>
          <w:sz w:val="24"/>
          <w:szCs w:val="24"/>
        </w:rPr>
        <w:t xml:space="preserve">щиеся с ЗПР, наряду с другими учебными трудностями, испытывают затруднения при формировании навыка чтения. Они долго и с большим трудом овладевают техникой чтения, недостаточно понимают смысл прочитанного, во время чтения могут допускать большое количество разнообразных ошибок (пропуски, замены, перестановки букв, ударение, чтение по догадке и др.). </w:t>
      </w:r>
      <w:r w:rsidRPr="007873B5">
        <w:rPr>
          <w:rFonts w:ascii="Times New Roman" w:hAnsi="Times New Roman" w:cs="Times New Roman"/>
          <w:sz w:val="24"/>
          <w:szCs w:val="24"/>
        </w:rPr>
        <w:t>Обучающиеся</w:t>
      </w:r>
      <w:r w:rsidR="0060063E" w:rsidRPr="007873B5">
        <w:rPr>
          <w:rFonts w:ascii="Times New Roman" w:hAnsi="Times New Roman" w:cs="Times New Roman"/>
          <w:sz w:val="24"/>
          <w:szCs w:val="24"/>
        </w:rPr>
        <w:t xml:space="preserve"> с ЗПР часто оказываются не в состоянии самостоятельно использовать контекст при осмыслении встречающихся в нем незнакомых слов и выражений. </w:t>
      </w:r>
      <w:r w:rsidRPr="007873B5">
        <w:rPr>
          <w:rFonts w:ascii="Times New Roman" w:hAnsi="Times New Roman" w:cs="Times New Roman"/>
          <w:sz w:val="24"/>
          <w:szCs w:val="24"/>
        </w:rPr>
        <w:t>Они</w:t>
      </w:r>
      <w:r w:rsidR="0060063E" w:rsidRPr="007873B5">
        <w:rPr>
          <w:rFonts w:ascii="Times New Roman" w:hAnsi="Times New Roman" w:cs="Times New Roman"/>
          <w:sz w:val="24"/>
          <w:szCs w:val="24"/>
        </w:rPr>
        <w:t xml:space="preserve"> затрудняются передать главную мысль прочитанного, установить причинно-следственные связи, самостоятельно охарактеризовать героев произведения и дать оценку их поступкам. Обучающиеся с ЗПР долгое время затрудняются в правильном интонировании при чтении. </w:t>
      </w:r>
    </w:p>
    <w:p w14:paraId="5D7F875E" w14:textId="77777777" w:rsidR="0060063E" w:rsidRPr="007873B5" w:rsidRDefault="0060063E"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 </w:t>
      </w:r>
    </w:p>
    <w:p w14:paraId="0078F825" w14:textId="77777777" w:rsidR="0060063E" w:rsidRPr="007873B5" w:rsidRDefault="0060063E"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Приобретенные обучающимися с ЗПР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14:paraId="3BD4527F" w14:textId="77777777" w:rsidR="0060063E" w:rsidRPr="007873B5" w:rsidRDefault="0060063E"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Программа отражает содержание обучения предмету «Литературное чтение» с учетом особых образовательных потребностей обучающихся с ЗПР. Коррекционная направленность обучения предполагает введение дополнительных видов деятельности и специальных упражнений, направленных на преодоление недостатков в развитии речи </w:t>
      </w:r>
      <w:r w:rsidR="00D22CD5" w:rsidRPr="007873B5">
        <w:rPr>
          <w:rFonts w:ascii="Times New Roman" w:hAnsi="Times New Roman" w:cs="Times New Roman"/>
          <w:sz w:val="24"/>
          <w:szCs w:val="24"/>
        </w:rPr>
        <w:t>обучающихся</w:t>
      </w:r>
      <w:r w:rsidRPr="007873B5">
        <w:rPr>
          <w:rFonts w:ascii="Times New Roman" w:hAnsi="Times New Roman" w:cs="Times New Roman"/>
          <w:sz w:val="24"/>
          <w:szCs w:val="24"/>
        </w:rPr>
        <w:t xml:space="preserve"> с ЗПР, обогащение словарного запаса, активизацию развития звукового анализа и синтеза как основы профилактики специфических ошибок чтения. Учитель начальных классов должен поддерживать тесную связь с учителем-логопедом, осуществляющим профилактику таких расстройств письменной речи как дислексия.</w:t>
      </w:r>
    </w:p>
    <w:p w14:paraId="5B6DAEAC" w14:textId="77777777" w:rsidR="0060063E" w:rsidRPr="007873B5" w:rsidRDefault="0060063E"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Для совершенствования техники чтения, преодоления разнообразных ошибок и затруднений </w:t>
      </w:r>
      <w:r w:rsidR="00FB0BB7" w:rsidRPr="007873B5">
        <w:rPr>
          <w:rFonts w:ascii="Times New Roman" w:hAnsi="Times New Roman" w:cs="Times New Roman"/>
          <w:sz w:val="24"/>
          <w:szCs w:val="24"/>
        </w:rPr>
        <w:t>у обучающихся с ЗПР проводя</w:t>
      </w:r>
      <w:r w:rsidRPr="007873B5">
        <w:rPr>
          <w:rFonts w:ascii="Times New Roman" w:hAnsi="Times New Roman" w:cs="Times New Roman"/>
          <w:sz w:val="24"/>
          <w:szCs w:val="24"/>
        </w:rPr>
        <w:t xml:space="preserve">тся специальные тренировочные упражнения, включающие чтение слоговых таблиц, столбиков слов с наращиванием слогов, чтение пар слов, отличающихся одной буквой, преобразование слов, отработка чтения слов определенной слоговой структуры и др. Также используются упражнения по расширению поля зрения читающего, тренировки зрительного восприятия. Особое место отводится работе с текстом, в процессе которой обучающиеся поэтапно переводятся от умений </w:t>
      </w:r>
      <w:r w:rsidRPr="007873B5">
        <w:rPr>
          <w:rFonts w:ascii="Times New Roman" w:hAnsi="Times New Roman" w:cs="Times New Roman"/>
          <w:sz w:val="24"/>
          <w:szCs w:val="24"/>
        </w:rPr>
        <w:lastRenderedPageBreak/>
        <w:t xml:space="preserve">работать с помощью учителя к самостоятельному анализу прочитанного. Склонность </w:t>
      </w:r>
      <w:r w:rsidR="00FB0BB7" w:rsidRPr="007873B5">
        <w:rPr>
          <w:rFonts w:ascii="Times New Roman" w:hAnsi="Times New Roman" w:cs="Times New Roman"/>
          <w:sz w:val="24"/>
          <w:szCs w:val="24"/>
        </w:rPr>
        <w:t>обучающихся</w:t>
      </w:r>
      <w:r w:rsidRPr="007873B5">
        <w:rPr>
          <w:rFonts w:ascii="Times New Roman" w:hAnsi="Times New Roman" w:cs="Times New Roman"/>
          <w:sz w:val="24"/>
          <w:szCs w:val="24"/>
        </w:rPr>
        <w:t xml:space="preserve"> с ЗПР к механическому чтению требует необходимости усиления видов деятельности учащихся над осознанностью чтения, пониманием прочитанного. С первого класса проводится работа над выборочным чтением, </w:t>
      </w:r>
      <w:r w:rsidR="00F578C1" w:rsidRPr="007873B5">
        <w:rPr>
          <w:rFonts w:ascii="Times New Roman" w:hAnsi="Times New Roman" w:cs="Times New Roman"/>
          <w:sz w:val="24"/>
          <w:szCs w:val="24"/>
        </w:rPr>
        <w:t>нахождением</w:t>
      </w:r>
      <w:r w:rsidRPr="007873B5">
        <w:rPr>
          <w:rFonts w:ascii="Times New Roman" w:hAnsi="Times New Roman" w:cs="Times New Roman"/>
          <w:sz w:val="24"/>
          <w:szCs w:val="24"/>
        </w:rPr>
        <w:t xml:space="preserve"> в предложении или тексте заданных слов, выражений, отрывков. </w:t>
      </w:r>
      <w:r w:rsidR="00F578C1" w:rsidRPr="007873B5">
        <w:rPr>
          <w:rFonts w:ascii="Times New Roman" w:hAnsi="Times New Roman" w:cs="Times New Roman"/>
          <w:sz w:val="24"/>
          <w:szCs w:val="24"/>
        </w:rPr>
        <w:t>Обучающиеся</w:t>
      </w:r>
      <w:r w:rsidRPr="007873B5">
        <w:rPr>
          <w:rFonts w:ascii="Times New Roman" w:hAnsi="Times New Roman" w:cs="Times New Roman"/>
          <w:sz w:val="24"/>
          <w:szCs w:val="24"/>
        </w:rPr>
        <w:t xml:space="preserve"> с ЗПР приучаются к целостному анализу прочитанного, поиску логических связей между частями произведения, причинно-следственных связей между событиями. </w:t>
      </w:r>
      <w:r w:rsidR="00F578C1" w:rsidRPr="007873B5">
        <w:rPr>
          <w:rFonts w:ascii="Times New Roman" w:hAnsi="Times New Roman" w:cs="Times New Roman"/>
          <w:sz w:val="24"/>
          <w:szCs w:val="24"/>
        </w:rPr>
        <w:t xml:space="preserve">Большое </w:t>
      </w:r>
      <w:r w:rsidRPr="007873B5">
        <w:rPr>
          <w:rFonts w:ascii="Times New Roman" w:hAnsi="Times New Roman" w:cs="Times New Roman"/>
          <w:sz w:val="24"/>
          <w:szCs w:val="24"/>
        </w:rPr>
        <w:t>значение</w:t>
      </w:r>
      <w:r w:rsidR="00F578C1" w:rsidRPr="007873B5">
        <w:rPr>
          <w:rFonts w:ascii="Times New Roman" w:hAnsi="Times New Roman" w:cs="Times New Roman"/>
          <w:sz w:val="24"/>
          <w:szCs w:val="24"/>
        </w:rPr>
        <w:t xml:space="preserve"> уделяется</w:t>
      </w:r>
      <w:r w:rsidRPr="007873B5">
        <w:rPr>
          <w:rFonts w:ascii="Times New Roman" w:hAnsi="Times New Roman" w:cs="Times New Roman"/>
          <w:sz w:val="24"/>
          <w:szCs w:val="24"/>
        </w:rPr>
        <w:t xml:space="preserve"> словарной работ</w:t>
      </w:r>
      <w:r w:rsidR="00F578C1" w:rsidRPr="007873B5">
        <w:rPr>
          <w:rFonts w:ascii="Times New Roman" w:hAnsi="Times New Roman" w:cs="Times New Roman"/>
          <w:sz w:val="24"/>
          <w:szCs w:val="24"/>
        </w:rPr>
        <w:t>е</w:t>
      </w:r>
      <w:r w:rsidRPr="007873B5">
        <w:rPr>
          <w:rFonts w:ascii="Times New Roman" w:hAnsi="Times New Roman" w:cs="Times New Roman"/>
          <w:sz w:val="24"/>
          <w:szCs w:val="24"/>
        </w:rPr>
        <w:t>. Происходит развитие понятийной стороны речи, расширение словаря</w:t>
      </w:r>
      <w:r w:rsidR="00F578C1" w:rsidRPr="007873B5">
        <w:rPr>
          <w:rFonts w:ascii="Times New Roman" w:hAnsi="Times New Roman" w:cs="Times New Roman"/>
          <w:sz w:val="24"/>
          <w:szCs w:val="24"/>
        </w:rPr>
        <w:t>;</w:t>
      </w:r>
      <w:r w:rsidRPr="007873B5">
        <w:rPr>
          <w:rFonts w:ascii="Times New Roman" w:hAnsi="Times New Roman" w:cs="Times New Roman"/>
          <w:sz w:val="24"/>
          <w:szCs w:val="24"/>
        </w:rPr>
        <w:t xml:space="preserve"> </w:t>
      </w:r>
      <w:r w:rsidR="00F578C1" w:rsidRPr="007873B5">
        <w:rPr>
          <w:rFonts w:ascii="Times New Roman" w:hAnsi="Times New Roman" w:cs="Times New Roman"/>
          <w:sz w:val="24"/>
          <w:szCs w:val="24"/>
        </w:rPr>
        <w:t>обучающиеся</w:t>
      </w:r>
      <w:r w:rsidRPr="007873B5">
        <w:rPr>
          <w:rFonts w:ascii="Times New Roman" w:hAnsi="Times New Roman" w:cs="Times New Roman"/>
          <w:sz w:val="24"/>
          <w:szCs w:val="24"/>
        </w:rPr>
        <w:t xml:space="preserve"> с З</w:t>
      </w:r>
      <w:r w:rsidR="00F578C1" w:rsidRPr="007873B5">
        <w:rPr>
          <w:rFonts w:ascii="Times New Roman" w:hAnsi="Times New Roman" w:cs="Times New Roman"/>
          <w:sz w:val="24"/>
          <w:szCs w:val="24"/>
        </w:rPr>
        <w:t>П</w:t>
      </w:r>
      <w:r w:rsidRPr="007873B5">
        <w:rPr>
          <w:rFonts w:ascii="Times New Roman" w:hAnsi="Times New Roman" w:cs="Times New Roman"/>
          <w:sz w:val="24"/>
          <w:szCs w:val="24"/>
        </w:rPr>
        <w:t xml:space="preserve">Р приучаются обращать внимание на непонятные слова, развивают привычку выяснять их значение, более тонко анализируют языковой материал. </w:t>
      </w:r>
      <w:r w:rsidR="00F578C1" w:rsidRPr="007873B5">
        <w:rPr>
          <w:rFonts w:ascii="Times New Roman" w:hAnsi="Times New Roman" w:cs="Times New Roman"/>
          <w:sz w:val="24"/>
          <w:szCs w:val="24"/>
        </w:rPr>
        <w:t>Д</w:t>
      </w:r>
      <w:r w:rsidRPr="007873B5">
        <w:rPr>
          <w:rFonts w:ascii="Times New Roman" w:hAnsi="Times New Roman" w:cs="Times New Roman"/>
          <w:sz w:val="24"/>
          <w:szCs w:val="24"/>
        </w:rPr>
        <w:t xml:space="preserve">олжна предусматриваться специальная продолжительная работа по обучению пересказу. </w:t>
      </w:r>
      <w:r w:rsidR="00F578C1" w:rsidRPr="007873B5">
        <w:rPr>
          <w:rFonts w:ascii="Times New Roman" w:hAnsi="Times New Roman" w:cs="Times New Roman"/>
          <w:sz w:val="24"/>
          <w:szCs w:val="24"/>
        </w:rPr>
        <w:t>Обучающиеся</w:t>
      </w:r>
      <w:r w:rsidRPr="007873B5">
        <w:rPr>
          <w:rFonts w:ascii="Times New Roman" w:hAnsi="Times New Roman" w:cs="Times New Roman"/>
          <w:sz w:val="24"/>
          <w:szCs w:val="24"/>
        </w:rPr>
        <w:t xml:space="preserve"> учатся излагать тексты небольшого объема с опорой на картинный план и ключевые слова, затем на план-во</w:t>
      </w:r>
      <w:r w:rsidR="00A45087" w:rsidRPr="007873B5">
        <w:rPr>
          <w:rFonts w:ascii="Times New Roman" w:hAnsi="Times New Roman" w:cs="Times New Roman"/>
          <w:sz w:val="24"/>
          <w:szCs w:val="24"/>
        </w:rPr>
        <w:t>п</w:t>
      </w:r>
      <w:r w:rsidRPr="007873B5">
        <w:rPr>
          <w:rFonts w:ascii="Times New Roman" w:hAnsi="Times New Roman" w:cs="Times New Roman"/>
          <w:sz w:val="24"/>
          <w:szCs w:val="24"/>
        </w:rPr>
        <w:t xml:space="preserve">рос и позже на совместно составленный план излагаемого текста, при этом визуальная поддержка может долго служить опорой для </w:t>
      </w:r>
      <w:r w:rsidR="00A45087" w:rsidRPr="007873B5">
        <w:rPr>
          <w:rFonts w:ascii="Times New Roman" w:hAnsi="Times New Roman" w:cs="Times New Roman"/>
          <w:sz w:val="24"/>
          <w:szCs w:val="24"/>
        </w:rPr>
        <w:t>обучающегося</w:t>
      </w:r>
      <w:r w:rsidRPr="007873B5">
        <w:rPr>
          <w:rFonts w:ascii="Times New Roman" w:hAnsi="Times New Roman" w:cs="Times New Roman"/>
          <w:sz w:val="24"/>
          <w:szCs w:val="24"/>
        </w:rPr>
        <w:t>.</w:t>
      </w:r>
    </w:p>
    <w:p w14:paraId="19D2EE4E" w14:textId="77777777" w:rsidR="0060063E" w:rsidRPr="007873B5" w:rsidRDefault="0060063E"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При усвоении учебного предмета «Литературное чтение» у обучающихся с ЗПР формируется положительная мотивация к систематическому чтению и слушанию художественной литературы и произведений устного народного творчества; происходит достижение необходимого для продолжения образования уровня общего речевого развития; формируется первоначальное представление о многообразии жанров художественных произведений и произведений устного народного творчества; происходит 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происходит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 </w:t>
      </w:r>
    </w:p>
    <w:p w14:paraId="4C0CD671" w14:textId="77777777" w:rsidR="0060063E" w:rsidRPr="007873B5" w:rsidRDefault="0060063E"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238B780E" w14:textId="77777777" w:rsidR="0060063E" w:rsidRPr="007873B5" w:rsidRDefault="0060063E"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3889841B" w14:textId="77777777" w:rsidR="0060063E" w:rsidRPr="007873B5" w:rsidRDefault="0060063E"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0E9DE38B" w14:textId="77777777" w:rsidR="0060063E" w:rsidRPr="007873B5" w:rsidRDefault="0060063E"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A2EF5E7" w14:textId="77777777" w:rsidR="0060063E" w:rsidRPr="007873B5" w:rsidRDefault="0060063E"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5077869B" w14:textId="17CAD7B0" w:rsidR="00673F27" w:rsidRDefault="0060063E"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Освоение программы по литературному чтению в 1 классе начинается вводным интегрированным учебным курсом «Обучение грамоте» (рекомендуется 297 часов: русского языка 165 часов и литературного чтения 132 часа). Содержание литературного </w:t>
      </w:r>
      <w:r w:rsidRPr="007873B5">
        <w:rPr>
          <w:rFonts w:ascii="Times New Roman" w:hAnsi="Times New Roman" w:cs="Times New Roman"/>
          <w:sz w:val="24"/>
          <w:szCs w:val="24"/>
        </w:rPr>
        <w:lastRenderedPageBreak/>
        <w:t>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w:t>
      </w:r>
      <w:r w:rsidR="00D22CD5" w:rsidRPr="007873B5">
        <w:rPr>
          <w:rFonts w:ascii="Times New Roman" w:hAnsi="Times New Roman" w:cs="Times New Roman"/>
          <w:sz w:val="24"/>
          <w:szCs w:val="24"/>
        </w:rPr>
        <w:t>го языка и литературного чтения.</w:t>
      </w:r>
      <w:r w:rsidRPr="007873B5">
        <w:rPr>
          <w:rFonts w:ascii="Times New Roman" w:hAnsi="Times New Roman" w:cs="Times New Roman"/>
          <w:sz w:val="24"/>
          <w:szCs w:val="24"/>
        </w:rPr>
        <w:t xml:space="preserve"> На литературное чтение в 1дополнительном классе отводится 33 учебные недели (132 часа), для изучения литературного чтения во 2-4 классах рекомендуется отводить по 136 часов (4 часа в неделю в каждом классе).</w:t>
      </w:r>
    </w:p>
    <w:p w14:paraId="5BC147E3" w14:textId="77777777" w:rsidR="007873B5" w:rsidRPr="007873B5" w:rsidRDefault="007873B5" w:rsidP="007873B5">
      <w:pPr>
        <w:spacing w:after="0" w:line="240" w:lineRule="auto"/>
        <w:ind w:firstLine="709"/>
        <w:jc w:val="both"/>
        <w:rPr>
          <w:rFonts w:ascii="Times New Roman" w:hAnsi="Times New Roman" w:cs="Times New Roman"/>
          <w:sz w:val="24"/>
          <w:szCs w:val="24"/>
        </w:rPr>
      </w:pPr>
    </w:p>
    <w:p w14:paraId="1473D5EF" w14:textId="77777777" w:rsidR="00F921E7" w:rsidRPr="007873B5" w:rsidRDefault="00F921E7" w:rsidP="007873B5">
      <w:pPr>
        <w:pStyle w:val="1"/>
        <w:spacing w:before="0" w:line="240" w:lineRule="auto"/>
        <w:ind w:firstLine="709"/>
        <w:rPr>
          <w:rFonts w:cs="Times New Roman"/>
          <w:sz w:val="24"/>
          <w:szCs w:val="24"/>
        </w:rPr>
      </w:pPr>
      <w:bookmarkStart w:id="2" w:name="_Toc142903141"/>
      <w:r w:rsidRPr="007873B5">
        <w:rPr>
          <w:rFonts w:cs="Times New Roman"/>
          <w:sz w:val="24"/>
          <w:szCs w:val="24"/>
        </w:rPr>
        <w:t xml:space="preserve">СОДЕРЖАНИЕ </w:t>
      </w:r>
      <w:r w:rsidR="00173E5D" w:rsidRPr="007873B5">
        <w:rPr>
          <w:rFonts w:cs="Times New Roman"/>
          <w:sz w:val="24"/>
          <w:szCs w:val="24"/>
        </w:rPr>
        <w:t>УЧЕБНОГО ПРЕДМЕТА «ЛИТЕРАТУРНОЕ ЧТЕНИЕ»</w:t>
      </w:r>
      <w:bookmarkEnd w:id="2"/>
    </w:p>
    <w:p w14:paraId="3AE2DB56" w14:textId="77777777" w:rsidR="00C65D87" w:rsidRPr="007873B5" w:rsidRDefault="00C65D87" w:rsidP="007873B5">
      <w:pPr>
        <w:widowControl w:val="0"/>
        <w:autoSpaceDE w:val="0"/>
        <w:autoSpaceDN w:val="0"/>
        <w:spacing w:after="0" w:line="240" w:lineRule="auto"/>
        <w:jc w:val="center"/>
        <w:rPr>
          <w:rFonts w:ascii="Times New Roman" w:eastAsia="Times New Roman" w:hAnsi="Times New Roman" w:cs="Times New Roman"/>
          <w:sz w:val="24"/>
          <w:szCs w:val="24"/>
        </w:rPr>
      </w:pPr>
    </w:p>
    <w:p w14:paraId="2C053DD9" w14:textId="77777777" w:rsidR="00C65D87" w:rsidRPr="007873B5" w:rsidRDefault="00C65D87" w:rsidP="007873B5">
      <w:pPr>
        <w:pStyle w:val="2"/>
        <w:spacing w:before="0" w:line="240" w:lineRule="auto"/>
        <w:rPr>
          <w:rFonts w:eastAsia="Times New Roman"/>
          <w:sz w:val="24"/>
          <w:szCs w:val="24"/>
        </w:rPr>
      </w:pPr>
      <w:bookmarkStart w:id="3" w:name="_Toc142903142"/>
      <w:r w:rsidRPr="007873B5">
        <w:rPr>
          <w:rFonts w:eastAsia="Times New Roman"/>
          <w:sz w:val="24"/>
          <w:szCs w:val="24"/>
        </w:rPr>
        <w:t>1</w:t>
      </w:r>
      <w:r w:rsidRPr="007873B5">
        <w:rPr>
          <w:rFonts w:eastAsia="Times New Roman"/>
          <w:spacing w:val="-5"/>
          <w:sz w:val="24"/>
          <w:szCs w:val="24"/>
        </w:rPr>
        <w:t xml:space="preserve"> </w:t>
      </w:r>
      <w:r w:rsidRPr="007873B5">
        <w:rPr>
          <w:rFonts w:eastAsia="Times New Roman"/>
          <w:sz w:val="24"/>
          <w:szCs w:val="24"/>
        </w:rPr>
        <w:t>КЛАСС</w:t>
      </w:r>
      <w:bookmarkEnd w:id="3"/>
    </w:p>
    <w:p w14:paraId="60226BDF" w14:textId="77777777" w:rsidR="00EA05F7" w:rsidRPr="007873B5" w:rsidRDefault="00EA05F7" w:rsidP="007873B5">
      <w:pPr>
        <w:widowControl w:val="0"/>
        <w:autoSpaceDE w:val="0"/>
        <w:autoSpaceDN w:val="0"/>
        <w:spacing w:after="0" w:line="240" w:lineRule="auto"/>
        <w:ind w:right="154"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Содержание литературного чтения, реализуемого в период обучения грамоте, представлено в программе по русскому языку. </w:t>
      </w:r>
    </w:p>
    <w:p w14:paraId="23913323" w14:textId="77777777" w:rsidR="00EA05F7" w:rsidRPr="007873B5" w:rsidRDefault="00EA05F7" w:rsidP="007873B5">
      <w:pPr>
        <w:widowControl w:val="0"/>
        <w:autoSpaceDE w:val="0"/>
        <w:autoSpaceDN w:val="0"/>
        <w:spacing w:after="0" w:line="240" w:lineRule="auto"/>
        <w:ind w:right="154" w:firstLine="709"/>
        <w:jc w:val="both"/>
        <w:rPr>
          <w:rFonts w:ascii="Times New Roman" w:hAnsi="Times New Roman" w:cs="Times New Roman"/>
          <w:sz w:val="24"/>
          <w:szCs w:val="24"/>
        </w:rPr>
      </w:pPr>
    </w:p>
    <w:p w14:paraId="1463997D" w14:textId="77777777" w:rsidR="00E53706" w:rsidRPr="007873B5" w:rsidRDefault="00E53706" w:rsidP="007873B5">
      <w:pPr>
        <w:pStyle w:val="2"/>
        <w:spacing w:before="0" w:line="240" w:lineRule="auto"/>
        <w:rPr>
          <w:sz w:val="24"/>
          <w:szCs w:val="24"/>
        </w:rPr>
      </w:pPr>
      <w:bookmarkStart w:id="4" w:name="_Toc142903143"/>
      <w:r w:rsidRPr="007873B5">
        <w:rPr>
          <w:sz w:val="24"/>
          <w:szCs w:val="24"/>
        </w:rPr>
        <w:t>1 ДОПОЛНИТЕЛЬНЫЙ КЛАСС</w:t>
      </w:r>
      <w:bookmarkEnd w:id="4"/>
    </w:p>
    <w:p w14:paraId="4C0406BC" w14:textId="77777777" w:rsidR="00137A20" w:rsidRPr="007873B5" w:rsidRDefault="00137A20" w:rsidP="007873B5">
      <w:pPr>
        <w:widowControl w:val="0"/>
        <w:autoSpaceDE w:val="0"/>
        <w:autoSpaceDN w:val="0"/>
        <w:spacing w:after="0" w:line="240" w:lineRule="auto"/>
        <w:ind w:right="154" w:firstLine="709"/>
        <w:jc w:val="both"/>
        <w:rPr>
          <w:rFonts w:ascii="Times New Roman" w:eastAsia="Times New Roman" w:hAnsi="Times New Roman" w:cs="Times New Roman"/>
          <w:b/>
          <w:i/>
          <w:sz w:val="24"/>
          <w:szCs w:val="24"/>
        </w:rPr>
      </w:pPr>
    </w:p>
    <w:p w14:paraId="51832839" w14:textId="77777777" w:rsidR="00EA05F7" w:rsidRPr="007873B5" w:rsidRDefault="00EA05F7"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Повторение изученного в 1 классе. Звуковая структура слова. Плавное чтение слогов. Чтение слов, включающих: а) открытые и закрытые слоги всех видов; б) гласные е, ё, ю, и, й, твердый и мягкий знаки; в) слоги со стечением согласных всех видов. </w:t>
      </w:r>
    </w:p>
    <w:p w14:paraId="2FAAE8F3" w14:textId="77777777" w:rsidR="00EA05F7" w:rsidRPr="007873B5" w:rsidRDefault="00EA05F7"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Дифференциация близких по акустико-артикуляционным признакам звуков, оптическим признакам букв. Чтение целыми словами. Осознанное чтение слов, словосочетаний, предложений. Выразительное чтение предложений.</w:t>
      </w:r>
    </w:p>
    <w:p w14:paraId="4AB78EBD" w14:textId="77777777" w:rsidR="00EA05F7" w:rsidRPr="007873B5" w:rsidRDefault="00EA05F7"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Осознанное чтение текстов небольших произведений.</w:t>
      </w:r>
    </w:p>
    <w:p w14:paraId="7EEBC80A" w14:textId="77777777" w:rsidR="00EA05F7" w:rsidRPr="007873B5" w:rsidRDefault="00EA05F7"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Знакомство с произведениями детской литературы, доступными для детей. Работа с текстами азбуки: чтение, анализ содержания, уточнения значения слов, соотнесение прочитанного с иллюстрацией.</w:t>
      </w:r>
    </w:p>
    <w:p w14:paraId="3666309A" w14:textId="77777777" w:rsidR="00E53706" w:rsidRPr="007873B5" w:rsidRDefault="00E53706"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p>
    <w:p w14:paraId="09635F49"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b/>
          <w:sz w:val="24"/>
          <w:szCs w:val="24"/>
        </w:rPr>
        <w:t>Сказка фольклорная (народная) и литературная (авторская).</w:t>
      </w:r>
      <w:r w:rsidRPr="007873B5">
        <w:rPr>
          <w:rFonts w:ascii="Times New Roman" w:eastAsia="Times New Roman" w:hAnsi="Times New Roman" w:cs="Times New Roman"/>
          <w:sz w:val="24"/>
          <w:szCs w:val="24"/>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w:t>
      </w:r>
    </w:p>
    <w:p w14:paraId="444B371B"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Событийная сторона сказок: последовательность событий в фольклорной (народной) и литературной (авторской) сказке. Отражение сюжета в иллюстрациях.</w:t>
      </w:r>
    </w:p>
    <w:p w14:paraId="148DDA82"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21045C95"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14:paraId="3F60922D"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b/>
          <w:sz w:val="24"/>
          <w:szCs w:val="24"/>
        </w:rPr>
        <w:t>Произведения о детях.</w:t>
      </w:r>
      <w:r w:rsidRPr="007873B5">
        <w:rPr>
          <w:rFonts w:ascii="Times New Roman" w:eastAsia="Times New Roman" w:hAnsi="Times New Roman" w:cs="Times New Roman"/>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ЛМ.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76D49E36"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К.Д. Ушинский «Худо тому, кто добра не делает никому», Л.Н. Толстой «Косточка», Е.А. Пермяк «Торопливый ножик»,</w:t>
      </w:r>
    </w:p>
    <w:p w14:paraId="55C683F6"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В.А. Осеева «Три товарища», А.Л. Барто «Я — лишний», Ю.И. Ермолаев «Лучший друг» и другие (по выбору).</w:t>
      </w:r>
    </w:p>
    <w:p w14:paraId="3BC1686F"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i/>
          <w:sz w:val="24"/>
          <w:szCs w:val="24"/>
        </w:rPr>
      </w:pPr>
      <w:r w:rsidRPr="007873B5">
        <w:rPr>
          <w:rFonts w:ascii="Times New Roman" w:eastAsia="Times New Roman" w:hAnsi="Times New Roman" w:cs="Times New Roman"/>
          <w:b/>
          <w:sz w:val="24"/>
          <w:szCs w:val="24"/>
        </w:rPr>
        <w:t>Произведения о родной природе.</w:t>
      </w:r>
      <w:r w:rsidRPr="007873B5">
        <w:rPr>
          <w:rFonts w:ascii="Times New Roman" w:eastAsia="Times New Roman" w:hAnsi="Times New Roman" w:cs="Times New Roman"/>
          <w:sz w:val="24"/>
          <w:szCs w:val="24"/>
        </w:rPr>
        <w:t xml:space="preserve"> Восприятие и самостоятельное чтение произведений о природе (на примере трёх-четырёх доступных произведений АК. </w:t>
      </w:r>
      <w:r w:rsidRPr="007873B5">
        <w:rPr>
          <w:rFonts w:ascii="Times New Roman" w:eastAsia="Times New Roman" w:hAnsi="Times New Roman" w:cs="Times New Roman"/>
          <w:sz w:val="24"/>
          <w:szCs w:val="24"/>
        </w:rPr>
        <w:lastRenderedPageBreak/>
        <w:t xml:space="preserve">Толстого, А.Н. Плещеева, Е.Ф. Трутневой, СЛ.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w:t>
      </w:r>
      <w:r w:rsidRPr="007873B5">
        <w:rPr>
          <w:rFonts w:ascii="Times New Roman" w:eastAsia="Times New Roman" w:hAnsi="Times New Roman" w:cs="Times New Roman"/>
          <w:i/>
          <w:sz w:val="24"/>
          <w:szCs w:val="24"/>
        </w:rPr>
        <w:t>Интонационный рисунок выразительного чтения: ритм, темп, сила голоса.</w:t>
      </w:r>
    </w:p>
    <w:p w14:paraId="05D02BAA"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b/>
          <w:sz w:val="24"/>
          <w:szCs w:val="24"/>
        </w:rPr>
        <w:t xml:space="preserve">Устное народное творчество: малые фольклорные жанры (не менее шести произведений). </w:t>
      </w:r>
      <w:r w:rsidRPr="007873B5">
        <w:rPr>
          <w:rFonts w:ascii="Times New Roman" w:eastAsia="Times New Roman" w:hAnsi="Times New Roman" w:cs="Times New Roman"/>
          <w:sz w:val="24"/>
          <w:szCs w:val="24"/>
        </w:rP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14:paraId="1E27DB39"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потешки, загадки, пословицы.</w:t>
      </w:r>
    </w:p>
    <w:p w14:paraId="7A11D19A"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Произведения о братьях наших меньших (три-четыре автора по выбору) герои произведений: Цель и назначение произведений о взаимоотношениях человека и животных воспитание добрых чувств и бережного отношения к животным. </w:t>
      </w:r>
      <w:r w:rsidRPr="007873B5">
        <w:rPr>
          <w:rFonts w:ascii="Times New Roman" w:eastAsia="Times New Roman" w:hAnsi="Times New Roman" w:cs="Times New Roman"/>
          <w:i/>
          <w:sz w:val="24"/>
          <w:szCs w:val="24"/>
        </w:rPr>
        <w:t>Виды текстов: художественный и научно-познавательный, их сравнение.</w:t>
      </w:r>
      <w:r w:rsidRPr="007873B5">
        <w:rPr>
          <w:rFonts w:ascii="Times New Roman" w:eastAsia="Times New Roman" w:hAnsi="Times New Roman" w:cs="Times New Roman"/>
          <w:sz w:val="24"/>
          <w:szCs w:val="24"/>
        </w:rPr>
        <w:t xml:space="preserve"> Характеристика героя: описание его внешности, действий, нравственно-этических понятий: любовь и забота о животных.</w:t>
      </w:r>
    </w:p>
    <w:p w14:paraId="18A2EE1E"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В.В. Бианки «Лис и Мышонок», Е.И. Чарушин «Про Томку», М.М. Пришвин «Ёж», Н.И. Сладков «Лисица и Ёж» и другие.</w:t>
      </w:r>
    </w:p>
    <w:p w14:paraId="3D95C167"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3529515A"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Е.А. Благинина «Посидим в тишине», А.Л. Барто «Мама», А.В. Митяев «За что я люблю маму» и другие (по выбору).</w:t>
      </w:r>
    </w:p>
    <w:p w14:paraId="0D22C7BC"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A552934"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Р.С. Сеф «Чудо», ВОВ. Лунин «Я видел чудо», Б.В, Заходер «Моя Вообразилия», Ю.П. Мориц «Сто фантазий» и другие (по выбору).</w:t>
      </w:r>
    </w:p>
    <w:p w14:paraId="001A6252"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i/>
          <w:sz w:val="24"/>
          <w:szCs w:val="24"/>
        </w:rPr>
      </w:pPr>
      <w:r w:rsidRPr="007873B5">
        <w:rPr>
          <w:rFonts w:ascii="Times New Roman" w:eastAsia="Times New Roman" w:hAnsi="Times New Roman" w:cs="Times New Roman"/>
          <w:sz w:val="24"/>
          <w:szCs w:val="24"/>
        </w:rPr>
        <w:t xml:space="preserve">Библиографическая культура (работа с детской книгой). Представление о том, что книга источник необходимых знаний. Обложка, оглавление, иллюстрации как элементы ориентировки в книге. </w:t>
      </w:r>
      <w:r w:rsidRPr="007873B5">
        <w:rPr>
          <w:rFonts w:ascii="Times New Roman" w:eastAsia="Times New Roman" w:hAnsi="Times New Roman" w:cs="Times New Roman"/>
          <w:i/>
          <w:sz w:val="24"/>
          <w:szCs w:val="24"/>
        </w:rPr>
        <w:t>Умение использовать тематический каталог при выборе книг в библиотеке.</w:t>
      </w:r>
    </w:p>
    <w:p w14:paraId="0F3AA0A2" w14:textId="77777777" w:rsidR="00DF03D2" w:rsidRPr="007873B5" w:rsidRDefault="00DF03D2"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p>
    <w:p w14:paraId="57312D36" w14:textId="77777777" w:rsidR="009E2C65" w:rsidRPr="007873B5" w:rsidRDefault="009E2C65" w:rsidP="007873B5">
      <w:pPr>
        <w:widowControl w:val="0"/>
        <w:autoSpaceDE w:val="0"/>
        <w:autoSpaceDN w:val="0"/>
        <w:spacing w:after="0" w:line="240" w:lineRule="auto"/>
        <w:ind w:left="156" w:right="155" w:firstLine="709"/>
        <w:rPr>
          <w:rFonts w:ascii="Times New Roman" w:eastAsia="Times New Roman" w:hAnsi="Times New Roman" w:cs="Times New Roman"/>
          <w:b/>
          <w:bCs/>
          <w:sz w:val="24"/>
          <w:szCs w:val="24"/>
        </w:rPr>
      </w:pPr>
      <w:r w:rsidRPr="007873B5">
        <w:rPr>
          <w:rFonts w:ascii="Times New Roman" w:eastAsia="Times New Roman" w:hAnsi="Times New Roman" w:cs="Times New Roman"/>
          <w:b/>
          <w:bCs/>
          <w:sz w:val="24"/>
          <w:szCs w:val="24"/>
        </w:rPr>
        <w:t xml:space="preserve">УНИВЕРСАЛЬНЫЕ УЧЕБНЫЕ ДЕЙСТВИЯ </w:t>
      </w:r>
    </w:p>
    <w:p w14:paraId="14A047F8" w14:textId="77777777" w:rsidR="009E2C65" w:rsidRPr="007873B5" w:rsidRDefault="009E2C65" w:rsidP="007873B5">
      <w:pPr>
        <w:widowControl w:val="0"/>
        <w:autoSpaceDE w:val="0"/>
        <w:autoSpaceDN w:val="0"/>
        <w:spacing w:after="0" w:line="240" w:lineRule="auto"/>
        <w:ind w:left="156" w:right="155" w:firstLine="709"/>
        <w:rPr>
          <w:rFonts w:ascii="Times New Roman" w:eastAsia="Times New Roman" w:hAnsi="Times New Roman" w:cs="Times New Roman"/>
          <w:b/>
          <w:bCs/>
          <w:sz w:val="24"/>
          <w:szCs w:val="24"/>
        </w:rPr>
      </w:pPr>
      <w:r w:rsidRPr="007873B5">
        <w:rPr>
          <w:rFonts w:ascii="Times New Roman" w:eastAsia="Times New Roman" w:hAnsi="Times New Roman" w:cs="Times New Roman"/>
          <w:b/>
          <w:bCs/>
          <w:sz w:val="24"/>
          <w:szCs w:val="24"/>
        </w:rPr>
        <w:t>(ПРОПЕДЕВТИЧЕСКИЙ УРОВЕНЬ)</w:t>
      </w:r>
    </w:p>
    <w:p w14:paraId="63F5A87E" w14:textId="77777777" w:rsidR="009E2C65" w:rsidRPr="007873B5" w:rsidRDefault="009E2C65" w:rsidP="007873B5">
      <w:pPr>
        <w:widowControl w:val="0"/>
        <w:autoSpaceDE w:val="0"/>
        <w:autoSpaceDN w:val="0"/>
        <w:spacing w:after="0" w:line="240" w:lineRule="auto"/>
        <w:ind w:right="154" w:firstLine="709"/>
        <w:jc w:val="both"/>
        <w:rPr>
          <w:rFonts w:ascii="Times New Roman" w:eastAsia="Cambria" w:hAnsi="Times New Roman" w:cs="Times New Roman"/>
          <w:sz w:val="24"/>
          <w:szCs w:val="24"/>
        </w:rPr>
      </w:pPr>
      <w:r w:rsidRPr="007873B5">
        <w:rPr>
          <w:rFonts w:ascii="Times New Roman" w:eastAsia="Cambria" w:hAnsi="Times New Roman" w:cs="Times New Roman"/>
          <w:sz w:val="24"/>
          <w:szCs w:val="24"/>
        </w:rPr>
        <w:t>Изучение содержания учебного предмета «</w:t>
      </w:r>
      <w:r w:rsidR="00DF03D2" w:rsidRPr="007873B5">
        <w:rPr>
          <w:rFonts w:ascii="Times New Roman" w:eastAsia="Cambria" w:hAnsi="Times New Roman" w:cs="Times New Roman"/>
          <w:sz w:val="24"/>
          <w:szCs w:val="24"/>
        </w:rPr>
        <w:t>Литературное чтение</w:t>
      </w:r>
      <w:r w:rsidRPr="007873B5">
        <w:rPr>
          <w:rFonts w:ascii="Times New Roman" w:eastAsia="Cambria" w:hAnsi="Times New Roman" w:cs="Times New Roman"/>
          <w:sz w:val="24"/>
          <w:szCs w:val="24"/>
        </w:rPr>
        <w:t xml:space="preserve">» в </w:t>
      </w:r>
      <w:r w:rsidRPr="007873B5">
        <w:rPr>
          <w:rFonts w:ascii="Times New Roman" w:eastAsia="Cambria" w:hAnsi="Times New Roman" w:cs="Times New Roman"/>
          <w:b/>
          <w:sz w:val="24"/>
          <w:szCs w:val="24"/>
        </w:rPr>
        <w:t>1 дополнительном классе</w:t>
      </w:r>
      <w:r w:rsidRPr="007873B5">
        <w:rPr>
          <w:rFonts w:ascii="Times New Roman" w:eastAsia="Cambria" w:hAnsi="Times New Roman" w:cs="Times New Roman"/>
          <w:sz w:val="24"/>
          <w:szCs w:val="24"/>
        </w:rPr>
        <w:t xml:space="preserve"> способствует на пропедевтическом уровне работе над рядом метапредметных результатов.</w:t>
      </w:r>
    </w:p>
    <w:p w14:paraId="624DDAD7" w14:textId="77777777" w:rsidR="00FF7FB4" w:rsidRPr="007873B5" w:rsidRDefault="00FF7FB4" w:rsidP="007873B5">
      <w:pPr>
        <w:widowControl w:val="0"/>
        <w:autoSpaceDE w:val="0"/>
        <w:autoSpaceDN w:val="0"/>
        <w:spacing w:after="0" w:line="240" w:lineRule="auto"/>
        <w:ind w:firstLine="709"/>
        <w:outlineLvl w:val="3"/>
        <w:rPr>
          <w:rFonts w:ascii="Times New Roman" w:eastAsia="Cambria" w:hAnsi="Times New Roman" w:cs="Times New Roman"/>
          <w:b/>
          <w:bCs/>
          <w:sz w:val="24"/>
          <w:szCs w:val="24"/>
        </w:rPr>
      </w:pPr>
    </w:p>
    <w:p w14:paraId="5FD1479D" w14:textId="77777777" w:rsidR="00E53706" w:rsidRPr="007873B5" w:rsidRDefault="00E53706" w:rsidP="007873B5">
      <w:pPr>
        <w:widowControl w:val="0"/>
        <w:autoSpaceDE w:val="0"/>
        <w:autoSpaceDN w:val="0"/>
        <w:spacing w:after="0" w:line="240" w:lineRule="auto"/>
        <w:ind w:firstLine="709"/>
        <w:outlineLvl w:val="3"/>
        <w:rPr>
          <w:rFonts w:ascii="Times New Roman" w:eastAsia="Cambria" w:hAnsi="Times New Roman" w:cs="Times New Roman"/>
          <w:b/>
          <w:bCs/>
          <w:sz w:val="24"/>
          <w:szCs w:val="24"/>
        </w:rPr>
      </w:pPr>
      <w:r w:rsidRPr="007873B5">
        <w:rPr>
          <w:rFonts w:ascii="Times New Roman" w:eastAsia="Cambria" w:hAnsi="Times New Roman" w:cs="Times New Roman"/>
          <w:b/>
          <w:bCs/>
          <w:sz w:val="24"/>
          <w:szCs w:val="24"/>
        </w:rPr>
        <w:t>Познавательные</w:t>
      </w:r>
      <w:r w:rsidRPr="007873B5">
        <w:rPr>
          <w:rFonts w:ascii="Times New Roman" w:eastAsia="Cambria" w:hAnsi="Times New Roman" w:cs="Times New Roman"/>
          <w:b/>
          <w:bCs/>
          <w:spacing w:val="25"/>
          <w:sz w:val="24"/>
          <w:szCs w:val="24"/>
        </w:rPr>
        <w:t xml:space="preserve"> </w:t>
      </w:r>
      <w:r w:rsidRPr="007873B5">
        <w:rPr>
          <w:rFonts w:ascii="Times New Roman" w:eastAsia="Cambria" w:hAnsi="Times New Roman" w:cs="Times New Roman"/>
          <w:b/>
          <w:bCs/>
          <w:sz w:val="24"/>
          <w:szCs w:val="24"/>
        </w:rPr>
        <w:t>универсальные</w:t>
      </w:r>
      <w:r w:rsidRPr="007873B5">
        <w:rPr>
          <w:rFonts w:ascii="Times New Roman" w:eastAsia="Cambria" w:hAnsi="Times New Roman" w:cs="Times New Roman"/>
          <w:b/>
          <w:bCs/>
          <w:spacing w:val="26"/>
          <w:sz w:val="24"/>
          <w:szCs w:val="24"/>
        </w:rPr>
        <w:t xml:space="preserve"> </w:t>
      </w:r>
      <w:r w:rsidRPr="007873B5">
        <w:rPr>
          <w:rFonts w:ascii="Times New Roman" w:eastAsia="Cambria" w:hAnsi="Times New Roman" w:cs="Times New Roman"/>
          <w:b/>
          <w:bCs/>
          <w:sz w:val="24"/>
          <w:szCs w:val="24"/>
        </w:rPr>
        <w:t>учебные</w:t>
      </w:r>
      <w:r w:rsidRPr="007873B5">
        <w:rPr>
          <w:rFonts w:ascii="Times New Roman" w:eastAsia="Cambria" w:hAnsi="Times New Roman" w:cs="Times New Roman"/>
          <w:b/>
          <w:bCs/>
          <w:spacing w:val="26"/>
          <w:sz w:val="24"/>
          <w:szCs w:val="24"/>
        </w:rPr>
        <w:t xml:space="preserve"> </w:t>
      </w:r>
      <w:r w:rsidRPr="007873B5">
        <w:rPr>
          <w:rFonts w:ascii="Times New Roman" w:eastAsia="Cambria" w:hAnsi="Times New Roman" w:cs="Times New Roman"/>
          <w:b/>
          <w:bCs/>
          <w:sz w:val="24"/>
          <w:szCs w:val="24"/>
        </w:rPr>
        <w:t>действия:</w:t>
      </w:r>
    </w:p>
    <w:p w14:paraId="7AB5463F" w14:textId="77777777" w:rsidR="00E53706" w:rsidRPr="007873B5" w:rsidRDefault="00E53706" w:rsidP="007873B5">
      <w:pPr>
        <w:widowControl w:val="0"/>
        <w:autoSpaceDE w:val="0"/>
        <w:autoSpaceDN w:val="0"/>
        <w:spacing w:after="0" w:line="240" w:lineRule="auto"/>
        <w:ind w:right="154" w:firstLine="709"/>
        <w:jc w:val="both"/>
        <w:rPr>
          <w:rFonts w:ascii="Times New Roman" w:eastAsia="Times New Roman" w:hAnsi="Times New Roman" w:cs="Times New Roman"/>
          <w:b/>
          <w:i/>
          <w:sz w:val="24"/>
          <w:szCs w:val="24"/>
        </w:rPr>
      </w:pPr>
      <w:r w:rsidRPr="007873B5">
        <w:rPr>
          <w:rFonts w:ascii="Times New Roman" w:eastAsia="Times New Roman" w:hAnsi="Times New Roman" w:cs="Times New Roman"/>
          <w:b/>
          <w:i/>
          <w:sz w:val="24"/>
          <w:szCs w:val="24"/>
        </w:rPr>
        <w:t>Базовые логические</w:t>
      </w:r>
      <w:r w:rsidR="00E62D6E" w:rsidRPr="007873B5">
        <w:rPr>
          <w:rFonts w:ascii="Times New Roman" w:eastAsia="Times New Roman" w:hAnsi="Times New Roman" w:cs="Times New Roman"/>
          <w:b/>
          <w:i/>
          <w:sz w:val="24"/>
          <w:szCs w:val="24"/>
        </w:rPr>
        <w:t xml:space="preserve"> и исследовательские</w:t>
      </w:r>
      <w:r w:rsidRPr="007873B5">
        <w:rPr>
          <w:rFonts w:ascii="Times New Roman" w:eastAsia="Times New Roman" w:hAnsi="Times New Roman" w:cs="Times New Roman"/>
          <w:b/>
          <w:i/>
          <w:sz w:val="24"/>
          <w:szCs w:val="24"/>
        </w:rPr>
        <w:t xml:space="preserve"> действия:</w:t>
      </w:r>
    </w:p>
    <w:p w14:paraId="1754D487" w14:textId="77777777" w:rsidR="00397260" w:rsidRPr="007873B5" w:rsidRDefault="00397260"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Pr="007873B5">
        <w:rPr>
          <w:rFonts w:ascii="Times New Roman" w:eastAsia="Times New Roman" w:hAnsi="Times New Roman" w:cs="Times New Roman"/>
          <w:sz w:val="24"/>
          <w:szCs w:val="24"/>
        </w:rPr>
        <w:lastRenderedPageBreak/>
        <w:t>произведения; понимать фактическое содержание прочитанного или прослушанного текста; ориентироваться в терминах и понятиях:</w:t>
      </w:r>
      <w:r w:rsidRPr="007873B5">
        <w:rPr>
          <w:rFonts w:ascii="Times New Roman" w:eastAsia="Times New Roman" w:hAnsi="Times New Roman" w:cs="Times New Roman"/>
          <w:i/>
          <w:sz w:val="24"/>
          <w:szCs w:val="24"/>
        </w:rPr>
        <w:t xml:space="preserve"> фольклор, малые фольклорные жанры</w:t>
      </w:r>
      <w:r w:rsidRPr="007873B5">
        <w:rPr>
          <w:rFonts w:ascii="Times New Roman" w:eastAsia="Times New Roman" w:hAnsi="Times New Roman" w:cs="Times New Roman"/>
          <w:sz w:val="24"/>
          <w:szCs w:val="24"/>
        </w:rPr>
        <w:t xml:space="preserve">, тема, идея, заголовок, содержание произведения, сказка (фольклорная и литературная), автор, герой, рассказ, стихотворение (в пределах изученного); </w:t>
      </w:r>
    </w:p>
    <w:p w14:paraId="2C69F96A" w14:textId="77777777" w:rsidR="00397260" w:rsidRPr="007873B5" w:rsidRDefault="00397260"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различать и группировать произведения по жанрам (загадки, пословицы, сказки (фольклорная и литературная), стихотворение, рассказ); </w:t>
      </w:r>
    </w:p>
    <w:p w14:paraId="78921E16" w14:textId="77777777" w:rsidR="00397260" w:rsidRPr="007873B5" w:rsidRDefault="00397260"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w:t>
      </w:r>
    </w:p>
    <w:p w14:paraId="1899363E" w14:textId="77777777" w:rsidR="00397260" w:rsidRPr="007873B5" w:rsidRDefault="00397260" w:rsidP="007873B5">
      <w:pPr>
        <w:widowControl w:val="0"/>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сравнивать произведения по теме, настроению, которое оно вызывает.</w:t>
      </w:r>
    </w:p>
    <w:p w14:paraId="48C2B2ED" w14:textId="77777777" w:rsidR="00E53706" w:rsidRPr="007873B5" w:rsidRDefault="00E53706" w:rsidP="007873B5">
      <w:pPr>
        <w:widowControl w:val="0"/>
        <w:autoSpaceDE w:val="0"/>
        <w:autoSpaceDN w:val="0"/>
        <w:spacing w:after="0" w:line="240" w:lineRule="auto"/>
        <w:ind w:right="154" w:firstLine="709"/>
        <w:jc w:val="both"/>
        <w:rPr>
          <w:rFonts w:ascii="Times New Roman" w:eastAsia="Times New Roman" w:hAnsi="Times New Roman" w:cs="Times New Roman"/>
          <w:b/>
          <w:i/>
          <w:sz w:val="24"/>
          <w:szCs w:val="24"/>
        </w:rPr>
      </w:pPr>
      <w:r w:rsidRPr="007873B5">
        <w:rPr>
          <w:rFonts w:ascii="Times New Roman" w:eastAsia="Times New Roman" w:hAnsi="Times New Roman" w:cs="Times New Roman"/>
          <w:b/>
          <w:i/>
          <w:sz w:val="24"/>
          <w:szCs w:val="24"/>
        </w:rPr>
        <w:t>Работа с информацией:</w:t>
      </w:r>
    </w:p>
    <w:p w14:paraId="70571618" w14:textId="77777777" w:rsidR="00397260" w:rsidRPr="007873B5" w:rsidRDefault="00397260" w:rsidP="007873B5">
      <w:pPr>
        <w:widowControl w:val="0"/>
        <w:autoSpaceDE w:val="0"/>
        <w:autoSpaceDN w:val="0"/>
        <w:spacing w:after="0" w:line="240" w:lineRule="auto"/>
        <w:ind w:firstLine="709"/>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 соотносить иллюстрацию с текстом произведения, читать отрывки из текста, которые соответствуют иллюстрации.</w:t>
      </w:r>
    </w:p>
    <w:p w14:paraId="57F79B6A" w14:textId="77777777" w:rsidR="00E53706" w:rsidRPr="007873B5" w:rsidRDefault="00E53706" w:rsidP="007873B5">
      <w:pPr>
        <w:widowControl w:val="0"/>
        <w:autoSpaceDE w:val="0"/>
        <w:autoSpaceDN w:val="0"/>
        <w:spacing w:after="0" w:line="240" w:lineRule="auto"/>
        <w:ind w:firstLine="709"/>
        <w:rPr>
          <w:rFonts w:ascii="Times New Roman" w:eastAsia="Times New Roman" w:hAnsi="Times New Roman" w:cs="Times New Roman"/>
          <w:sz w:val="24"/>
          <w:szCs w:val="24"/>
        </w:rPr>
      </w:pPr>
    </w:p>
    <w:p w14:paraId="511225B9" w14:textId="77777777" w:rsidR="00E53706" w:rsidRPr="007873B5" w:rsidRDefault="00E53706" w:rsidP="007873B5">
      <w:pPr>
        <w:widowControl w:val="0"/>
        <w:tabs>
          <w:tab w:val="left" w:pos="724"/>
        </w:tabs>
        <w:autoSpaceDE w:val="0"/>
        <w:autoSpaceDN w:val="0"/>
        <w:spacing w:after="0" w:line="240" w:lineRule="auto"/>
        <w:ind w:right="155" w:firstLine="709"/>
        <w:jc w:val="both"/>
        <w:rPr>
          <w:rFonts w:ascii="Times New Roman" w:eastAsia="Cambria" w:hAnsi="Times New Roman" w:cs="Times New Roman"/>
          <w:b/>
          <w:bCs/>
          <w:sz w:val="24"/>
          <w:szCs w:val="24"/>
        </w:rPr>
      </w:pPr>
      <w:r w:rsidRPr="007873B5">
        <w:rPr>
          <w:rFonts w:ascii="Times New Roman" w:eastAsia="Cambria" w:hAnsi="Times New Roman" w:cs="Times New Roman"/>
          <w:b/>
          <w:bCs/>
          <w:sz w:val="24"/>
          <w:szCs w:val="24"/>
        </w:rPr>
        <w:t>Коммуникативные</w:t>
      </w:r>
      <w:r w:rsidRPr="007873B5">
        <w:rPr>
          <w:rFonts w:ascii="Times New Roman" w:eastAsia="Cambria" w:hAnsi="Times New Roman" w:cs="Times New Roman"/>
          <w:b/>
          <w:bCs/>
          <w:spacing w:val="28"/>
          <w:sz w:val="24"/>
          <w:szCs w:val="24"/>
        </w:rPr>
        <w:t xml:space="preserve"> </w:t>
      </w:r>
      <w:r w:rsidRPr="007873B5">
        <w:rPr>
          <w:rFonts w:ascii="Times New Roman" w:eastAsia="Cambria" w:hAnsi="Times New Roman" w:cs="Times New Roman"/>
          <w:b/>
          <w:bCs/>
          <w:sz w:val="24"/>
          <w:szCs w:val="24"/>
        </w:rPr>
        <w:t>универсальные</w:t>
      </w:r>
      <w:r w:rsidRPr="007873B5">
        <w:rPr>
          <w:rFonts w:ascii="Times New Roman" w:eastAsia="Cambria" w:hAnsi="Times New Roman" w:cs="Times New Roman"/>
          <w:b/>
          <w:bCs/>
          <w:spacing w:val="28"/>
          <w:sz w:val="24"/>
          <w:szCs w:val="24"/>
        </w:rPr>
        <w:t xml:space="preserve"> </w:t>
      </w:r>
      <w:r w:rsidRPr="007873B5">
        <w:rPr>
          <w:rFonts w:ascii="Times New Roman" w:eastAsia="Cambria" w:hAnsi="Times New Roman" w:cs="Times New Roman"/>
          <w:b/>
          <w:bCs/>
          <w:sz w:val="24"/>
          <w:szCs w:val="24"/>
        </w:rPr>
        <w:t>учебные</w:t>
      </w:r>
      <w:r w:rsidRPr="007873B5">
        <w:rPr>
          <w:rFonts w:ascii="Times New Roman" w:eastAsia="Cambria" w:hAnsi="Times New Roman" w:cs="Times New Roman"/>
          <w:b/>
          <w:bCs/>
          <w:spacing w:val="29"/>
          <w:sz w:val="24"/>
          <w:szCs w:val="24"/>
        </w:rPr>
        <w:t xml:space="preserve"> </w:t>
      </w:r>
      <w:r w:rsidRPr="007873B5">
        <w:rPr>
          <w:rFonts w:ascii="Times New Roman" w:eastAsia="Cambria" w:hAnsi="Times New Roman" w:cs="Times New Roman"/>
          <w:b/>
          <w:bCs/>
          <w:sz w:val="24"/>
          <w:szCs w:val="24"/>
        </w:rPr>
        <w:t>действия</w:t>
      </w:r>
    </w:p>
    <w:p w14:paraId="403DF97B" w14:textId="77777777" w:rsidR="00FF7FB4" w:rsidRPr="007873B5" w:rsidRDefault="00FF7F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читать наизусть стихотворения, соблюдать </w:t>
      </w:r>
      <w:r w:rsidRPr="007873B5">
        <w:rPr>
          <w:rFonts w:ascii="Times New Roman" w:eastAsia="Times New Roman" w:hAnsi="Times New Roman" w:cs="Times New Roman"/>
          <w:i/>
          <w:color w:val="000000"/>
          <w:sz w:val="24"/>
          <w:szCs w:val="24"/>
        </w:rPr>
        <w:t xml:space="preserve">орфоэпические </w:t>
      </w:r>
      <w:r w:rsidRPr="007873B5">
        <w:rPr>
          <w:rFonts w:ascii="Times New Roman" w:eastAsia="Times New Roman" w:hAnsi="Times New Roman" w:cs="Times New Roman"/>
          <w:sz w:val="24"/>
          <w:szCs w:val="24"/>
        </w:rPr>
        <w:t xml:space="preserve">и пунктуационные нормы; </w:t>
      </w:r>
    </w:p>
    <w:p w14:paraId="2498C445" w14:textId="77777777" w:rsidR="00FF7FB4" w:rsidRPr="007873B5" w:rsidRDefault="00FF7F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 пересказывать (устно) содержание произведения с опорой на вопросы, рисунки, </w:t>
      </w:r>
      <w:r w:rsidRPr="007873B5">
        <w:rPr>
          <w:rFonts w:ascii="Times New Roman" w:eastAsia="Times New Roman" w:hAnsi="Times New Roman" w:cs="Times New Roman"/>
          <w:color w:val="000000"/>
          <w:sz w:val="24"/>
          <w:szCs w:val="24"/>
        </w:rPr>
        <w:t>предложенный план</w:t>
      </w:r>
      <w:r w:rsidRPr="007873B5">
        <w:rPr>
          <w:rFonts w:ascii="Times New Roman" w:eastAsia="Times New Roman" w:hAnsi="Times New Roman" w:cs="Times New Roman"/>
          <w:sz w:val="24"/>
          <w:szCs w:val="24"/>
        </w:rPr>
        <w:t xml:space="preserve">; </w:t>
      </w:r>
      <w:r w:rsidRPr="007873B5">
        <w:rPr>
          <w:rFonts w:ascii="Times New Roman" w:eastAsia="Times New Roman" w:hAnsi="Times New Roman" w:cs="Times New Roman"/>
          <w:noProof/>
          <w:sz w:val="24"/>
          <w:szCs w:val="24"/>
          <w:lang w:eastAsia="ru-RU"/>
        </w:rPr>
        <w:drawing>
          <wp:inline distT="0" distB="0" distL="0" distR="0" wp14:anchorId="4C52ECA2" wp14:editId="244CCE28">
            <wp:extent cx="7620" cy="7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7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3AE43B7" w14:textId="77777777" w:rsidR="00FF7FB4" w:rsidRPr="007873B5" w:rsidRDefault="00FF7F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объяснять своими словами значение изученных понятий; описывать своё настроение после слушания (чтения) стихотворений, сказок, рассказов.</w:t>
      </w:r>
    </w:p>
    <w:p w14:paraId="1F68833F" w14:textId="77777777" w:rsidR="00E53706" w:rsidRPr="007873B5" w:rsidRDefault="00E53706" w:rsidP="007873B5">
      <w:pPr>
        <w:widowControl w:val="0"/>
        <w:autoSpaceDE w:val="0"/>
        <w:autoSpaceDN w:val="0"/>
        <w:spacing w:after="0" w:line="240" w:lineRule="auto"/>
        <w:ind w:firstLine="709"/>
        <w:rPr>
          <w:rFonts w:ascii="Times New Roman" w:eastAsia="Times New Roman" w:hAnsi="Times New Roman" w:cs="Times New Roman"/>
          <w:sz w:val="24"/>
          <w:szCs w:val="24"/>
        </w:rPr>
      </w:pPr>
    </w:p>
    <w:p w14:paraId="077FD178" w14:textId="77777777" w:rsidR="00E53706" w:rsidRPr="007873B5" w:rsidRDefault="00E53706" w:rsidP="007873B5">
      <w:pPr>
        <w:widowControl w:val="0"/>
        <w:autoSpaceDE w:val="0"/>
        <w:autoSpaceDN w:val="0"/>
        <w:spacing w:after="0" w:line="240" w:lineRule="auto"/>
        <w:ind w:right="154" w:firstLine="709"/>
        <w:jc w:val="both"/>
        <w:rPr>
          <w:rFonts w:ascii="Times New Roman" w:eastAsia="Cambria" w:hAnsi="Times New Roman" w:cs="Times New Roman"/>
          <w:b/>
          <w:bCs/>
          <w:sz w:val="24"/>
          <w:szCs w:val="24"/>
        </w:rPr>
      </w:pPr>
      <w:r w:rsidRPr="007873B5">
        <w:rPr>
          <w:rFonts w:ascii="Times New Roman" w:eastAsia="Cambria" w:hAnsi="Times New Roman" w:cs="Times New Roman"/>
          <w:b/>
          <w:bCs/>
          <w:sz w:val="24"/>
          <w:szCs w:val="24"/>
        </w:rPr>
        <w:t>Регулятивные</w:t>
      </w:r>
      <w:r w:rsidRPr="007873B5">
        <w:rPr>
          <w:rFonts w:ascii="Times New Roman" w:eastAsia="Cambria" w:hAnsi="Times New Roman" w:cs="Times New Roman"/>
          <w:b/>
          <w:bCs/>
          <w:spacing w:val="20"/>
          <w:sz w:val="24"/>
          <w:szCs w:val="24"/>
        </w:rPr>
        <w:t xml:space="preserve"> </w:t>
      </w:r>
      <w:r w:rsidRPr="007873B5">
        <w:rPr>
          <w:rFonts w:ascii="Times New Roman" w:eastAsia="Cambria" w:hAnsi="Times New Roman" w:cs="Times New Roman"/>
          <w:b/>
          <w:bCs/>
          <w:sz w:val="24"/>
          <w:szCs w:val="24"/>
        </w:rPr>
        <w:t>универсальные</w:t>
      </w:r>
      <w:r w:rsidRPr="007873B5">
        <w:rPr>
          <w:rFonts w:ascii="Times New Roman" w:eastAsia="Cambria" w:hAnsi="Times New Roman" w:cs="Times New Roman"/>
          <w:b/>
          <w:bCs/>
          <w:spacing w:val="21"/>
          <w:sz w:val="24"/>
          <w:szCs w:val="24"/>
        </w:rPr>
        <w:t xml:space="preserve"> </w:t>
      </w:r>
      <w:r w:rsidRPr="007873B5">
        <w:rPr>
          <w:rFonts w:ascii="Times New Roman" w:eastAsia="Cambria" w:hAnsi="Times New Roman" w:cs="Times New Roman"/>
          <w:b/>
          <w:bCs/>
          <w:sz w:val="24"/>
          <w:szCs w:val="24"/>
        </w:rPr>
        <w:t>учебные</w:t>
      </w:r>
      <w:r w:rsidRPr="007873B5">
        <w:rPr>
          <w:rFonts w:ascii="Times New Roman" w:eastAsia="Cambria" w:hAnsi="Times New Roman" w:cs="Times New Roman"/>
          <w:b/>
          <w:bCs/>
          <w:spacing w:val="21"/>
          <w:sz w:val="24"/>
          <w:szCs w:val="24"/>
        </w:rPr>
        <w:t xml:space="preserve"> </w:t>
      </w:r>
      <w:r w:rsidRPr="007873B5">
        <w:rPr>
          <w:rFonts w:ascii="Times New Roman" w:eastAsia="Cambria" w:hAnsi="Times New Roman" w:cs="Times New Roman"/>
          <w:b/>
          <w:bCs/>
          <w:sz w:val="24"/>
          <w:szCs w:val="24"/>
        </w:rPr>
        <w:t>действия</w:t>
      </w:r>
    </w:p>
    <w:p w14:paraId="4D93AA4E" w14:textId="77777777" w:rsidR="00FF7FB4" w:rsidRPr="007873B5" w:rsidRDefault="00FF7F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понимать и удерживать поставленную учебную задачу, в случае необходимости обращаться за помощью к учителю; </w:t>
      </w:r>
    </w:p>
    <w:p w14:paraId="34F957A4" w14:textId="77777777" w:rsidR="00FF7FB4" w:rsidRPr="007873B5" w:rsidRDefault="00FF7F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проявлять желание самостоятельно читать, совершенствовать свой навык чтения; </w:t>
      </w:r>
    </w:p>
    <w:p w14:paraId="5CA3F83B" w14:textId="77777777" w:rsidR="00FF7FB4" w:rsidRPr="007873B5" w:rsidRDefault="00FF7F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с помощью учителя оценивать свои успехи (трудности) в освоении читательской деятельности.</w:t>
      </w:r>
    </w:p>
    <w:p w14:paraId="1976DE7B" w14:textId="77777777" w:rsidR="00E53706" w:rsidRPr="007873B5" w:rsidRDefault="00E53706" w:rsidP="007873B5">
      <w:pPr>
        <w:widowControl w:val="0"/>
        <w:autoSpaceDE w:val="0"/>
        <w:autoSpaceDN w:val="0"/>
        <w:spacing w:after="0" w:line="240" w:lineRule="auto"/>
        <w:ind w:firstLine="709"/>
        <w:jc w:val="both"/>
        <w:outlineLvl w:val="3"/>
        <w:rPr>
          <w:rFonts w:ascii="Times New Roman" w:eastAsia="Cambria" w:hAnsi="Times New Roman" w:cs="Times New Roman"/>
          <w:b/>
          <w:bCs/>
          <w:sz w:val="24"/>
          <w:szCs w:val="24"/>
        </w:rPr>
      </w:pPr>
    </w:p>
    <w:p w14:paraId="0041CF82" w14:textId="77777777" w:rsidR="00E53706" w:rsidRPr="007873B5" w:rsidRDefault="00E53706" w:rsidP="007873B5">
      <w:pPr>
        <w:widowControl w:val="0"/>
        <w:autoSpaceDE w:val="0"/>
        <w:autoSpaceDN w:val="0"/>
        <w:spacing w:after="0" w:line="240" w:lineRule="auto"/>
        <w:ind w:firstLine="709"/>
        <w:jc w:val="both"/>
        <w:outlineLvl w:val="3"/>
        <w:rPr>
          <w:rFonts w:ascii="Times New Roman" w:eastAsia="Cambria" w:hAnsi="Times New Roman" w:cs="Times New Roman"/>
          <w:b/>
          <w:bCs/>
          <w:sz w:val="24"/>
          <w:szCs w:val="24"/>
        </w:rPr>
      </w:pPr>
      <w:r w:rsidRPr="007873B5">
        <w:rPr>
          <w:rFonts w:ascii="Times New Roman" w:eastAsia="Cambria" w:hAnsi="Times New Roman" w:cs="Times New Roman"/>
          <w:b/>
          <w:bCs/>
          <w:sz w:val="24"/>
          <w:szCs w:val="24"/>
        </w:rPr>
        <w:t>Совместная</w:t>
      </w:r>
      <w:r w:rsidRPr="007873B5">
        <w:rPr>
          <w:rFonts w:ascii="Times New Roman" w:eastAsia="Cambria" w:hAnsi="Times New Roman" w:cs="Times New Roman"/>
          <w:b/>
          <w:bCs/>
          <w:spacing w:val="27"/>
          <w:sz w:val="24"/>
          <w:szCs w:val="24"/>
        </w:rPr>
        <w:t xml:space="preserve"> </w:t>
      </w:r>
      <w:r w:rsidRPr="007873B5">
        <w:rPr>
          <w:rFonts w:ascii="Times New Roman" w:eastAsia="Cambria" w:hAnsi="Times New Roman" w:cs="Times New Roman"/>
          <w:b/>
          <w:bCs/>
          <w:sz w:val="24"/>
          <w:szCs w:val="24"/>
        </w:rPr>
        <w:t>деятельность:</w:t>
      </w:r>
    </w:p>
    <w:p w14:paraId="77C251E4" w14:textId="77777777" w:rsidR="00F921E7" w:rsidRPr="007873B5" w:rsidRDefault="00363819" w:rsidP="007873B5">
      <w:pPr>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14:paraId="74CC8359" w14:textId="77777777" w:rsidR="00363819" w:rsidRPr="007873B5" w:rsidRDefault="00363819" w:rsidP="007873B5">
      <w:pPr>
        <w:spacing w:after="0" w:line="240" w:lineRule="auto"/>
        <w:ind w:firstLine="709"/>
        <w:jc w:val="both"/>
        <w:rPr>
          <w:rFonts w:ascii="Times New Roman" w:hAnsi="Times New Roman" w:cs="Times New Roman"/>
          <w:sz w:val="24"/>
          <w:szCs w:val="24"/>
        </w:rPr>
      </w:pPr>
    </w:p>
    <w:p w14:paraId="64D7EEBB" w14:textId="77777777" w:rsidR="00297692" w:rsidRPr="007873B5" w:rsidRDefault="00297692" w:rsidP="007873B5">
      <w:pPr>
        <w:pStyle w:val="2"/>
        <w:spacing w:before="0" w:line="240" w:lineRule="auto"/>
        <w:ind w:firstLine="709"/>
        <w:rPr>
          <w:rFonts w:cs="Times New Roman"/>
          <w:sz w:val="24"/>
          <w:szCs w:val="24"/>
        </w:rPr>
      </w:pPr>
      <w:bookmarkStart w:id="5" w:name="_Toc142903144"/>
      <w:r w:rsidRPr="007873B5">
        <w:rPr>
          <w:rFonts w:cs="Times New Roman"/>
          <w:sz w:val="24"/>
          <w:szCs w:val="24"/>
        </w:rPr>
        <w:t>2 КЛАСС</w:t>
      </w:r>
      <w:bookmarkEnd w:id="5"/>
    </w:p>
    <w:p w14:paraId="4AEE7072"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О нашей Родине. Круг чтения: произведения о Родине (на примере</w:t>
      </w:r>
      <w:r w:rsidRPr="007873B5">
        <w:rPr>
          <w:rFonts w:ascii="Times New Roman" w:eastAsia="Times New Roman" w:hAnsi="Times New Roman" w:cs="Times New Roman"/>
          <w:noProof/>
          <w:sz w:val="24"/>
          <w:szCs w:val="24"/>
        </w:rPr>
        <w:t xml:space="preserve"> </w:t>
      </w:r>
      <w:r w:rsidRPr="007873B5">
        <w:rPr>
          <w:rFonts w:ascii="Times New Roman" w:eastAsia="Times New Roman" w:hAnsi="Times New Roman" w:cs="Times New Roman"/>
          <w:sz w:val="24"/>
          <w:szCs w:val="24"/>
        </w:rPr>
        <w:t xml:space="preserve">не менее трёх произведений И.С. Никитина, Ф.П. Савинова, А,А. Прокофьева и других). </w:t>
      </w:r>
    </w:p>
    <w:p w14:paraId="385CB090" w14:textId="77777777" w:rsidR="00780B11" w:rsidRPr="007873B5" w:rsidRDefault="00780B11" w:rsidP="007873B5">
      <w:pPr>
        <w:widowControl w:val="0"/>
        <w:autoSpaceDE w:val="0"/>
        <w:autoSpaceDN w:val="0"/>
        <w:spacing w:after="0" w:line="240" w:lineRule="auto"/>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 </w:t>
      </w:r>
      <w:r w:rsidRPr="007873B5">
        <w:rPr>
          <w:rFonts w:ascii="Times New Roman" w:eastAsia="Times New Roman" w:hAnsi="Times New Roman" w:cs="Times New Roman"/>
          <w:noProof/>
          <w:sz w:val="24"/>
          <w:szCs w:val="24"/>
          <w:lang w:eastAsia="ru-RU"/>
        </w:rPr>
        <w:drawing>
          <wp:inline distT="0" distB="0" distL="0" distR="0" wp14:anchorId="318D9D10" wp14:editId="20CF420F">
            <wp:extent cx="12065" cy="120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0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EE5469"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И.С. Никитин «Русь», Ф.П. Савинов «Родина», А.А. Прокофьев «Родина» и другие (по выбору).</w:t>
      </w:r>
    </w:p>
    <w:p w14:paraId="102920A8"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w:t>
      </w:r>
      <w:r w:rsidRPr="007873B5">
        <w:rPr>
          <w:rFonts w:ascii="Times New Roman" w:eastAsia="Times New Roman" w:hAnsi="Times New Roman" w:cs="Times New Roman"/>
          <w:color w:val="000000"/>
          <w:sz w:val="24"/>
          <w:szCs w:val="24"/>
        </w:rPr>
        <w:t xml:space="preserve">. Игра со словом, «перевёртыш событий» как основа построения небылиц. </w:t>
      </w:r>
      <w:r w:rsidRPr="007873B5">
        <w:rPr>
          <w:rFonts w:ascii="Times New Roman" w:eastAsia="Times New Roman" w:hAnsi="Times New Roman" w:cs="Times New Roman"/>
          <w:color w:val="000000"/>
          <w:sz w:val="24"/>
          <w:szCs w:val="24"/>
        </w:rPr>
        <w:lastRenderedPageBreak/>
        <w:t xml:space="preserve">Ритм </w:t>
      </w:r>
      <w:r w:rsidRPr="007873B5">
        <w:rPr>
          <w:rFonts w:ascii="Times New Roman" w:eastAsia="Times New Roman" w:hAnsi="Times New Roman" w:cs="Times New Roman"/>
          <w:sz w:val="24"/>
          <w:szCs w:val="24"/>
        </w:rPr>
        <w:t>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w:t>
      </w:r>
    </w:p>
    <w:p w14:paraId="14D67EB6"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03C7D002"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23837F92"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w:t>
      </w:r>
      <w:r w:rsidRPr="007873B5">
        <w:rPr>
          <w:rFonts w:ascii="Times New Roman" w:eastAsia="Times New Roman" w:hAnsi="Times New Roman" w:cs="Times New Roman"/>
          <w:color w:val="000000"/>
          <w:sz w:val="24"/>
          <w:szCs w:val="24"/>
        </w:rPr>
        <w:t>эпитет.</w:t>
      </w:r>
      <w:r w:rsidRPr="007873B5">
        <w:rPr>
          <w:rFonts w:ascii="Times New Roman" w:eastAsia="Times New Roman" w:hAnsi="Times New Roman" w:cs="Times New Roman"/>
          <w:sz w:val="24"/>
          <w:szCs w:val="24"/>
        </w:rPr>
        <w:t xml:space="preserve">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06C1C947"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аукает...», ИВ. Суриков «Лето» и другие.</w:t>
      </w:r>
    </w:p>
    <w:p w14:paraId="535355F9"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noProof/>
          <w:sz w:val="24"/>
          <w:szCs w:val="24"/>
          <w:lang w:eastAsia="ru-RU"/>
        </w:rPr>
        <w:drawing>
          <wp:anchor distT="0" distB="0" distL="114300" distR="114300" simplePos="0" relativeHeight="251615744" behindDoc="0" locked="0" layoutInCell="1" allowOverlap="0" wp14:anchorId="4A260BB8" wp14:editId="309C7C9E">
            <wp:simplePos x="0" y="0"/>
            <wp:positionH relativeFrom="page">
              <wp:posOffset>286385</wp:posOffset>
            </wp:positionH>
            <wp:positionV relativeFrom="page">
              <wp:posOffset>3700145</wp:posOffset>
            </wp:positionV>
            <wp:extent cx="6350" cy="889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7873B5">
        <w:rPr>
          <w:rFonts w:ascii="Times New Roman" w:eastAsia="Times New Roman" w:hAnsi="Times New Roman" w:cs="Times New Roman"/>
          <w:noProof/>
          <w:sz w:val="24"/>
          <w:szCs w:val="24"/>
          <w:lang w:eastAsia="ru-RU"/>
        </w:rPr>
        <w:drawing>
          <wp:anchor distT="0" distB="0" distL="114300" distR="114300" simplePos="0" relativeHeight="251617792" behindDoc="0" locked="0" layoutInCell="1" allowOverlap="0" wp14:anchorId="7E658D04" wp14:editId="18DFC792">
            <wp:simplePos x="0" y="0"/>
            <wp:positionH relativeFrom="page">
              <wp:posOffset>268605</wp:posOffset>
            </wp:positionH>
            <wp:positionV relativeFrom="page">
              <wp:posOffset>6501130</wp:posOffset>
            </wp:positionV>
            <wp:extent cx="6350" cy="635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7873B5">
        <w:rPr>
          <w:rFonts w:ascii="Times New Roman" w:eastAsia="Times New Roman" w:hAnsi="Times New Roman" w:cs="Times New Roman"/>
          <w:noProof/>
          <w:sz w:val="24"/>
          <w:szCs w:val="24"/>
          <w:lang w:eastAsia="ru-RU"/>
        </w:rPr>
        <w:drawing>
          <wp:anchor distT="0" distB="0" distL="114300" distR="114300" simplePos="0" relativeHeight="251619840" behindDoc="0" locked="0" layoutInCell="1" allowOverlap="0" wp14:anchorId="5BF7DBEB" wp14:editId="4EBCA2D5">
            <wp:simplePos x="0" y="0"/>
            <wp:positionH relativeFrom="page">
              <wp:posOffset>262255</wp:posOffset>
            </wp:positionH>
            <wp:positionV relativeFrom="page">
              <wp:posOffset>7897495</wp:posOffset>
            </wp:positionV>
            <wp:extent cx="3175" cy="63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7873B5">
        <w:rPr>
          <w:rFonts w:ascii="Times New Roman" w:eastAsia="Times New Roman" w:hAnsi="Times New Roman" w:cs="Times New Roman"/>
          <w:sz w:val="24"/>
          <w:szCs w:val="24"/>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14:paraId="3F161F9A" w14:textId="77777777" w:rsidR="00780B11" w:rsidRPr="007873B5" w:rsidRDefault="00780B11" w:rsidP="007873B5">
      <w:pPr>
        <w:widowControl w:val="0"/>
        <w:autoSpaceDE w:val="0"/>
        <w:autoSpaceDN w:val="0"/>
        <w:spacing w:after="0" w:line="240" w:lineRule="auto"/>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4EC7313C"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4AB89FEA"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w:t>
      </w:r>
      <w:r w:rsidRPr="007873B5">
        <w:rPr>
          <w:rFonts w:ascii="Times New Roman" w:eastAsia="Times New Roman" w:hAnsi="Times New Roman" w:cs="Times New Roman"/>
          <w:color w:val="000000"/>
          <w:sz w:val="24"/>
          <w:szCs w:val="24"/>
        </w:rPr>
        <w:t>особенностей языка</w:t>
      </w:r>
      <w:r w:rsidRPr="007873B5">
        <w:rPr>
          <w:rFonts w:ascii="Times New Roman" w:eastAsia="Times New Roman" w:hAnsi="Times New Roman" w:cs="Times New Roman"/>
          <w:sz w:val="24"/>
          <w:szCs w:val="24"/>
        </w:rPr>
        <w:t>. Тема дружбы, взаимопомощи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14:paraId="27DBBB09"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33A318BE"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w:t>
      </w:r>
      <w:r w:rsidRPr="007873B5">
        <w:rPr>
          <w:rFonts w:ascii="Times New Roman" w:eastAsia="Times New Roman" w:hAnsi="Times New Roman" w:cs="Times New Roman"/>
          <w:sz w:val="24"/>
          <w:szCs w:val="24"/>
        </w:rPr>
        <w:lastRenderedPageBreak/>
        <w:t>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12F90E03"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Произведения для чтения: И.А. Крылов «Лебедь, Щука и Рак», </w:t>
      </w:r>
      <w:r w:rsidRPr="007873B5">
        <w:rPr>
          <w:rFonts w:ascii="Times New Roman" w:eastAsia="Times New Roman" w:hAnsi="Times New Roman" w:cs="Times New Roman"/>
          <w:noProof/>
          <w:sz w:val="24"/>
          <w:szCs w:val="24"/>
          <w:lang w:eastAsia="ru-RU"/>
        </w:rPr>
        <w:drawing>
          <wp:anchor distT="0" distB="0" distL="114300" distR="114300" simplePos="0" relativeHeight="251621888" behindDoc="0" locked="0" layoutInCell="1" allowOverlap="0" wp14:anchorId="35BFA4C3" wp14:editId="1420AF73">
            <wp:simplePos x="0" y="0"/>
            <wp:positionH relativeFrom="page">
              <wp:posOffset>234950</wp:posOffset>
            </wp:positionH>
            <wp:positionV relativeFrom="page">
              <wp:posOffset>2340610</wp:posOffset>
            </wp:positionV>
            <wp:extent cx="12065" cy="1206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anchor>
        </w:drawing>
      </w:r>
      <w:r w:rsidRPr="007873B5">
        <w:rPr>
          <w:rFonts w:ascii="Times New Roman" w:eastAsia="Times New Roman" w:hAnsi="Times New Roman" w:cs="Times New Roman"/>
          <w:sz w:val="24"/>
          <w:szCs w:val="24"/>
        </w:rPr>
        <w:t>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14:paraId="779B4C86"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1BD39CCE"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14:paraId="20334283"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w:t>
      </w:r>
      <w:r w:rsidRPr="007873B5">
        <w:rPr>
          <w:rFonts w:ascii="Times New Roman" w:eastAsia="Times New Roman" w:hAnsi="Times New Roman" w:cs="Times New Roman"/>
          <w:color w:val="000000"/>
          <w:sz w:val="24"/>
          <w:szCs w:val="24"/>
        </w:rPr>
        <w:t>особенности построения и языка</w:t>
      </w:r>
      <w:r w:rsidRPr="007873B5">
        <w:rPr>
          <w:rFonts w:ascii="Times New Roman" w:eastAsia="Times New Roman" w:hAnsi="Times New Roman" w:cs="Times New Roman"/>
          <w:sz w:val="24"/>
          <w:szCs w:val="24"/>
        </w:rPr>
        <w:t>. Сходство тем и сюжетов сказок разных народов</w:t>
      </w:r>
      <w:r w:rsidRPr="007873B5">
        <w:rPr>
          <w:rFonts w:ascii="Times New Roman" w:eastAsia="Times New Roman" w:hAnsi="Times New Roman" w:cs="Times New Roman"/>
          <w:color w:val="FF0000"/>
          <w:sz w:val="24"/>
          <w:szCs w:val="24"/>
        </w:rPr>
        <w:t xml:space="preserve">. </w:t>
      </w:r>
      <w:r w:rsidRPr="007873B5">
        <w:rPr>
          <w:rFonts w:ascii="Times New Roman" w:eastAsia="Times New Roman" w:hAnsi="Times New Roman" w:cs="Times New Roman"/>
          <w:sz w:val="24"/>
          <w:szCs w:val="24"/>
        </w:rPr>
        <w:t>Составление плана художественного произведения: части текста, их главные темы</w:t>
      </w:r>
      <w:r w:rsidRPr="007873B5">
        <w:rPr>
          <w:rFonts w:ascii="Times New Roman" w:eastAsia="Times New Roman" w:hAnsi="Times New Roman" w:cs="Times New Roman"/>
          <w:color w:val="00B050"/>
          <w:sz w:val="24"/>
          <w:szCs w:val="24"/>
        </w:rPr>
        <w:t xml:space="preserve">. </w:t>
      </w:r>
      <w:r w:rsidRPr="007873B5">
        <w:rPr>
          <w:rFonts w:ascii="Times New Roman" w:eastAsia="Times New Roman" w:hAnsi="Times New Roman" w:cs="Times New Roman"/>
          <w:sz w:val="24"/>
          <w:szCs w:val="24"/>
        </w:rPr>
        <w:t>Иллюстрации, их значение в раскрытии содержания произведения.</w:t>
      </w:r>
    </w:p>
    <w:p w14:paraId="698B4D7D"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Ш. Перро «Кот в сапогах», Х.-К. Андерсен «Пятеро из одного стручка» и другие (по выбору).</w:t>
      </w:r>
    </w:p>
    <w:p w14:paraId="2028B391" w14:textId="77777777" w:rsidR="00780B11" w:rsidRPr="007873B5" w:rsidRDefault="00780B11"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w:t>
      </w:r>
      <w:r w:rsidRPr="007873B5">
        <w:rPr>
          <w:rFonts w:ascii="Times New Roman" w:eastAsia="Times New Roman" w:hAnsi="Times New Roman" w:cs="Times New Roman"/>
          <w:i/>
          <w:sz w:val="24"/>
          <w:szCs w:val="24"/>
        </w:rPr>
        <w:t>аннотация</w:t>
      </w:r>
      <w:r w:rsidRPr="007873B5">
        <w:rPr>
          <w:rFonts w:ascii="Times New Roman" w:eastAsia="Times New Roman" w:hAnsi="Times New Roman" w:cs="Times New Roman"/>
          <w:sz w:val="24"/>
          <w:szCs w:val="24"/>
        </w:rPr>
        <w:t xml:space="preserve">, иллюстрация. </w:t>
      </w:r>
      <w:r w:rsidRPr="007873B5">
        <w:rPr>
          <w:rFonts w:ascii="Times New Roman" w:eastAsia="Times New Roman" w:hAnsi="Times New Roman" w:cs="Times New Roman"/>
          <w:i/>
          <w:color w:val="000000"/>
          <w:sz w:val="24"/>
          <w:szCs w:val="24"/>
        </w:rPr>
        <w:t xml:space="preserve">Выбор книг на основе рекомендательного списка, тематические картотеки библиотеки. </w:t>
      </w:r>
      <w:r w:rsidRPr="007873B5">
        <w:rPr>
          <w:rFonts w:ascii="Times New Roman" w:eastAsia="Times New Roman" w:hAnsi="Times New Roman" w:cs="Times New Roman"/>
          <w:color w:val="000000"/>
          <w:sz w:val="24"/>
          <w:szCs w:val="24"/>
        </w:rPr>
        <w:t>К</w:t>
      </w:r>
      <w:r w:rsidRPr="007873B5">
        <w:rPr>
          <w:rFonts w:ascii="Times New Roman" w:eastAsia="Times New Roman" w:hAnsi="Times New Roman" w:cs="Times New Roman"/>
          <w:sz w:val="24"/>
          <w:szCs w:val="24"/>
        </w:rPr>
        <w:t>нига учебная, художественная, справочная.</w:t>
      </w:r>
    </w:p>
    <w:p w14:paraId="547D7E84" w14:textId="77777777" w:rsidR="00D96351" w:rsidRPr="007873B5" w:rsidRDefault="00D96351" w:rsidP="007873B5">
      <w:pPr>
        <w:widowControl w:val="0"/>
        <w:autoSpaceDE w:val="0"/>
        <w:autoSpaceDN w:val="0"/>
        <w:spacing w:after="0" w:line="240" w:lineRule="auto"/>
        <w:ind w:left="157" w:right="155" w:firstLine="709"/>
        <w:jc w:val="both"/>
        <w:rPr>
          <w:rFonts w:ascii="Times New Roman" w:eastAsia="Times New Roman" w:hAnsi="Times New Roman" w:cs="Times New Roman"/>
          <w:sz w:val="24"/>
          <w:szCs w:val="24"/>
        </w:rPr>
      </w:pPr>
    </w:p>
    <w:p w14:paraId="6D6B7AAC" w14:textId="77777777" w:rsidR="009E2C65" w:rsidRPr="007873B5" w:rsidRDefault="009E2C65" w:rsidP="007873B5">
      <w:pPr>
        <w:widowControl w:val="0"/>
        <w:autoSpaceDE w:val="0"/>
        <w:autoSpaceDN w:val="0"/>
        <w:spacing w:after="0" w:line="240" w:lineRule="auto"/>
        <w:ind w:left="156" w:right="155" w:firstLine="709"/>
        <w:rPr>
          <w:rFonts w:ascii="Times New Roman" w:eastAsia="Times New Roman" w:hAnsi="Times New Roman" w:cs="Times New Roman"/>
          <w:b/>
          <w:bCs/>
          <w:sz w:val="24"/>
          <w:szCs w:val="24"/>
        </w:rPr>
      </w:pPr>
      <w:r w:rsidRPr="007873B5">
        <w:rPr>
          <w:rFonts w:ascii="Times New Roman" w:eastAsia="Times New Roman" w:hAnsi="Times New Roman" w:cs="Times New Roman"/>
          <w:b/>
          <w:bCs/>
          <w:sz w:val="24"/>
          <w:szCs w:val="24"/>
        </w:rPr>
        <w:t xml:space="preserve">УНИВЕРСАЛЬНЫЕ УЧЕБНЫЕ ДЕЙСТВИЯ </w:t>
      </w:r>
    </w:p>
    <w:p w14:paraId="4F4E07D4" w14:textId="77777777" w:rsidR="009E2C65" w:rsidRPr="007873B5" w:rsidRDefault="009E2C65" w:rsidP="007873B5">
      <w:pPr>
        <w:widowControl w:val="0"/>
        <w:autoSpaceDE w:val="0"/>
        <w:autoSpaceDN w:val="0"/>
        <w:spacing w:after="0" w:line="240" w:lineRule="auto"/>
        <w:ind w:left="156" w:right="155" w:firstLine="709"/>
        <w:rPr>
          <w:rFonts w:ascii="Times New Roman" w:eastAsia="Times New Roman" w:hAnsi="Times New Roman" w:cs="Times New Roman"/>
          <w:b/>
          <w:bCs/>
          <w:sz w:val="24"/>
          <w:szCs w:val="24"/>
        </w:rPr>
      </w:pPr>
      <w:r w:rsidRPr="007873B5">
        <w:rPr>
          <w:rFonts w:ascii="Times New Roman" w:eastAsia="Times New Roman" w:hAnsi="Times New Roman" w:cs="Times New Roman"/>
          <w:b/>
          <w:bCs/>
          <w:sz w:val="24"/>
          <w:szCs w:val="24"/>
        </w:rPr>
        <w:t>(ПРОПЕДЕВТИЧЕСКИЙ УРОВЕНЬ)</w:t>
      </w:r>
    </w:p>
    <w:p w14:paraId="7F8F26DB" w14:textId="77777777" w:rsidR="00D96351" w:rsidRPr="007873B5" w:rsidRDefault="00D96351"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Изучение содержания учебного предмета «</w:t>
      </w:r>
      <w:r w:rsidR="00E62D6E" w:rsidRPr="007873B5">
        <w:rPr>
          <w:rFonts w:ascii="Times New Roman" w:eastAsia="Times New Roman" w:hAnsi="Times New Roman" w:cs="Times New Roman"/>
          <w:sz w:val="24"/>
          <w:szCs w:val="24"/>
        </w:rPr>
        <w:t>Литературное чтение</w:t>
      </w:r>
      <w:r w:rsidRPr="007873B5">
        <w:rPr>
          <w:rFonts w:ascii="Times New Roman" w:eastAsia="Times New Roman" w:hAnsi="Times New Roman" w:cs="Times New Roman"/>
          <w:sz w:val="24"/>
          <w:szCs w:val="24"/>
        </w:rPr>
        <w:t xml:space="preserve">» во </w:t>
      </w:r>
      <w:r w:rsidRPr="007873B5">
        <w:rPr>
          <w:rFonts w:ascii="Times New Roman" w:eastAsia="Times New Roman" w:hAnsi="Times New Roman" w:cs="Times New Roman"/>
          <w:b/>
          <w:sz w:val="24"/>
          <w:szCs w:val="24"/>
        </w:rPr>
        <w:t>2 классе</w:t>
      </w:r>
      <w:r w:rsidRPr="007873B5">
        <w:rPr>
          <w:rFonts w:ascii="Times New Roman" w:eastAsia="Times New Roman" w:hAnsi="Times New Roman" w:cs="Times New Roman"/>
          <w:sz w:val="24"/>
          <w:szCs w:val="24"/>
        </w:rPr>
        <w:t xml:space="preserve"> способствует на пропедевтическом уровне работе над рядом метапредметных результатов.</w:t>
      </w:r>
    </w:p>
    <w:p w14:paraId="31D28D68" w14:textId="77777777" w:rsidR="00D96351" w:rsidRPr="007873B5" w:rsidRDefault="00D96351" w:rsidP="007873B5">
      <w:pPr>
        <w:widowControl w:val="0"/>
        <w:autoSpaceDE w:val="0"/>
        <w:autoSpaceDN w:val="0"/>
        <w:spacing w:after="0" w:line="240" w:lineRule="auto"/>
        <w:ind w:left="383" w:firstLine="709"/>
        <w:outlineLvl w:val="3"/>
        <w:rPr>
          <w:rFonts w:ascii="Times New Roman" w:eastAsia="Cambria" w:hAnsi="Times New Roman" w:cs="Times New Roman"/>
          <w:b/>
          <w:bCs/>
          <w:sz w:val="24"/>
          <w:szCs w:val="24"/>
        </w:rPr>
      </w:pPr>
    </w:p>
    <w:p w14:paraId="75878D58" w14:textId="77777777" w:rsidR="00D96351" w:rsidRPr="007873B5" w:rsidRDefault="00D96351" w:rsidP="007873B5">
      <w:pPr>
        <w:widowControl w:val="0"/>
        <w:autoSpaceDE w:val="0"/>
        <w:autoSpaceDN w:val="0"/>
        <w:spacing w:after="0" w:line="240" w:lineRule="auto"/>
        <w:ind w:firstLine="709"/>
        <w:outlineLvl w:val="3"/>
        <w:rPr>
          <w:rFonts w:ascii="Times New Roman" w:eastAsia="Cambria" w:hAnsi="Times New Roman" w:cs="Times New Roman"/>
          <w:b/>
          <w:bCs/>
          <w:sz w:val="24"/>
          <w:szCs w:val="24"/>
        </w:rPr>
      </w:pPr>
      <w:r w:rsidRPr="007873B5">
        <w:rPr>
          <w:rFonts w:ascii="Times New Roman" w:eastAsia="Cambria" w:hAnsi="Times New Roman" w:cs="Times New Roman"/>
          <w:b/>
          <w:bCs/>
          <w:sz w:val="24"/>
          <w:szCs w:val="24"/>
        </w:rPr>
        <w:t>Познавательные универсальные учебные действия</w:t>
      </w:r>
    </w:p>
    <w:p w14:paraId="6C465C81" w14:textId="77777777" w:rsidR="00D96351" w:rsidRPr="007873B5" w:rsidRDefault="00D96351" w:rsidP="007873B5">
      <w:pPr>
        <w:widowControl w:val="0"/>
        <w:autoSpaceDE w:val="0"/>
        <w:autoSpaceDN w:val="0"/>
        <w:spacing w:after="0" w:line="240" w:lineRule="auto"/>
        <w:ind w:right="154" w:firstLine="709"/>
        <w:jc w:val="both"/>
        <w:rPr>
          <w:rFonts w:ascii="Times New Roman" w:eastAsia="Times New Roman" w:hAnsi="Times New Roman" w:cs="Times New Roman"/>
          <w:b/>
          <w:i/>
          <w:sz w:val="24"/>
          <w:szCs w:val="24"/>
        </w:rPr>
      </w:pPr>
      <w:r w:rsidRPr="007873B5">
        <w:rPr>
          <w:rFonts w:ascii="Times New Roman" w:eastAsia="Times New Roman" w:hAnsi="Times New Roman" w:cs="Times New Roman"/>
          <w:b/>
          <w:i/>
          <w:sz w:val="24"/>
          <w:szCs w:val="24"/>
        </w:rPr>
        <w:t xml:space="preserve">Базовые логические </w:t>
      </w:r>
      <w:r w:rsidR="00E62D6E" w:rsidRPr="007873B5">
        <w:rPr>
          <w:rFonts w:ascii="Times New Roman" w:eastAsia="Times New Roman" w:hAnsi="Times New Roman" w:cs="Times New Roman"/>
          <w:b/>
          <w:i/>
          <w:sz w:val="24"/>
          <w:szCs w:val="24"/>
        </w:rPr>
        <w:t xml:space="preserve">и исследовательские </w:t>
      </w:r>
      <w:r w:rsidRPr="007873B5">
        <w:rPr>
          <w:rFonts w:ascii="Times New Roman" w:eastAsia="Times New Roman" w:hAnsi="Times New Roman" w:cs="Times New Roman"/>
          <w:b/>
          <w:i/>
          <w:sz w:val="24"/>
          <w:szCs w:val="24"/>
        </w:rPr>
        <w:t>действия:</w:t>
      </w:r>
    </w:p>
    <w:p w14:paraId="6257C4A9" w14:textId="77777777" w:rsidR="00E62D6E" w:rsidRPr="007873B5" w:rsidRDefault="00E62D6E"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постепенно переходить от слогового к плавному осмысленному правильному чтению целыми словами вслух (скорость чтения в соответствии с индивидуальным темпом чтения) доступные по восприятию и небольшие по объёму прозаические и стихотворные произведения (без отметочного оценивания);  </w:t>
      </w:r>
    </w:p>
    <w:p w14:paraId="5C2074B7" w14:textId="77777777" w:rsidR="00E62D6E" w:rsidRPr="007873B5" w:rsidRDefault="00E62D6E"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соблюдать орфоэпические и интонационные нормы чтения</w:t>
      </w:r>
      <w:r w:rsidRPr="007873B5">
        <w:rPr>
          <w:rFonts w:ascii="Times New Roman" w:eastAsia="Times New Roman" w:hAnsi="Times New Roman" w:cs="Times New Roman"/>
          <w:i/>
          <w:sz w:val="24"/>
          <w:szCs w:val="24"/>
        </w:rPr>
        <w:t xml:space="preserve">, </w:t>
      </w:r>
      <w:r w:rsidRPr="007873B5">
        <w:rPr>
          <w:rFonts w:ascii="Times New Roman" w:eastAsia="Times New Roman" w:hAnsi="Times New Roman" w:cs="Times New Roman"/>
          <w:sz w:val="24"/>
          <w:szCs w:val="24"/>
        </w:rPr>
        <w:t xml:space="preserve">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w:t>
      </w:r>
      <w:r w:rsidRPr="007873B5">
        <w:rPr>
          <w:rFonts w:ascii="Times New Roman" w:eastAsia="Times New Roman" w:hAnsi="Times New Roman" w:cs="Times New Roman"/>
          <w:noProof/>
          <w:sz w:val="24"/>
          <w:szCs w:val="24"/>
          <w:lang w:eastAsia="ru-RU"/>
        </w:rPr>
        <w:drawing>
          <wp:inline distT="0" distB="0" distL="0" distR="0" wp14:anchorId="44F783C0" wp14:editId="668646B2">
            <wp:extent cx="12065" cy="120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r w:rsidRPr="007873B5">
        <w:rPr>
          <w:rFonts w:ascii="Times New Roman" w:eastAsia="Times New Roman" w:hAnsi="Times New Roman" w:cs="Times New Roman"/>
          <w:noProof/>
          <w:sz w:val="24"/>
          <w:szCs w:val="24"/>
          <w:lang w:eastAsia="ru-RU"/>
        </w:rPr>
        <w:drawing>
          <wp:inline distT="0" distB="0" distL="0" distR="0" wp14:anchorId="485314B9" wp14:editId="364ED2ED">
            <wp:extent cx="47625" cy="234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625" cy="23495"/>
                    </a:xfrm>
                    <a:prstGeom prst="rect">
                      <a:avLst/>
                    </a:prstGeom>
                    <a:noFill/>
                    <a:ln>
                      <a:noFill/>
                    </a:ln>
                  </pic:spPr>
                </pic:pic>
              </a:graphicData>
            </a:graphic>
          </wp:inline>
        </w:drawing>
      </w:r>
    </w:p>
    <w:p w14:paraId="642A6AD8" w14:textId="77777777" w:rsidR="00E62D6E" w:rsidRPr="007873B5" w:rsidRDefault="00E62D6E"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i/>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r w:rsidRPr="007873B5">
        <w:rPr>
          <w:rFonts w:ascii="Times New Roman" w:eastAsia="Times New Roman" w:hAnsi="Times New Roman" w:cs="Times New Roman"/>
          <w:sz w:val="24"/>
          <w:szCs w:val="24"/>
        </w:rPr>
        <w:t xml:space="preserve">; </w:t>
      </w:r>
    </w:p>
    <w:p w14:paraId="4A51BC8E" w14:textId="77777777" w:rsidR="00E62D6E" w:rsidRPr="007873B5" w:rsidRDefault="00E62D6E"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анализировать текст сказки, рассказа, басни: определять тему, главную мысль произведения, находить в тексте необходимую информацию: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14:paraId="3CBB767E" w14:textId="77777777" w:rsidR="00E62D6E" w:rsidRPr="007873B5" w:rsidRDefault="00E62D6E"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анализировать текст стихотворения: называть особенности жанра (ритм, рифма), </w:t>
      </w:r>
      <w:r w:rsidRPr="007873B5">
        <w:rPr>
          <w:rFonts w:ascii="Times New Roman" w:eastAsia="Times New Roman" w:hAnsi="Times New Roman" w:cs="Times New Roman"/>
          <w:sz w:val="24"/>
          <w:szCs w:val="24"/>
        </w:rPr>
        <w:lastRenderedPageBreak/>
        <w:t xml:space="preserve">находить в тексте сравнения, эпитеты, слова в переносном значении, объяснять значение незнакомого слова с опорой на контекст и по словарю. </w:t>
      </w:r>
    </w:p>
    <w:p w14:paraId="7EBD909E" w14:textId="77777777" w:rsidR="00D96351" w:rsidRPr="007873B5" w:rsidRDefault="00D96351" w:rsidP="007873B5">
      <w:pPr>
        <w:widowControl w:val="0"/>
        <w:autoSpaceDE w:val="0"/>
        <w:autoSpaceDN w:val="0"/>
        <w:spacing w:after="0" w:line="240" w:lineRule="auto"/>
        <w:ind w:right="154" w:firstLine="709"/>
        <w:jc w:val="both"/>
        <w:rPr>
          <w:rFonts w:ascii="Times New Roman" w:eastAsia="Times New Roman" w:hAnsi="Times New Roman" w:cs="Times New Roman"/>
          <w:b/>
          <w:i/>
          <w:sz w:val="24"/>
          <w:szCs w:val="24"/>
        </w:rPr>
      </w:pPr>
      <w:r w:rsidRPr="007873B5">
        <w:rPr>
          <w:rFonts w:ascii="Times New Roman" w:eastAsia="Times New Roman" w:hAnsi="Times New Roman" w:cs="Times New Roman"/>
          <w:b/>
          <w:i/>
          <w:sz w:val="24"/>
          <w:szCs w:val="24"/>
        </w:rPr>
        <w:t>Работа с информацией:</w:t>
      </w:r>
    </w:p>
    <w:p w14:paraId="4961FD3A" w14:textId="77777777" w:rsidR="00D20774" w:rsidRPr="007873B5" w:rsidRDefault="00D20774"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соотносить иллюстрации с текстом произведения; </w:t>
      </w:r>
    </w:p>
    <w:p w14:paraId="4F3C6F6A" w14:textId="77777777" w:rsidR="00D20774" w:rsidRPr="007873B5" w:rsidRDefault="00D20774"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ориентироваться в содержании книги, каталоге, выбирать книгу по автору, каталогу на основе рекомендованного списка (под руководством учителя); </w:t>
      </w:r>
    </w:p>
    <w:p w14:paraId="5C8B0B13" w14:textId="77777777" w:rsidR="00D20774" w:rsidRPr="007873B5" w:rsidRDefault="00D20774"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в иллюстрациях предполагать тему и содержание книги; </w:t>
      </w:r>
    </w:p>
    <w:p w14:paraId="5D34C260" w14:textId="77777777" w:rsidR="00E62D6E" w:rsidRPr="007873B5" w:rsidRDefault="00D20774"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пользоваться словарями для уточнения значения незнакомого слова, составлять тексты в устной форме в соответствии с поставленными задачами, выделять и анализировать части текста, определять главную мысль, устанавливать причинно-следственные связи между событиями текста.</w:t>
      </w:r>
    </w:p>
    <w:p w14:paraId="4C11BAFC" w14:textId="77777777" w:rsidR="00D96351" w:rsidRPr="007873B5" w:rsidRDefault="00D96351" w:rsidP="007873B5">
      <w:pPr>
        <w:spacing w:after="0" w:line="240" w:lineRule="auto"/>
        <w:ind w:firstLine="709"/>
        <w:rPr>
          <w:rFonts w:ascii="Times New Roman" w:eastAsia="Calibri" w:hAnsi="Times New Roman" w:cs="Times New Roman"/>
          <w:sz w:val="24"/>
          <w:szCs w:val="24"/>
        </w:rPr>
      </w:pPr>
    </w:p>
    <w:p w14:paraId="5F3F34C7" w14:textId="77777777" w:rsidR="00D96351" w:rsidRPr="007873B5" w:rsidRDefault="00D96351" w:rsidP="007873B5">
      <w:pPr>
        <w:spacing w:after="0" w:line="240" w:lineRule="auto"/>
        <w:ind w:firstLine="709"/>
        <w:rPr>
          <w:rFonts w:ascii="Times New Roman" w:eastAsia="Calibri" w:hAnsi="Times New Roman" w:cs="Times New Roman"/>
          <w:b/>
          <w:sz w:val="24"/>
          <w:szCs w:val="24"/>
        </w:rPr>
      </w:pPr>
      <w:r w:rsidRPr="007873B5">
        <w:rPr>
          <w:rFonts w:ascii="Times New Roman" w:eastAsia="Calibri" w:hAnsi="Times New Roman" w:cs="Times New Roman"/>
          <w:b/>
          <w:sz w:val="24"/>
          <w:szCs w:val="24"/>
        </w:rPr>
        <w:t>Коммуникативные</w:t>
      </w:r>
      <w:r w:rsidRPr="007873B5">
        <w:rPr>
          <w:rFonts w:ascii="Times New Roman" w:eastAsia="Calibri" w:hAnsi="Times New Roman" w:cs="Times New Roman"/>
          <w:b/>
          <w:spacing w:val="28"/>
          <w:sz w:val="24"/>
          <w:szCs w:val="24"/>
        </w:rPr>
        <w:t xml:space="preserve"> </w:t>
      </w:r>
      <w:r w:rsidRPr="007873B5">
        <w:rPr>
          <w:rFonts w:ascii="Times New Roman" w:eastAsia="Calibri" w:hAnsi="Times New Roman" w:cs="Times New Roman"/>
          <w:b/>
          <w:sz w:val="24"/>
          <w:szCs w:val="24"/>
        </w:rPr>
        <w:t>универсальные</w:t>
      </w:r>
      <w:r w:rsidRPr="007873B5">
        <w:rPr>
          <w:rFonts w:ascii="Times New Roman" w:eastAsia="Calibri" w:hAnsi="Times New Roman" w:cs="Times New Roman"/>
          <w:b/>
          <w:spacing w:val="28"/>
          <w:sz w:val="24"/>
          <w:szCs w:val="24"/>
        </w:rPr>
        <w:t xml:space="preserve"> </w:t>
      </w:r>
      <w:r w:rsidRPr="007873B5">
        <w:rPr>
          <w:rFonts w:ascii="Times New Roman" w:eastAsia="Calibri" w:hAnsi="Times New Roman" w:cs="Times New Roman"/>
          <w:b/>
          <w:sz w:val="24"/>
          <w:szCs w:val="24"/>
        </w:rPr>
        <w:t>учебные</w:t>
      </w:r>
      <w:r w:rsidRPr="007873B5">
        <w:rPr>
          <w:rFonts w:ascii="Times New Roman" w:eastAsia="Calibri" w:hAnsi="Times New Roman" w:cs="Times New Roman"/>
          <w:b/>
          <w:spacing w:val="29"/>
          <w:sz w:val="24"/>
          <w:szCs w:val="24"/>
        </w:rPr>
        <w:t xml:space="preserve"> </w:t>
      </w:r>
      <w:r w:rsidRPr="007873B5">
        <w:rPr>
          <w:rFonts w:ascii="Times New Roman" w:eastAsia="Calibri" w:hAnsi="Times New Roman" w:cs="Times New Roman"/>
          <w:b/>
          <w:sz w:val="24"/>
          <w:szCs w:val="24"/>
        </w:rPr>
        <w:t>действия</w:t>
      </w:r>
    </w:p>
    <w:p w14:paraId="16D8B154" w14:textId="77777777" w:rsidR="00D96351" w:rsidRPr="007873B5" w:rsidRDefault="00D96351" w:rsidP="007873B5">
      <w:pPr>
        <w:widowControl w:val="0"/>
        <w:autoSpaceDE w:val="0"/>
        <w:autoSpaceDN w:val="0"/>
        <w:spacing w:after="0" w:line="240" w:lineRule="auto"/>
        <w:ind w:right="154" w:firstLine="709"/>
        <w:jc w:val="both"/>
        <w:rPr>
          <w:rFonts w:ascii="Times New Roman" w:eastAsia="Times New Roman" w:hAnsi="Times New Roman" w:cs="Times New Roman"/>
          <w:b/>
          <w:i/>
          <w:sz w:val="24"/>
          <w:szCs w:val="24"/>
        </w:rPr>
      </w:pPr>
      <w:r w:rsidRPr="007873B5">
        <w:rPr>
          <w:rFonts w:ascii="Times New Roman" w:eastAsia="Times New Roman" w:hAnsi="Times New Roman" w:cs="Times New Roman"/>
          <w:b/>
          <w:i/>
          <w:sz w:val="24"/>
          <w:szCs w:val="24"/>
        </w:rPr>
        <w:t>Общение:</w:t>
      </w:r>
    </w:p>
    <w:p w14:paraId="1217A0BC" w14:textId="77777777" w:rsidR="00D20774" w:rsidRPr="007873B5" w:rsidRDefault="00D20774"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слушать собеседника, вступать в диалог по учебной проблеме и поддерживать его; </w:t>
      </w:r>
    </w:p>
    <w:p w14:paraId="2F7E0F22" w14:textId="77777777" w:rsidR="00D20774" w:rsidRPr="007873B5" w:rsidRDefault="00D20774"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адекватно использовать речевые средства для решения коммуникативных и познавательных задач; </w:t>
      </w:r>
    </w:p>
    <w:p w14:paraId="12176618" w14:textId="77777777" w:rsidR="00D20774" w:rsidRPr="007873B5" w:rsidRDefault="00D20774"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участвовать в диалоге: отвечать на вопросы, кратко объяснять свои ответы, дополнять ответы других участников, составлять свои высказывания на заданную тему; </w:t>
      </w:r>
    </w:p>
    <w:p w14:paraId="26B458EC" w14:textId="77777777" w:rsidR="00D20774" w:rsidRPr="007873B5" w:rsidRDefault="00D20774"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пересказывать подробно и выборочно прочитанное произведение; обсуждать (в парах, группах) содержание текста, формулировать (устно) простые выводы на основе прочитанного (прослушанного) произведения; </w:t>
      </w:r>
    </w:p>
    <w:p w14:paraId="6FC42408" w14:textId="77777777" w:rsidR="00D20774" w:rsidRPr="007873B5" w:rsidRDefault="00D20774"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описывать (устно) картины природы; </w:t>
      </w:r>
    </w:p>
    <w:p w14:paraId="52A73FFD" w14:textId="77777777" w:rsidR="00D20774" w:rsidRPr="007873B5" w:rsidRDefault="00D20774"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участвовать в инсценировках и драматизации отрывков из художественных произведений.</w:t>
      </w:r>
    </w:p>
    <w:p w14:paraId="754EBB20" w14:textId="77777777" w:rsidR="00D96351" w:rsidRPr="007873B5" w:rsidRDefault="00D96351" w:rsidP="007873B5">
      <w:pPr>
        <w:spacing w:after="0" w:line="240" w:lineRule="auto"/>
        <w:ind w:firstLine="709"/>
        <w:rPr>
          <w:rFonts w:ascii="Times New Roman" w:eastAsia="Calibri" w:hAnsi="Times New Roman" w:cs="Times New Roman"/>
          <w:sz w:val="24"/>
          <w:szCs w:val="24"/>
        </w:rPr>
      </w:pPr>
    </w:p>
    <w:p w14:paraId="686DC23E" w14:textId="77777777" w:rsidR="00D96351" w:rsidRPr="007873B5" w:rsidRDefault="00D96351" w:rsidP="007873B5">
      <w:pPr>
        <w:spacing w:after="0" w:line="240" w:lineRule="auto"/>
        <w:ind w:firstLine="709"/>
        <w:rPr>
          <w:rFonts w:ascii="Times New Roman" w:eastAsia="Calibri" w:hAnsi="Times New Roman" w:cs="Times New Roman"/>
          <w:b/>
          <w:sz w:val="24"/>
          <w:szCs w:val="24"/>
        </w:rPr>
      </w:pPr>
      <w:r w:rsidRPr="007873B5">
        <w:rPr>
          <w:rFonts w:ascii="Times New Roman" w:eastAsia="Calibri" w:hAnsi="Times New Roman" w:cs="Times New Roman"/>
          <w:b/>
          <w:sz w:val="24"/>
          <w:szCs w:val="24"/>
        </w:rPr>
        <w:t>Регулятивные</w:t>
      </w:r>
      <w:r w:rsidRPr="007873B5">
        <w:rPr>
          <w:rFonts w:ascii="Times New Roman" w:eastAsia="Calibri" w:hAnsi="Times New Roman" w:cs="Times New Roman"/>
          <w:b/>
          <w:spacing w:val="20"/>
          <w:sz w:val="24"/>
          <w:szCs w:val="24"/>
        </w:rPr>
        <w:t xml:space="preserve"> </w:t>
      </w:r>
      <w:r w:rsidRPr="007873B5">
        <w:rPr>
          <w:rFonts w:ascii="Times New Roman" w:eastAsia="Calibri" w:hAnsi="Times New Roman" w:cs="Times New Roman"/>
          <w:b/>
          <w:sz w:val="24"/>
          <w:szCs w:val="24"/>
        </w:rPr>
        <w:t>универсальные</w:t>
      </w:r>
      <w:r w:rsidRPr="007873B5">
        <w:rPr>
          <w:rFonts w:ascii="Times New Roman" w:eastAsia="Calibri" w:hAnsi="Times New Roman" w:cs="Times New Roman"/>
          <w:b/>
          <w:spacing w:val="21"/>
          <w:sz w:val="24"/>
          <w:szCs w:val="24"/>
        </w:rPr>
        <w:t xml:space="preserve"> </w:t>
      </w:r>
      <w:r w:rsidRPr="007873B5">
        <w:rPr>
          <w:rFonts w:ascii="Times New Roman" w:eastAsia="Calibri" w:hAnsi="Times New Roman" w:cs="Times New Roman"/>
          <w:b/>
          <w:sz w:val="24"/>
          <w:szCs w:val="24"/>
        </w:rPr>
        <w:t>учебные</w:t>
      </w:r>
      <w:r w:rsidRPr="007873B5">
        <w:rPr>
          <w:rFonts w:ascii="Times New Roman" w:eastAsia="Calibri" w:hAnsi="Times New Roman" w:cs="Times New Roman"/>
          <w:b/>
          <w:spacing w:val="21"/>
          <w:sz w:val="24"/>
          <w:szCs w:val="24"/>
        </w:rPr>
        <w:t xml:space="preserve"> </w:t>
      </w:r>
      <w:r w:rsidRPr="007873B5">
        <w:rPr>
          <w:rFonts w:ascii="Times New Roman" w:eastAsia="Calibri" w:hAnsi="Times New Roman" w:cs="Times New Roman"/>
          <w:b/>
          <w:sz w:val="24"/>
          <w:szCs w:val="24"/>
        </w:rPr>
        <w:t>действия</w:t>
      </w:r>
    </w:p>
    <w:p w14:paraId="55C1BC08" w14:textId="77777777" w:rsidR="00D20774" w:rsidRPr="007873B5" w:rsidRDefault="00D20774"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выполнять инструкции и требования учителя, соблюдать основные требования к организации учебной деятельности; </w:t>
      </w:r>
    </w:p>
    <w:p w14:paraId="0457743F" w14:textId="77777777" w:rsidR="00391F76" w:rsidRPr="007873B5" w:rsidRDefault="00D20774"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планировать свои действия в соответствии с поставленной задачей и условием ее реализации, оречевлять план и соотносить действия с планом; </w:t>
      </w:r>
    </w:p>
    <w:p w14:paraId="2A135999" w14:textId="77777777" w:rsidR="00391F76" w:rsidRPr="007873B5" w:rsidRDefault="00D20774"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оценивать своё эмоциональное состояние, возникшее при прочтении (слушании) произведения; </w:t>
      </w:r>
    </w:p>
    <w:p w14:paraId="43610BB6" w14:textId="77777777" w:rsidR="007D06FB" w:rsidRPr="007873B5" w:rsidRDefault="00D20774"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удерживать в памяти последовательность событий прослушанного (прочитанного) текста; контролировать выполнение поставленной учебной задачи при чтении (слушании) произведения.</w:t>
      </w:r>
    </w:p>
    <w:p w14:paraId="7D0B29BE" w14:textId="77777777" w:rsidR="00391F76" w:rsidRPr="007873B5" w:rsidRDefault="00391F76" w:rsidP="007873B5">
      <w:pPr>
        <w:spacing w:after="0" w:line="240" w:lineRule="auto"/>
        <w:ind w:firstLine="709"/>
        <w:rPr>
          <w:rFonts w:ascii="Times New Roman" w:eastAsia="Calibri" w:hAnsi="Times New Roman" w:cs="Times New Roman"/>
          <w:b/>
          <w:sz w:val="24"/>
          <w:szCs w:val="24"/>
        </w:rPr>
      </w:pPr>
    </w:p>
    <w:p w14:paraId="304D5C0E" w14:textId="77777777" w:rsidR="00D96351" w:rsidRPr="007873B5" w:rsidRDefault="00D96351"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b/>
          <w:sz w:val="24"/>
          <w:szCs w:val="24"/>
        </w:rPr>
      </w:pPr>
      <w:r w:rsidRPr="007873B5">
        <w:rPr>
          <w:rFonts w:ascii="Times New Roman" w:eastAsia="Times New Roman" w:hAnsi="Times New Roman" w:cs="Times New Roman"/>
          <w:b/>
          <w:sz w:val="24"/>
          <w:szCs w:val="24"/>
        </w:rPr>
        <w:t>Совместная деятельность:</w:t>
      </w:r>
    </w:p>
    <w:p w14:paraId="22D14CA5" w14:textId="77777777" w:rsidR="00391F76" w:rsidRPr="007873B5" w:rsidRDefault="00391F76"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принимать участие в коллективном поиске средств решения поставленных задач,  </w:t>
      </w:r>
    </w:p>
    <w:p w14:paraId="52761B53" w14:textId="77777777" w:rsidR="00E9621C" w:rsidRPr="007873B5" w:rsidRDefault="00391F76"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распределять работу, договариваться, приходить к общему решению, отвечать за общий результат работы.</w:t>
      </w:r>
    </w:p>
    <w:p w14:paraId="180320A3" w14:textId="77777777" w:rsidR="00391F76" w:rsidRPr="007873B5" w:rsidRDefault="00391F76" w:rsidP="007873B5">
      <w:pPr>
        <w:spacing w:after="0" w:line="240" w:lineRule="auto"/>
        <w:ind w:firstLine="708"/>
        <w:jc w:val="both"/>
        <w:rPr>
          <w:rFonts w:ascii="Times New Roman" w:hAnsi="Times New Roman" w:cs="Times New Roman"/>
          <w:sz w:val="24"/>
          <w:szCs w:val="24"/>
        </w:rPr>
      </w:pPr>
    </w:p>
    <w:p w14:paraId="4B07CCC1" w14:textId="77777777" w:rsidR="00297692" w:rsidRPr="007873B5" w:rsidRDefault="00297692" w:rsidP="007873B5">
      <w:pPr>
        <w:pStyle w:val="2"/>
        <w:spacing w:before="0" w:line="240" w:lineRule="auto"/>
        <w:rPr>
          <w:sz w:val="24"/>
          <w:szCs w:val="24"/>
        </w:rPr>
      </w:pPr>
      <w:bookmarkStart w:id="6" w:name="_Toc142903145"/>
      <w:r w:rsidRPr="007873B5">
        <w:rPr>
          <w:sz w:val="24"/>
          <w:szCs w:val="24"/>
        </w:rPr>
        <w:t>3 КЛАСС</w:t>
      </w:r>
      <w:bookmarkEnd w:id="6"/>
    </w:p>
    <w:p w14:paraId="0546E328"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w:t>
      </w:r>
      <w:r w:rsidRPr="007873B5">
        <w:rPr>
          <w:rFonts w:ascii="Times New Roman" w:eastAsia="Times New Roman" w:hAnsi="Times New Roman" w:cs="Times New Roman"/>
          <w:sz w:val="24"/>
          <w:szCs w:val="24"/>
        </w:rPr>
        <w:lastRenderedPageBreak/>
        <w:t>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0B851D3F"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w:t>
      </w:r>
    </w:p>
    <w:p w14:paraId="0CBFB7B5"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31F7489C"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Фольклорная сказка как отражение общечеловеческих ценностей и нравственных правил. Виды сказок (о животных, бытовые, волшебные).</w:t>
      </w:r>
    </w:p>
    <w:p w14:paraId="76A968CD"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 Васнецова, И.Я Билибина, В.М. Конашевич). Отражение в сказках народного быта и культуры. Составление плана сказки.</w:t>
      </w:r>
    </w:p>
    <w:p w14:paraId="5C268266"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4C655BB2"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малые жанры фольклора, русская народная сказка «Иван-царевич и серый волк», былина об Илье Муромце и другие (по выбору).</w:t>
      </w:r>
    </w:p>
    <w:p w14:paraId="677B90EE"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0A73EF6D"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14:paraId="1CB4F0D5"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6487D2C0"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И.А. Крылов «Ворона и Лисица», «Лисица и виноград», «Мартышка и очки» и другие (по выбору).</w:t>
      </w:r>
    </w:p>
    <w:p w14:paraId="49ACF281"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Картины природы в произведениях поэтов и писателей XIX-XX веков. Лирические произведения как способ передачи чувств людей, автора. Картины </w:t>
      </w:r>
      <w:r w:rsidRPr="007873B5">
        <w:rPr>
          <w:rFonts w:ascii="Times New Roman" w:eastAsia="Times New Roman" w:hAnsi="Times New Roman" w:cs="Times New Roman"/>
          <w:sz w:val="24"/>
          <w:szCs w:val="24"/>
        </w:rPr>
        <w:lastRenderedPageBreak/>
        <w:t>природы в произведениях поэтов и писателей (не менее пяти авторов по выбору):</w:t>
      </w:r>
    </w:p>
    <w:p w14:paraId="0AE02824"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w:t>
      </w:r>
    </w:p>
    <w:p w14:paraId="5470A86C"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14:paraId="00FA0BAF"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139EE0E4"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Л.Н. Толстой «Лебеди», «Зайцы», «Прыжок», «Акула» и другие.</w:t>
      </w:r>
    </w:p>
    <w:p w14:paraId="512633AA"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4198E5E0"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В.М. Гаршин «Лягушка-путешественница», И.С. Соколов-Микитов «Листопадничек», М. Горький «Случай с Евсейкой» и другие (по выбору).</w:t>
      </w:r>
    </w:p>
    <w:p w14:paraId="21B78DC1"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19C5F49D"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Б.С. Житков «Про обезьянку», К.Г. Паустовский «Барсучий нос», «Кот Варюга», Д.Н. Мамин-Сибиряк «Приёмыш», А.И. Куприн «Барбос и Жулька» и другое (по выбору).</w:t>
      </w:r>
    </w:p>
    <w:p w14:paraId="5A45FA28"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499AC98A"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Л. Пантелеев «На ялике», А. Гайдар «Тимур и его команда» (отрывки), Л. Кассиль и другие (по выбору).</w:t>
      </w:r>
    </w:p>
    <w:p w14:paraId="52329A62"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Юмористические произведения. Комичность как основа сюжета.</w:t>
      </w:r>
    </w:p>
    <w:p w14:paraId="7A5986FA"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579C1BCE"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Произведения для чтения: В.Ю. Драгунский «Денискины рассказы» (1-2 </w:t>
      </w:r>
      <w:r w:rsidRPr="007873B5">
        <w:rPr>
          <w:rFonts w:ascii="Times New Roman" w:eastAsia="Times New Roman" w:hAnsi="Times New Roman" w:cs="Times New Roman"/>
          <w:sz w:val="24"/>
          <w:szCs w:val="24"/>
        </w:rPr>
        <w:lastRenderedPageBreak/>
        <w:t xml:space="preserve">произведения), Н.Н. Носов «Весёлая семейка» (1-2 рассказа из цикла) и другие (по выбору). </w:t>
      </w:r>
      <w:r w:rsidRPr="007873B5">
        <w:rPr>
          <w:rFonts w:ascii="Times New Roman" w:eastAsia="Times New Roman" w:hAnsi="Times New Roman" w:cs="Times New Roman"/>
          <w:noProof/>
          <w:sz w:val="24"/>
          <w:szCs w:val="24"/>
          <w:lang w:eastAsia="ru-RU"/>
        </w:rPr>
        <w:drawing>
          <wp:inline distT="0" distB="0" distL="0" distR="0" wp14:anchorId="08FEA026" wp14:editId="2B528150">
            <wp:extent cx="7620" cy="7620"/>
            <wp:effectExtent l="0" t="0" r="0"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AE398C3"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14:paraId="28682C09"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Х.-К. Андерсен «Гадкий утёнок», Ш. Перро «Подарок феи» и другие (по выбору).</w:t>
      </w:r>
    </w:p>
    <w:p w14:paraId="3F6E1BC7"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noProof/>
          <w:sz w:val="24"/>
          <w:szCs w:val="24"/>
          <w:lang w:eastAsia="ru-RU"/>
        </w:rPr>
        <w:drawing>
          <wp:anchor distT="0" distB="0" distL="114300" distR="114300" simplePos="0" relativeHeight="251636224" behindDoc="0" locked="0" layoutInCell="1" allowOverlap="0" wp14:anchorId="173793AF" wp14:editId="4A296E33">
            <wp:simplePos x="0" y="0"/>
            <wp:positionH relativeFrom="page">
              <wp:posOffset>298450</wp:posOffset>
            </wp:positionH>
            <wp:positionV relativeFrom="page">
              <wp:posOffset>2389505</wp:posOffset>
            </wp:positionV>
            <wp:extent cx="6350" cy="6350"/>
            <wp:effectExtent l="0" t="0" r="0" b="0"/>
            <wp:wrapSquare wrapText="bothSides"/>
            <wp:docPr id="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7873B5">
        <w:rPr>
          <w:rFonts w:ascii="Times New Roman" w:eastAsia="Times New Roman" w:hAnsi="Times New Roman" w:cs="Times New Roman"/>
          <w:noProof/>
          <w:sz w:val="24"/>
          <w:szCs w:val="24"/>
          <w:lang w:eastAsia="ru-RU"/>
        </w:rPr>
        <w:drawing>
          <wp:anchor distT="0" distB="0" distL="114300" distR="114300" simplePos="0" relativeHeight="251638272" behindDoc="0" locked="0" layoutInCell="1" allowOverlap="0" wp14:anchorId="32757B43" wp14:editId="60067FEC">
            <wp:simplePos x="0" y="0"/>
            <wp:positionH relativeFrom="page">
              <wp:posOffset>307975</wp:posOffset>
            </wp:positionH>
            <wp:positionV relativeFrom="page">
              <wp:posOffset>2392680</wp:posOffset>
            </wp:positionV>
            <wp:extent cx="8890" cy="15240"/>
            <wp:effectExtent l="0" t="0" r="0" b="0"/>
            <wp:wrapSquare wrapText="bothSides"/>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8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7873B5">
        <w:rPr>
          <w:rFonts w:ascii="Times New Roman" w:eastAsia="Times New Roman" w:hAnsi="Times New Roman" w:cs="Times New Roman"/>
          <w:sz w:val="24"/>
          <w:szCs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7E2C7835"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sidRPr="007873B5">
        <w:rPr>
          <w:rFonts w:ascii="Times New Roman" w:eastAsia="Times New Roman" w:hAnsi="Times New Roman" w:cs="Times New Roman"/>
          <w:noProof/>
          <w:sz w:val="24"/>
          <w:szCs w:val="24"/>
          <w:lang w:eastAsia="ru-RU"/>
        </w:rPr>
        <w:drawing>
          <wp:inline distT="0" distB="0" distL="0" distR="0" wp14:anchorId="74665E9E" wp14:editId="1648C418">
            <wp:extent cx="7620" cy="7620"/>
            <wp:effectExtent l="0" t="0" r="0" b="0"/>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B0C7E12" w14:textId="77777777" w:rsidR="0055592F" w:rsidRPr="007873B5" w:rsidRDefault="0055592F" w:rsidP="007873B5">
      <w:pPr>
        <w:widowControl w:val="0"/>
        <w:tabs>
          <w:tab w:val="left" w:pos="724"/>
        </w:tabs>
        <w:autoSpaceDE w:val="0"/>
        <w:autoSpaceDN w:val="0"/>
        <w:spacing w:after="0" w:line="240" w:lineRule="auto"/>
        <w:ind w:left="142" w:right="155" w:firstLine="709"/>
        <w:jc w:val="both"/>
        <w:rPr>
          <w:rFonts w:ascii="Times New Roman" w:eastAsia="Times New Roman" w:hAnsi="Times New Roman" w:cs="Times New Roman"/>
          <w:sz w:val="24"/>
          <w:szCs w:val="24"/>
        </w:rPr>
      </w:pPr>
    </w:p>
    <w:p w14:paraId="794D32E8" w14:textId="77777777" w:rsidR="008D6248" w:rsidRPr="007873B5" w:rsidRDefault="008D6248" w:rsidP="007873B5">
      <w:pPr>
        <w:spacing w:after="0" w:line="240" w:lineRule="auto"/>
        <w:ind w:firstLine="708"/>
        <w:jc w:val="both"/>
        <w:rPr>
          <w:rFonts w:ascii="Times New Roman" w:hAnsi="Times New Roman" w:cs="Times New Roman"/>
          <w:sz w:val="24"/>
          <w:szCs w:val="24"/>
        </w:rPr>
      </w:pPr>
      <w:r w:rsidRPr="007873B5">
        <w:rPr>
          <w:rFonts w:ascii="Times New Roman" w:hAnsi="Times New Roman" w:cs="Times New Roman"/>
          <w:b/>
          <w:bCs/>
          <w:sz w:val="24"/>
          <w:szCs w:val="24"/>
        </w:rPr>
        <w:t>УНИВЕРСАЛЬНЫЕ УЧЕБНЫЕ ДЕЙСТВИЯ</w:t>
      </w:r>
    </w:p>
    <w:p w14:paraId="21A6DB3B" w14:textId="77777777" w:rsidR="008D6248" w:rsidRPr="007873B5" w:rsidRDefault="008D6248" w:rsidP="007873B5">
      <w:pPr>
        <w:spacing w:after="0" w:line="240" w:lineRule="auto"/>
        <w:ind w:firstLine="708"/>
        <w:jc w:val="both"/>
        <w:rPr>
          <w:rFonts w:ascii="Times New Roman" w:hAnsi="Times New Roman" w:cs="Times New Roman"/>
          <w:b/>
          <w:bCs/>
          <w:sz w:val="24"/>
          <w:szCs w:val="24"/>
        </w:rPr>
      </w:pPr>
      <w:r w:rsidRPr="007873B5">
        <w:rPr>
          <w:rFonts w:ascii="Times New Roman" w:hAnsi="Times New Roman" w:cs="Times New Roman"/>
          <w:b/>
          <w:bCs/>
          <w:sz w:val="24"/>
          <w:szCs w:val="24"/>
        </w:rPr>
        <w:t xml:space="preserve">(ПРОПЕДЕВТИЧЕСКИЙ УРОВЕНЬ) </w:t>
      </w:r>
    </w:p>
    <w:p w14:paraId="19351E1C" w14:textId="77777777" w:rsidR="0019323E" w:rsidRPr="007873B5" w:rsidRDefault="0019323E"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Изучение содержания учебного предмета «</w:t>
      </w:r>
      <w:r w:rsidR="0055592F" w:rsidRPr="007873B5">
        <w:rPr>
          <w:rFonts w:ascii="Times New Roman" w:hAnsi="Times New Roman" w:cs="Times New Roman"/>
          <w:sz w:val="24"/>
          <w:szCs w:val="24"/>
        </w:rPr>
        <w:t>Литературное чтение</w:t>
      </w:r>
      <w:r w:rsidRPr="007873B5">
        <w:rPr>
          <w:rFonts w:ascii="Times New Roman" w:hAnsi="Times New Roman" w:cs="Times New Roman"/>
          <w:sz w:val="24"/>
          <w:szCs w:val="24"/>
        </w:rPr>
        <w:t xml:space="preserve">» в </w:t>
      </w:r>
      <w:r w:rsidRPr="007873B5">
        <w:rPr>
          <w:rFonts w:ascii="Times New Roman" w:hAnsi="Times New Roman" w:cs="Times New Roman"/>
          <w:b/>
          <w:sz w:val="24"/>
          <w:szCs w:val="24"/>
        </w:rPr>
        <w:t>3 классе</w:t>
      </w:r>
      <w:r w:rsidRPr="007873B5">
        <w:rPr>
          <w:rFonts w:ascii="Times New Roman" w:hAnsi="Times New Roman" w:cs="Times New Roman"/>
          <w:sz w:val="24"/>
          <w:szCs w:val="24"/>
        </w:rPr>
        <w:t xml:space="preserve"> способствует работе над рядом метапредметных результатов.</w:t>
      </w:r>
    </w:p>
    <w:p w14:paraId="25D0CA13" w14:textId="77777777" w:rsidR="003F3548" w:rsidRPr="007873B5" w:rsidRDefault="003F3548" w:rsidP="007873B5">
      <w:pPr>
        <w:spacing w:after="0" w:line="240" w:lineRule="auto"/>
        <w:ind w:firstLine="709"/>
        <w:jc w:val="both"/>
        <w:rPr>
          <w:rFonts w:ascii="Times New Roman" w:hAnsi="Times New Roman" w:cs="Times New Roman"/>
          <w:b/>
          <w:sz w:val="24"/>
          <w:szCs w:val="24"/>
        </w:rPr>
      </w:pPr>
    </w:p>
    <w:p w14:paraId="55E513B1" w14:textId="77777777" w:rsidR="0019323E" w:rsidRPr="007873B5" w:rsidRDefault="0019323E" w:rsidP="007873B5">
      <w:pPr>
        <w:spacing w:after="0" w:line="240" w:lineRule="auto"/>
        <w:ind w:firstLine="709"/>
        <w:jc w:val="both"/>
        <w:rPr>
          <w:rFonts w:ascii="Times New Roman" w:hAnsi="Times New Roman" w:cs="Times New Roman"/>
          <w:b/>
          <w:sz w:val="24"/>
          <w:szCs w:val="24"/>
        </w:rPr>
      </w:pPr>
      <w:r w:rsidRPr="007873B5">
        <w:rPr>
          <w:rFonts w:ascii="Times New Roman" w:hAnsi="Times New Roman" w:cs="Times New Roman"/>
          <w:b/>
          <w:sz w:val="24"/>
          <w:szCs w:val="24"/>
        </w:rPr>
        <w:t>Познавательные универсальные учебные действия</w:t>
      </w:r>
    </w:p>
    <w:p w14:paraId="50315081" w14:textId="77777777" w:rsidR="0019323E" w:rsidRPr="007873B5" w:rsidRDefault="0019323E" w:rsidP="007873B5">
      <w:pPr>
        <w:widowControl w:val="0"/>
        <w:autoSpaceDE w:val="0"/>
        <w:autoSpaceDN w:val="0"/>
        <w:spacing w:after="0" w:line="240" w:lineRule="auto"/>
        <w:ind w:right="154" w:firstLine="709"/>
        <w:jc w:val="both"/>
        <w:rPr>
          <w:rFonts w:ascii="Times New Roman" w:eastAsia="Times New Roman" w:hAnsi="Times New Roman" w:cs="Times New Roman"/>
          <w:b/>
          <w:i/>
          <w:sz w:val="24"/>
          <w:szCs w:val="24"/>
        </w:rPr>
      </w:pPr>
      <w:r w:rsidRPr="007873B5">
        <w:rPr>
          <w:rFonts w:ascii="Times New Roman" w:eastAsia="Times New Roman" w:hAnsi="Times New Roman" w:cs="Times New Roman"/>
          <w:b/>
          <w:i/>
          <w:sz w:val="24"/>
          <w:szCs w:val="24"/>
        </w:rPr>
        <w:t>Базовые логические</w:t>
      </w:r>
      <w:r w:rsidR="0055592F" w:rsidRPr="007873B5">
        <w:rPr>
          <w:rFonts w:ascii="Times New Roman" w:eastAsia="Times New Roman" w:hAnsi="Times New Roman" w:cs="Times New Roman"/>
          <w:b/>
          <w:i/>
          <w:sz w:val="24"/>
          <w:szCs w:val="24"/>
        </w:rPr>
        <w:t xml:space="preserve"> и исследовательские</w:t>
      </w:r>
      <w:r w:rsidRPr="007873B5">
        <w:rPr>
          <w:rFonts w:ascii="Times New Roman" w:eastAsia="Times New Roman" w:hAnsi="Times New Roman" w:cs="Times New Roman"/>
          <w:b/>
          <w:i/>
          <w:sz w:val="24"/>
          <w:szCs w:val="24"/>
        </w:rPr>
        <w:t xml:space="preserve"> действия:</w:t>
      </w:r>
    </w:p>
    <w:p w14:paraId="0EEA5196"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отвечать на вопросы по прослушанному тексту; </w:t>
      </w:r>
    </w:p>
    <w:p w14:paraId="4E48B079"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пересказывать самостоятельно прочитанный  текст; </w:t>
      </w:r>
    </w:p>
    <w:p w14:paraId="55A6E8A6"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составлять тексты в устной форме в соответствии с поставленными задачами; </w:t>
      </w:r>
    </w:p>
    <w:p w14:paraId="7F380836"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устанавливать причинно-следственные связи между событиями, описанными в тексте; </w:t>
      </w:r>
    </w:p>
    <w:p w14:paraId="239FECA4"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различать научно-познавательный, художественный, юмористический текст; </w:t>
      </w:r>
    </w:p>
    <w:p w14:paraId="49460E25"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находить в тексте средства художественной выразительности; </w:t>
      </w:r>
    </w:p>
    <w:p w14:paraId="1F996E9F"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читать доступные по восприятию и небольшие по объёму прозаические и стихотворные произведения (без отметочного оценивания); </w:t>
      </w:r>
    </w:p>
    <w:p w14:paraId="5C3580AF"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различать сказочные и реалистические, лирические и эпические, народные и авторские произведения; </w:t>
      </w:r>
    </w:p>
    <w:p w14:paraId="0B9698E3"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w:t>
      </w:r>
    </w:p>
    <w:p w14:paraId="2B73F1BE"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конструировать план текста, дополнять и восстанавливать нарушенную последовательность; </w:t>
      </w:r>
    </w:p>
    <w:p w14:paraId="1A0DBF1F"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сравнивать произведения, относящиеся к одной теме, но разным жанрам; </w:t>
      </w:r>
    </w:p>
    <w:p w14:paraId="1C69CB7A"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произведения одного жанра, но разной тематики; </w:t>
      </w:r>
    </w:p>
    <w:p w14:paraId="21AFB82D"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исследовать текст: находить описания в произведениях разных жанров (портрет, пейзаж, интерьер).</w:t>
      </w:r>
    </w:p>
    <w:p w14:paraId="6D395A4E" w14:textId="77777777" w:rsidR="0055592F" w:rsidRPr="007873B5" w:rsidRDefault="0055592F" w:rsidP="007873B5">
      <w:pPr>
        <w:widowControl w:val="0"/>
        <w:autoSpaceDE w:val="0"/>
        <w:autoSpaceDN w:val="0"/>
        <w:spacing w:after="0" w:line="240" w:lineRule="auto"/>
        <w:ind w:right="154" w:firstLine="709"/>
        <w:jc w:val="both"/>
        <w:rPr>
          <w:rFonts w:ascii="Times New Roman" w:eastAsia="Times New Roman" w:hAnsi="Times New Roman" w:cs="Times New Roman"/>
          <w:b/>
          <w:i/>
          <w:sz w:val="24"/>
          <w:szCs w:val="24"/>
        </w:rPr>
      </w:pPr>
      <w:r w:rsidRPr="007873B5">
        <w:rPr>
          <w:rFonts w:ascii="Times New Roman" w:eastAsia="Times New Roman" w:hAnsi="Times New Roman" w:cs="Times New Roman"/>
          <w:b/>
          <w:i/>
          <w:noProof/>
          <w:sz w:val="24"/>
          <w:szCs w:val="24"/>
          <w:lang w:eastAsia="ru-RU"/>
        </w:rPr>
        <w:drawing>
          <wp:anchor distT="0" distB="0" distL="114300" distR="114300" simplePos="0" relativeHeight="251640320" behindDoc="0" locked="0" layoutInCell="1" allowOverlap="0" wp14:anchorId="00978764" wp14:editId="5031C36C">
            <wp:simplePos x="0" y="0"/>
            <wp:positionH relativeFrom="page">
              <wp:posOffset>292735</wp:posOffset>
            </wp:positionH>
            <wp:positionV relativeFrom="page">
              <wp:posOffset>3740150</wp:posOffset>
            </wp:positionV>
            <wp:extent cx="6350" cy="3175"/>
            <wp:effectExtent l="0" t="0" r="0" b="0"/>
            <wp:wrapSquare wrapText="bothSides"/>
            <wp:docPr id="2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7873B5">
        <w:rPr>
          <w:rFonts w:ascii="Times New Roman" w:eastAsia="Times New Roman" w:hAnsi="Times New Roman" w:cs="Times New Roman"/>
          <w:b/>
          <w:i/>
          <w:noProof/>
          <w:sz w:val="24"/>
          <w:szCs w:val="24"/>
          <w:lang w:eastAsia="ru-RU"/>
        </w:rPr>
        <w:drawing>
          <wp:anchor distT="0" distB="0" distL="114300" distR="114300" simplePos="0" relativeHeight="251642368" behindDoc="0" locked="0" layoutInCell="1" allowOverlap="0" wp14:anchorId="2022D3A4" wp14:editId="731DEB81">
            <wp:simplePos x="0" y="0"/>
            <wp:positionH relativeFrom="page">
              <wp:posOffset>298450</wp:posOffset>
            </wp:positionH>
            <wp:positionV relativeFrom="page">
              <wp:posOffset>3749040</wp:posOffset>
            </wp:positionV>
            <wp:extent cx="8890" cy="8890"/>
            <wp:effectExtent l="0" t="0" r="0" b="0"/>
            <wp:wrapSquare wrapText="bothSides"/>
            <wp:docPr id="2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5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7873B5">
        <w:rPr>
          <w:rFonts w:ascii="Times New Roman" w:eastAsia="Times New Roman" w:hAnsi="Times New Roman" w:cs="Times New Roman"/>
          <w:b/>
          <w:i/>
          <w:sz w:val="24"/>
          <w:szCs w:val="24"/>
        </w:rPr>
        <w:t>Работа с информацией.</w:t>
      </w:r>
    </w:p>
    <w:p w14:paraId="4C4A58DF"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сравнивать информацию словесную (текст), графическую или изобразительную (иллюстрация), звуковую (музыкальное произведение); </w:t>
      </w:r>
    </w:p>
    <w:p w14:paraId="5B404AA3"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подбирать иллюстрации к тексту, соотносить произведения литературы и изобразительного искусства по тематике, настроению, средствам выразительности; </w:t>
      </w:r>
    </w:p>
    <w:p w14:paraId="4C7C3112"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lastRenderedPageBreak/>
        <w:t xml:space="preserve">выбирать книгу в библиотеке в соответствии с учебной задачей; </w:t>
      </w:r>
      <w:r w:rsidRPr="007873B5">
        <w:rPr>
          <w:rFonts w:ascii="Times New Roman" w:hAnsi="Times New Roman" w:cs="Times New Roman"/>
          <w:i/>
          <w:sz w:val="24"/>
          <w:szCs w:val="24"/>
        </w:rPr>
        <w:t>составлять аннотацию</w:t>
      </w:r>
      <w:r w:rsidRPr="007873B5">
        <w:rPr>
          <w:rFonts w:ascii="Times New Roman" w:hAnsi="Times New Roman" w:cs="Times New Roman"/>
          <w:sz w:val="24"/>
          <w:szCs w:val="24"/>
        </w:rPr>
        <w:t>.</w:t>
      </w:r>
    </w:p>
    <w:p w14:paraId="537361EB" w14:textId="77777777" w:rsidR="003F3548" w:rsidRPr="007873B5" w:rsidRDefault="003F3548" w:rsidP="007873B5">
      <w:pPr>
        <w:spacing w:after="0" w:line="240" w:lineRule="auto"/>
        <w:ind w:firstLine="709"/>
        <w:jc w:val="both"/>
        <w:rPr>
          <w:rFonts w:ascii="Times New Roman" w:hAnsi="Times New Roman" w:cs="Times New Roman"/>
          <w:b/>
          <w:sz w:val="24"/>
          <w:szCs w:val="24"/>
        </w:rPr>
      </w:pPr>
    </w:p>
    <w:p w14:paraId="0C80612C" w14:textId="77777777" w:rsidR="0019323E" w:rsidRPr="007873B5" w:rsidRDefault="0019323E" w:rsidP="007873B5">
      <w:pPr>
        <w:spacing w:after="0" w:line="240" w:lineRule="auto"/>
        <w:ind w:firstLine="709"/>
        <w:jc w:val="both"/>
        <w:rPr>
          <w:rFonts w:ascii="Times New Roman" w:hAnsi="Times New Roman" w:cs="Times New Roman"/>
          <w:b/>
          <w:sz w:val="24"/>
          <w:szCs w:val="24"/>
        </w:rPr>
      </w:pPr>
      <w:r w:rsidRPr="007873B5">
        <w:rPr>
          <w:rFonts w:ascii="Times New Roman" w:hAnsi="Times New Roman" w:cs="Times New Roman"/>
          <w:b/>
          <w:sz w:val="24"/>
          <w:szCs w:val="24"/>
        </w:rPr>
        <w:t>Коммуникативные универсальные учебные действия</w:t>
      </w:r>
    </w:p>
    <w:p w14:paraId="341C7E92"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слушать собеседника, вступать в диалог по учебной проблеме и поддерживать его;  </w:t>
      </w:r>
    </w:p>
    <w:p w14:paraId="4430799C"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использовать адекватные речевые средства для решения коммуникативных и познавательных задач; </w:t>
      </w:r>
    </w:p>
    <w:p w14:paraId="12B635F5"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уметь принимать участие в коллективном поиске средств решения поставленных задач, договариваться о распределении функций; </w:t>
      </w:r>
    </w:p>
    <w:p w14:paraId="7340BB23"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читать текст с разными интонациями, передавая своё отношение к событиям, героям произведения; </w:t>
      </w:r>
    </w:p>
    <w:p w14:paraId="15582454"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формулировать вопросы по основным событиям текста; </w:t>
      </w:r>
    </w:p>
    <w:p w14:paraId="717672AB"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пересказывать текст (подробно, выборочно, с изменением лица); </w:t>
      </w:r>
    </w:p>
    <w:p w14:paraId="681A0740"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выразительно исполнять стихотворное произведение, создавая соответствующее настроение; сочинять простые истории (сказки, рассказы) по аналогии.</w:t>
      </w:r>
    </w:p>
    <w:p w14:paraId="49950947" w14:textId="77777777" w:rsidR="003F3548" w:rsidRPr="007873B5" w:rsidRDefault="003F3548" w:rsidP="007873B5">
      <w:pPr>
        <w:spacing w:after="0" w:line="240" w:lineRule="auto"/>
        <w:ind w:firstLine="709"/>
        <w:jc w:val="both"/>
        <w:rPr>
          <w:rFonts w:ascii="Times New Roman" w:hAnsi="Times New Roman" w:cs="Times New Roman"/>
          <w:sz w:val="24"/>
          <w:szCs w:val="24"/>
        </w:rPr>
      </w:pPr>
    </w:p>
    <w:p w14:paraId="7591B943" w14:textId="77777777" w:rsidR="0019323E" w:rsidRPr="007873B5" w:rsidRDefault="0019323E" w:rsidP="007873B5">
      <w:pPr>
        <w:spacing w:after="0" w:line="240" w:lineRule="auto"/>
        <w:ind w:firstLine="709"/>
        <w:jc w:val="both"/>
        <w:rPr>
          <w:rFonts w:ascii="Times New Roman" w:hAnsi="Times New Roman" w:cs="Times New Roman"/>
          <w:b/>
          <w:sz w:val="24"/>
          <w:szCs w:val="24"/>
        </w:rPr>
      </w:pPr>
      <w:r w:rsidRPr="007873B5">
        <w:rPr>
          <w:rFonts w:ascii="Times New Roman" w:hAnsi="Times New Roman" w:cs="Times New Roman"/>
          <w:b/>
          <w:sz w:val="24"/>
          <w:szCs w:val="24"/>
        </w:rPr>
        <w:t>Регулятивные универсальные учебные действия</w:t>
      </w:r>
    </w:p>
    <w:p w14:paraId="727D42B0"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выполнять инструкции и требования учителя, соблюдать основные требования к организации учебной деятельности; </w:t>
      </w:r>
    </w:p>
    <w:p w14:paraId="4A7443D0"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планировать свои действия в соответствии с поставленной задачей и условием ее реализации, оречевлять план и соотносить действия с планом; </w:t>
      </w:r>
    </w:p>
    <w:p w14:paraId="695A4F5D"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w:t>
      </w:r>
    </w:p>
    <w:p w14:paraId="48A38398"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принимать цель чтения, удерживать её в памяти, использовать в зависимости от учебной задачи вид чтения; </w:t>
      </w:r>
    </w:p>
    <w:p w14:paraId="43FC2BC5" w14:textId="77777777" w:rsidR="0055592F" w:rsidRPr="007873B5" w:rsidRDefault="0055592F"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выполнять элементарные действия контроля (самоконтроля) и оценки процесса и результата деятельности, при необходимости вносить коррективы в выполняемые действия с помощью учителя. </w:t>
      </w:r>
    </w:p>
    <w:p w14:paraId="3C27FE55" w14:textId="77777777" w:rsidR="0019323E" w:rsidRPr="007873B5" w:rsidRDefault="0019323E" w:rsidP="007873B5">
      <w:pPr>
        <w:spacing w:after="0" w:line="240" w:lineRule="auto"/>
        <w:ind w:firstLine="709"/>
        <w:jc w:val="both"/>
        <w:rPr>
          <w:rFonts w:ascii="Times New Roman" w:hAnsi="Times New Roman" w:cs="Times New Roman"/>
          <w:sz w:val="24"/>
          <w:szCs w:val="24"/>
        </w:rPr>
      </w:pPr>
    </w:p>
    <w:p w14:paraId="6554CD95" w14:textId="77777777" w:rsidR="0019323E" w:rsidRPr="007873B5" w:rsidRDefault="0019323E" w:rsidP="007873B5">
      <w:pPr>
        <w:spacing w:after="0" w:line="240" w:lineRule="auto"/>
        <w:ind w:firstLine="709"/>
        <w:jc w:val="both"/>
        <w:rPr>
          <w:rFonts w:ascii="Times New Roman" w:hAnsi="Times New Roman" w:cs="Times New Roman"/>
          <w:b/>
          <w:sz w:val="24"/>
          <w:szCs w:val="24"/>
        </w:rPr>
      </w:pPr>
      <w:r w:rsidRPr="007873B5">
        <w:rPr>
          <w:rFonts w:ascii="Times New Roman" w:hAnsi="Times New Roman" w:cs="Times New Roman"/>
          <w:b/>
          <w:sz w:val="24"/>
          <w:szCs w:val="24"/>
        </w:rPr>
        <w:t>Совместная деятельность:</w:t>
      </w:r>
    </w:p>
    <w:p w14:paraId="015FAAA5" w14:textId="77777777" w:rsidR="0055592F" w:rsidRPr="007873B5" w:rsidRDefault="0055592F" w:rsidP="007873B5">
      <w:pPr>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noProof/>
          <w:sz w:val="24"/>
          <w:szCs w:val="24"/>
          <w:lang w:eastAsia="ru-RU"/>
        </w:rPr>
        <w:drawing>
          <wp:anchor distT="0" distB="0" distL="114300" distR="114300" simplePos="0" relativeHeight="251644416" behindDoc="0" locked="0" layoutInCell="1" allowOverlap="0" wp14:anchorId="5DE0A527" wp14:editId="0E2CBB96">
            <wp:simplePos x="0" y="0"/>
            <wp:positionH relativeFrom="page">
              <wp:posOffset>423545</wp:posOffset>
            </wp:positionH>
            <wp:positionV relativeFrom="page">
              <wp:posOffset>9747250</wp:posOffset>
            </wp:positionV>
            <wp:extent cx="8890" cy="15240"/>
            <wp:effectExtent l="0" t="0" r="0" b="0"/>
            <wp:wrapSquare wrapText="bothSides"/>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90" cy="15240"/>
                    </a:xfrm>
                    <a:prstGeom prst="rect">
                      <a:avLst/>
                    </a:prstGeom>
                    <a:noFill/>
                  </pic:spPr>
                </pic:pic>
              </a:graphicData>
            </a:graphic>
          </wp:anchor>
        </w:drawing>
      </w:r>
      <w:r w:rsidRPr="007873B5">
        <w:rPr>
          <w:rFonts w:ascii="Times New Roman" w:eastAsia="Times New Roman" w:hAnsi="Times New Roman" w:cs="Times New Roman"/>
          <w:sz w:val="24"/>
          <w:szCs w:val="24"/>
        </w:rPr>
        <w:t xml:space="preserve">участвовать в совместной деятельности: выполнять роли лидера, подчинённого, соблюдать равноправие и дружелюбие; в коллективной театрализованной деятельности читать по ролям, инсценировать фрагменты (драматизировать) несложных произведения фольклора и художественной литературы; </w:t>
      </w:r>
      <w:r w:rsidRPr="007873B5">
        <w:rPr>
          <w:rFonts w:ascii="Times New Roman" w:eastAsia="Times New Roman" w:hAnsi="Times New Roman" w:cs="Times New Roman"/>
          <w:i/>
          <w:sz w:val="24"/>
          <w:szCs w:val="24"/>
        </w:rPr>
        <w:t>выбирать роль, договариваться о манере её исполнения в соответствии с общим замыслом</w:t>
      </w:r>
      <w:r w:rsidRPr="007873B5">
        <w:rPr>
          <w:rFonts w:ascii="Times New Roman" w:eastAsia="Times New Roman" w:hAnsi="Times New Roman" w:cs="Times New Roman"/>
          <w:sz w:val="24"/>
          <w:szCs w:val="24"/>
        </w:rPr>
        <w:t>; осуществлять взаимопомощь, проявлять ответственность при выполнении своей части работы, оценивать свой вклад в общее дело.</w:t>
      </w:r>
    </w:p>
    <w:p w14:paraId="4E22236E" w14:textId="77777777" w:rsidR="00E9621C" w:rsidRPr="007873B5" w:rsidRDefault="00E9621C" w:rsidP="007873B5">
      <w:pPr>
        <w:spacing w:after="0" w:line="240" w:lineRule="auto"/>
        <w:ind w:firstLine="708"/>
        <w:jc w:val="both"/>
        <w:rPr>
          <w:rFonts w:ascii="Times New Roman" w:hAnsi="Times New Roman" w:cs="Times New Roman"/>
          <w:sz w:val="24"/>
          <w:szCs w:val="24"/>
        </w:rPr>
      </w:pPr>
    </w:p>
    <w:p w14:paraId="0EB6023D" w14:textId="77777777" w:rsidR="00297692" w:rsidRPr="007873B5" w:rsidRDefault="00297692" w:rsidP="007873B5">
      <w:pPr>
        <w:pStyle w:val="2"/>
        <w:spacing w:before="0" w:line="240" w:lineRule="auto"/>
        <w:rPr>
          <w:sz w:val="24"/>
          <w:szCs w:val="24"/>
        </w:rPr>
      </w:pPr>
      <w:bookmarkStart w:id="7" w:name="_Toc142903146"/>
      <w:r w:rsidRPr="007873B5">
        <w:rPr>
          <w:sz w:val="24"/>
          <w:szCs w:val="24"/>
        </w:rPr>
        <w:t>4 КЛАСС</w:t>
      </w:r>
      <w:bookmarkEnd w:id="7"/>
    </w:p>
    <w:p w14:paraId="7780A3D7" w14:textId="77777777" w:rsidR="00E9621C" w:rsidRPr="007873B5" w:rsidRDefault="00E9621C" w:rsidP="007873B5">
      <w:pPr>
        <w:spacing w:after="0" w:line="240" w:lineRule="auto"/>
        <w:ind w:firstLine="709"/>
        <w:jc w:val="both"/>
        <w:rPr>
          <w:rFonts w:ascii="Times New Roman" w:hAnsi="Times New Roman" w:cs="Times New Roman"/>
          <w:sz w:val="24"/>
          <w:szCs w:val="24"/>
        </w:rPr>
      </w:pPr>
    </w:p>
    <w:p w14:paraId="1D1A6C77"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19BFC05D" w14:textId="77777777" w:rsidR="008E1BB4" w:rsidRPr="007873B5" w:rsidRDefault="008E1BB4" w:rsidP="007873B5">
      <w:pPr>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14:paraId="6C436CED" w14:textId="77777777" w:rsidR="008E1BB4" w:rsidRPr="007873B5" w:rsidRDefault="008E1BB4" w:rsidP="007873B5">
      <w:pPr>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lastRenderedPageBreak/>
        <w:t>Произведения для чтения: С.Д. Дрожжин «Родине», В.М. Песков «Родине», А.Т. Твардовский Родине большой и малой» (отрывок), С. Т. Романовский «Ледовое побоище», С.П. Алексеев (1-2 рассказа военно-исторической тематики) и другие (по выбору).</w:t>
      </w:r>
    </w:p>
    <w:p w14:paraId="71B6A253"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Фольклор (устное народное творчество). Фольклор как народная духовная культура (произведения по выбору). </w:t>
      </w:r>
      <w:r w:rsidRPr="007873B5">
        <w:rPr>
          <w:rFonts w:ascii="Times New Roman" w:eastAsia="Times New Roman" w:hAnsi="Times New Roman" w:cs="Times New Roman"/>
          <w:color w:val="000000" w:themeColor="text1"/>
          <w:sz w:val="24"/>
          <w:szCs w:val="24"/>
        </w:rPr>
        <w:t xml:space="preserve">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w:t>
      </w:r>
      <w:r w:rsidRPr="007873B5">
        <w:rPr>
          <w:rFonts w:ascii="Times New Roman" w:eastAsia="Times New Roman" w:hAnsi="Times New Roman" w:cs="Times New Roman"/>
          <w:sz w:val="24"/>
          <w:szCs w:val="24"/>
        </w:rPr>
        <w:t>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067E4F74" w14:textId="77777777" w:rsidR="008E1BB4" w:rsidRPr="007873B5" w:rsidRDefault="008E1BB4" w:rsidP="007873B5">
      <w:pPr>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noProof/>
          <w:sz w:val="24"/>
          <w:szCs w:val="24"/>
          <w:lang w:eastAsia="ru-RU"/>
        </w:rPr>
        <w:drawing>
          <wp:anchor distT="0" distB="0" distL="114300" distR="114300" simplePos="0" relativeHeight="251656704" behindDoc="0" locked="0" layoutInCell="1" allowOverlap="0" wp14:anchorId="65252AFA" wp14:editId="5DEEAF95">
            <wp:simplePos x="0" y="0"/>
            <wp:positionH relativeFrom="page">
              <wp:posOffset>1581785</wp:posOffset>
            </wp:positionH>
            <wp:positionV relativeFrom="page">
              <wp:posOffset>10494010</wp:posOffset>
            </wp:positionV>
            <wp:extent cx="94615" cy="27305"/>
            <wp:effectExtent l="0" t="0" r="0" b="0"/>
            <wp:wrapTopAndBottom/>
            <wp:docPr id="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615" cy="27305"/>
                    </a:xfrm>
                    <a:prstGeom prst="rect">
                      <a:avLst/>
                    </a:prstGeom>
                    <a:noFill/>
                  </pic:spPr>
                </pic:pic>
              </a:graphicData>
            </a:graphic>
          </wp:anchor>
        </w:drawing>
      </w:r>
      <w:r w:rsidRPr="007873B5">
        <w:rPr>
          <w:rFonts w:ascii="Times New Roman" w:eastAsia="Times New Roman" w:hAnsi="Times New Roman" w:cs="Times New Roman"/>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36BACE03" w14:textId="77777777" w:rsidR="008E1BB4" w:rsidRPr="007873B5" w:rsidRDefault="008E1BB4" w:rsidP="007873B5">
      <w:pPr>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14:paraId="377E1DC2"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7C487F0E"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А.С. Пушкин «Сказка о мёртвой царевне и о семи богатырях», «Няне», «Осень» (отрывки), «Зимняя дорога» и другие.</w:t>
      </w:r>
    </w:p>
    <w:p w14:paraId="043F254A"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05863C43"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Крылов И.А. «Стрекоза и муравей», «Квартет», И.И. Хемницер «Стрекоза», Л.Н. Толстой «Стрекоза и муравей» и другие.</w:t>
      </w:r>
    </w:p>
    <w:p w14:paraId="09C2888C"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i/>
          <w:sz w:val="24"/>
          <w:szCs w:val="24"/>
        </w:rPr>
      </w:pPr>
      <w:r w:rsidRPr="007873B5">
        <w:rPr>
          <w:rFonts w:ascii="Times New Roman" w:eastAsia="Times New Roman" w:hAnsi="Times New Roman" w:cs="Times New Roman"/>
          <w:noProof/>
          <w:sz w:val="24"/>
          <w:szCs w:val="24"/>
          <w:lang w:eastAsia="ru-RU"/>
        </w:rPr>
        <w:drawing>
          <wp:anchor distT="0" distB="0" distL="114300" distR="114300" simplePos="0" relativeHeight="251658752" behindDoc="0" locked="0" layoutInCell="1" allowOverlap="0" wp14:anchorId="28D2BD26" wp14:editId="37AF225D">
            <wp:simplePos x="0" y="0"/>
            <wp:positionH relativeFrom="page">
              <wp:posOffset>265430</wp:posOffset>
            </wp:positionH>
            <wp:positionV relativeFrom="page">
              <wp:posOffset>3719830</wp:posOffset>
            </wp:positionV>
            <wp:extent cx="6350" cy="8890"/>
            <wp:effectExtent l="0" t="0" r="0" b="0"/>
            <wp:wrapSquare wrapText="bothSides"/>
            <wp:docPr id="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7873B5">
        <w:rPr>
          <w:rFonts w:ascii="Times New Roman" w:eastAsia="Times New Roman" w:hAnsi="Times New Roman" w:cs="Times New Roman"/>
          <w:noProof/>
          <w:sz w:val="24"/>
          <w:szCs w:val="24"/>
          <w:lang w:eastAsia="ru-RU"/>
        </w:rPr>
        <w:drawing>
          <wp:anchor distT="0" distB="0" distL="114300" distR="114300" simplePos="0" relativeHeight="251660800" behindDoc="0" locked="0" layoutInCell="1" allowOverlap="0" wp14:anchorId="54C60F2B" wp14:editId="4D40C61A">
            <wp:simplePos x="0" y="0"/>
            <wp:positionH relativeFrom="page">
              <wp:posOffset>274320</wp:posOffset>
            </wp:positionH>
            <wp:positionV relativeFrom="page">
              <wp:posOffset>5116195</wp:posOffset>
            </wp:positionV>
            <wp:extent cx="6350" cy="12065"/>
            <wp:effectExtent l="0" t="0" r="0" b="0"/>
            <wp:wrapSquare wrapText="bothSides"/>
            <wp:docPr id="7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8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7873B5">
        <w:rPr>
          <w:rFonts w:ascii="Times New Roman" w:eastAsia="Times New Roman" w:hAnsi="Times New Roman" w:cs="Times New Roman"/>
          <w:sz w:val="24"/>
          <w:szCs w:val="24"/>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06FD0ACD"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М.Ю. Лермонтов «Утёс», «Парус», «Москва, Москва! . . . Люблю тебя как сын.. .» и другие.</w:t>
      </w:r>
    </w:p>
    <w:p w14:paraId="349406D5"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2DD6E13D"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П.П. Бажов «Серебряное копытце», П.П. Ершов «Конёк-Горбунок», С.Т. Аксаков «Аленький цветочек» и другие.</w:t>
      </w:r>
    </w:p>
    <w:p w14:paraId="278B9C0E"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Картины природы в творчестве поэтов и писателей XIX—XX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w:t>
      </w:r>
      <w:r w:rsidRPr="007873B5">
        <w:rPr>
          <w:rFonts w:ascii="Times New Roman" w:eastAsia="Times New Roman" w:hAnsi="Times New Roman" w:cs="Times New Roman"/>
          <w:sz w:val="24"/>
          <w:szCs w:val="24"/>
        </w:rPr>
        <w:lastRenderedPageBreak/>
        <w:t>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31EE9616"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14:paraId="29008B08"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noProof/>
          <w:sz w:val="24"/>
          <w:szCs w:val="24"/>
          <w:lang w:eastAsia="ru-RU"/>
        </w:rPr>
        <w:drawing>
          <wp:anchor distT="0" distB="0" distL="114300" distR="114300" simplePos="0" relativeHeight="251662848" behindDoc="0" locked="0" layoutInCell="1" allowOverlap="0" wp14:anchorId="48FCB959" wp14:editId="225F665F">
            <wp:simplePos x="0" y="0"/>
            <wp:positionH relativeFrom="page">
              <wp:posOffset>7293610</wp:posOffset>
            </wp:positionH>
            <wp:positionV relativeFrom="page">
              <wp:posOffset>4572000</wp:posOffset>
            </wp:positionV>
            <wp:extent cx="3175" cy="3175"/>
            <wp:effectExtent l="0" t="0" r="0" b="0"/>
            <wp:wrapSquare wrapText="bothSides"/>
            <wp:docPr id="7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7873B5">
        <w:rPr>
          <w:rFonts w:ascii="Times New Roman" w:eastAsia="Times New Roman" w:hAnsi="Times New Roman" w:cs="Times New Roman"/>
          <w:sz w:val="24"/>
          <w:szCs w:val="24"/>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ЛОН. Толстого.</w:t>
      </w:r>
    </w:p>
    <w:p w14:paraId="14E27EDC"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Л.Н. Толстой «Детство» (отдельные главы), «Русак», «Черепаха» и другие (по выбору).</w:t>
      </w:r>
    </w:p>
    <w:p w14:paraId="5029864D"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14:paraId="641223A5"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В.П. Астафьев «Капалуха», МОМ. Пришвин «Выскочка», С.А. Есенин «Лебёдушка», К.Г. Паустовский «Корзина с еловыми шишками» и другие (по выбору).</w:t>
      </w:r>
    </w:p>
    <w:p w14:paraId="26EE4B75"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Произведения о детях. Тематика произведений о детях, их жизни, играх и занятиях, взаимоотношениях со взрослыми и сверстниками (на примере </w:t>
      </w:r>
      <w:r w:rsidRPr="007873B5">
        <w:rPr>
          <w:rFonts w:ascii="Times New Roman" w:eastAsia="Times New Roman" w:hAnsi="Times New Roman" w:cs="Times New Roman"/>
          <w:noProof/>
          <w:sz w:val="24"/>
          <w:szCs w:val="24"/>
          <w:lang w:eastAsia="ru-RU"/>
        </w:rPr>
        <w:drawing>
          <wp:inline distT="0" distB="0" distL="0" distR="0" wp14:anchorId="40E71896" wp14:editId="7CA716AB">
            <wp:extent cx="7620" cy="7620"/>
            <wp:effectExtent l="0" t="0" r="0" b="0"/>
            <wp:docPr id="7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873B5">
        <w:rPr>
          <w:rFonts w:ascii="Times New Roman" w:eastAsia="Times New Roman" w:hAnsi="Times New Roman" w:cs="Times New Roman"/>
          <w:sz w:val="24"/>
          <w:szCs w:val="24"/>
        </w:rPr>
        <w:t>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1ED18B2B"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14:paraId="67D4A4EB"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Пьеса. Знакомство с новым жанром пьесой-сказкой. Пьеса</w:t>
      </w:r>
      <w:r w:rsidRPr="007873B5">
        <w:rPr>
          <w:rFonts w:ascii="Times New Roman" w:eastAsia="Times New Roman" w:hAnsi="Times New Roman" w:cs="Times New Roman"/>
          <w:noProof/>
          <w:sz w:val="24"/>
          <w:szCs w:val="24"/>
        </w:rPr>
        <w:t xml:space="preserve"> - </w:t>
      </w:r>
      <w:r w:rsidRPr="007873B5">
        <w:rPr>
          <w:rFonts w:ascii="Times New Roman" w:eastAsia="Times New Roman" w:hAnsi="Times New Roman" w:cs="Times New Roman"/>
          <w:sz w:val="24"/>
          <w:szCs w:val="24"/>
        </w:rPr>
        <w:t>произведение литературы и театрального искусства (одна по выбору). Пьеса как жанр драматического произведения.</w:t>
      </w:r>
    </w:p>
    <w:p w14:paraId="63C7C354"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Пьеса и сказка: драматическое и эпическое произведения. Авторские ремарки: назначение, содержание.</w:t>
      </w:r>
    </w:p>
    <w:p w14:paraId="019D664E"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С.Я. Маршак «Двенадцать месяцев» и другие.</w:t>
      </w:r>
    </w:p>
    <w:p w14:paraId="0E6A6A52"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noProof/>
          <w:sz w:val="24"/>
          <w:szCs w:val="24"/>
          <w:lang w:eastAsia="ru-RU"/>
        </w:rPr>
        <w:drawing>
          <wp:anchor distT="0" distB="0" distL="114300" distR="114300" simplePos="0" relativeHeight="251664896" behindDoc="0" locked="0" layoutInCell="1" allowOverlap="0" wp14:anchorId="311D98B4" wp14:editId="57781186">
            <wp:simplePos x="0" y="0"/>
            <wp:positionH relativeFrom="page">
              <wp:posOffset>267970</wp:posOffset>
            </wp:positionH>
            <wp:positionV relativeFrom="page">
              <wp:posOffset>5131435</wp:posOffset>
            </wp:positionV>
            <wp:extent cx="6350" cy="6350"/>
            <wp:effectExtent l="0" t="0" r="0" b="0"/>
            <wp:wrapSquare wrapText="bothSides"/>
            <wp:docPr id="7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7873B5">
        <w:rPr>
          <w:rFonts w:ascii="Times New Roman" w:eastAsia="Times New Roman" w:hAnsi="Times New Roman" w:cs="Times New Roman"/>
          <w:noProof/>
          <w:sz w:val="24"/>
          <w:szCs w:val="24"/>
          <w:lang w:eastAsia="ru-RU"/>
        </w:rPr>
        <w:drawing>
          <wp:anchor distT="0" distB="0" distL="114300" distR="114300" simplePos="0" relativeHeight="251666944" behindDoc="0" locked="0" layoutInCell="1" allowOverlap="0" wp14:anchorId="34451D3E" wp14:editId="5A7FAC03">
            <wp:simplePos x="0" y="0"/>
            <wp:positionH relativeFrom="page">
              <wp:posOffset>149225</wp:posOffset>
            </wp:positionH>
            <wp:positionV relativeFrom="page">
              <wp:posOffset>6174105</wp:posOffset>
            </wp:positionV>
            <wp:extent cx="3175" cy="8890"/>
            <wp:effectExtent l="0" t="0" r="0" b="0"/>
            <wp:wrapSquare wrapText="bothSides"/>
            <wp:docPr id="7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anchor>
        </w:drawing>
      </w:r>
      <w:r w:rsidRPr="007873B5">
        <w:rPr>
          <w:rFonts w:ascii="Times New Roman" w:eastAsia="Times New Roman" w:hAnsi="Times New Roman" w:cs="Times New Roman"/>
          <w:noProof/>
          <w:sz w:val="24"/>
          <w:szCs w:val="24"/>
          <w:lang w:eastAsia="ru-RU"/>
        </w:rPr>
        <w:drawing>
          <wp:anchor distT="0" distB="0" distL="114300" distR="114300" simplePos="0" relativeHeight="251668992" behindDoc="0" locked="0" layoutInCell="1" allowOverlap="0" wp14:anchorId="6EF6DCC8" wp14:editId="0F80E1DD">
            <wp:simplePos x="0" y="0"/>
            <wp:positionH relativeFrom="page">
              <wp:posOffset>289560</wp:posOffset>
            </wp:positionH>
            <wp:positionV relativeFrom="page">
              <wp:posOffset>7933055</wp:posOffset>
            </wp:positionV>
            <wp:extent cx="3175" cy="6350"/>
            <wp:effectExtent l="0" t="0" r="0" b="0"/>
            <wp:wrapSquare wrapText="bothSides"/>
            <wp:docPr id="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anchor>
        </w:drawing>
      </w:r>
      <w:r w:rsidRPr="007873B5">
        <w:rPr>
          <w:rFonts w:ascii="Times New Roman" w:eastAsia="Times New Roman" w:hAnsi="Times New Roman" w:cs="Times New Roman"/>
          <w:sz w:val="24"/>
          <w:szCs w:val="24"/>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237D972C"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14:paraId="241D27A0"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 </w:t>
      </w:r>
      <w:r w:rsidRPr="007873B5">
        <w:rPr>
          <w:rFonts w:ascii="Times New Roman" w:eastAsia="Times New Roman" w:hAnsi="Times New Roman" w:cs="Times New Roman"/>
          <w:noProof/>
          <w:sz w:val="24"/>
          <w:szCs w:val="24"/>
          <w:lang w:eastAsia="ru-RU"/>
        </w:rPr>
        <w:drawing>
          <wp:inline distT="0" distB="0" distL="0" distR="0" wp14:anchorId="5E65A2D7" wp14:editId="7C24FDD9">
            <wp:extent cx="7620" cy="7620"/>
            <wp:effectExtent l="0" t="0" r="0" b="0"/>
            <wp:docPr id="8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5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D85DC8A"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Произведения для чтения: Х.-К. Андерсен «Дикие лебеди», «Русалочка», Дж. Свифт «Приключения Гулливера» (отдельные главы), Марк Твен «Том Сойер» (отдельные </w:t>
      </w:r>
      <w:r w:rsidRPr="007873B5">
        <w:rPr>
          <w:rFonts w:ascii="Times New Roman" w:eastAsia="Times New Roman" w:hAnsi="Times New Roman" w:cs="Times New Roman"/>
          <w:sz w:val="24"/>
          <w:szCs w:val="24"/>
        </w:rPr>
        <w:lastRenderedPageBreak/>
        <w:t>главы) и другие (по выбору).</w:t>
      </w:r>
    </w:p>
    <w:p w14:paraId="636A46D3" w14:textId="77777777" w:rsidR="008E1BB4" w:rsidRPr="007873B5" w:rsidRDefault="008E1BB4" w:rsidP="007873B5">
      <w:pPr>
        <w:widowControl w:val="0"/>
        <w:autoSpaceDE w:val="0"/>
        <w:autoSpaceDN w:val="0"/>
        <w:spacing w:after="0" w:line="240" w:lineRule="auto"/>
        <w:ind w:firstLine="567"/>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w:t>
      </w:r>
      <w:r w:rsidRPr="007873B5">
        <w:rPr>
          <w:rFonts w:ascii="Times New Roman" w:eastAsia="Times New Roman" w:hAnsi="Times New Roman" w:cs="Times New Roman"/>
          <w:i/>
          <w:sz w:val="24"/>
          <w:szCs w:val="24"/>
        </w:rPr>
        <w:t xml:space="preserve"> </w:t>
      </w:r>
      <w:r w:rsidRPr="007873B5">
        <w:rPr>
          <w:rFonts w:ascii="Times New Roman" w:eastAsia="Times New Roman" w:hAnsi="Times New Roman" w:cs="Times New Roman"/>
          <w:sz w:val="24"/>
          <w:szCs w:val="24"/>
        </w:rPr>
        <w:t>Типы книг (изданий): книга-произведение, книга-сборник, собрание сочинений, периодическая печать, справочные издания.</w:t>
      </w:r>
      <w:r w:rsidRPr="007873B5">
        <w:rPr>
          <w:rFonts w:ascii="Times New Roman" w:eastAsia="Times New Roman" w:hAnsi="Times New Roman" w:cs="Times New Roman"/>
          <w:i/>
          <w:sz w:val="24"/>
          <w:szCs w:val="24"/>
        </w:rPr>
        <w:t xml:space="preserve"> </w:t>
      </w:r>
      <w:r w:rsidRPr="007873B5">
        <w:rPr>
          <w:rFonts w:ascii="Times New Roman" w:eastAsia="Times New Roman" w:hAnsi="Times New Roman" w:cs="Times New Roman"/>
          <w:sz w:val="24"/>
          <w:szCs w:val="24"/>
        </w:rPr>
        <w:t>Работа с источниками периодической печати.</w:t>
      </w:r>
    </w:p>
    <w:p w14:paraId="7F2C070B" w14:textId="77777777" w:rsidR="00DE635D" w:rsidRPr="007873B5" w:rsidRDefault="00DE635D" w:rsidP="007873B5">
      <w:pPr>
        <w:widowControl w:val="0"/>
        <w:autoSpaceDE w:val="0"/>
        <w:autoSpaceDN w:val="0"/>
        <w:spacing w:after="0" w:line="240" w:lineRule="auto"/>
        <w:ind w:left="156" w:right="155" w:firstLine="709"/>
        <w:jc w:val="both"/>
        <w:rPr>
          <w:rFonts w:ascii="Times New Roman" w:eastAsia="Times New Roman" w:hAnsi="Times New Roman" w:cs="Times New Roman"/>
          <w:sz w:val="24"/>
          <w:szCs w:val="24"/>
        </w:rPr>
      </w:pPr>
    </w:p>
    <w:p w14:paraId="57173937" w14:textId="77777777" w:rsidR="00DE635D" w:rsidRPr="007873B5" w:rsidRDefault="00DE635D" w:rsidP="007873B5">
      <w:pPr>
        <w:widowControl w:val="0"/>
        <w:autoSpaceDE w:val="0"/>
        <w:autoSpaceDN w:val="0"/>
        <w:spacing w:after="0" w:line="240" w:lineRule="auto"/>
        <w:ind w:left="156" w:right="155" w:firstLine="709"/>
        <w:rPr>
          <w:rFonts w:ascii="Times New Roman" w:eastAsia="Times New Roman" w:hAnsi="Times New Roman" w:cs="Times New Roman"/>
          <w:b/>
          <w:bCs/>
          <w:sz w:val="24"/>
          <w:szCs w:val="24"/>
        </w:rPr>
      </w:pPr>
      <w:r w:rsidRPr="007873B5">
        <w:rPr>
          <w:rFonts w:ascii="Times New Roman" w:eastAsia="Times New Roman" w:hAnsi="Times New Roman" w:cs="Times New Roman"/>
          <w:b/>
          <w:bCs/>
          <w:sz w:val="24"/>
          <w:szCs w:val="24"/>
        </w:rPr>
        <w:t xml:space="preserve">УНИВЕРСАЛЬНЫЕ УЧЕБНЫЕ ДЕЙСТВИЯ </w:t>
      </w:r>
    </w:p>
    <w:p w14:paraId="30FAD583" w14:textId="77777777" w:rsidR="00DE635D" w:rsidRPr="007873B5" w:rsidRDefault="00DE635D" w:rsidP="007873B5">
      <w:pPr>
        <w:widowControl w:val="0"/>
        <w:autoSpaceDE w:val="0"/>
        <w:autoSpaceDN w:val="0"/>
        <w:spacing w:after="0" w:line="240" w:lineRule="auto"/>
        <w:ind w:left="156" w:right="155" w:firstLine="709"/>
        <w:rPr>
          <w:rFonts w:ascii="Times New Roman" w:eastAsia="Times New Roman" w:hAnsi="Times New Roman" w:cs="Times New Roman"/>
          <w:b/>
          <w:bCs/>
          <w:sz w:val="24"/>
          <w:szCs w:val="24"/>
        </w:rPr>
      </w:pPr>
      <w:r w:rsidRPr="007873B5">
        <w:rPr>
          <w:rFonts w:ascii="Times New Roman" w:eastAsia="Times New Roman" w:hAnsi="Times New Roman" w:cs="Times New Roman"/>
          <w:b/>
          <w:bCs/>
          <w:sz w:val="24"/>
          <w:szCs w:val="24"/>
        </w:rPr>
        <w:t>(ПРОПЕДЕВТИЧЕСКИЙ УРОВЕНЬ)</w:t>
      </w:r>
    </w:p>
    <w:p w14:paraId="21DDD6F6" w14:textId="77777777" w:rsidR="00DE635D" w:rsidRPr="007873B5" w:rsidRDefault="00DE635D" w:rsidP="007873B5">
      <w:pPr>
        <w:widowControl w:val="0"/>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Изучение содержания учебного предмета «</w:t>
      </w:r>
      <w:r w:rsidR="008E1BB4" w:rsidRPr="007873B5">
        <w:rPr>
          <w:rFonts w:ascii="Times New Roman" w:eastAsia="Times New Roman" w:hAnsi="Times New Roman" w:cs="Times New Roman"/>
          <w:sz w:val="24"/>
          <w:szCs w:val="24"/>
        </w:rPr>
        <w:t>Литературное чтение</w:t>
      </w:r>
      <w:r w:rsidRPr="007873B5">
        <w:rPr>
          <w:rFonts w:ascii="Times New Roman" w:eastAsia="Times New Roman" w:hAnsi="Times New Roman" w:cs="Times New Roman"/>
          <w:sz w:val="24"/>
          <w:szCs w:val="24"/>
        </w:rPr>
        <w:t xml:space="preserve">» в </w:t>
      </w:r>
      <w:r w:rsidRPr="007873B5">
        <w:rPr>
          <w:rFonts w:ascii="Times New Roman" w:eastAsia="Times New Roman" w:hAnsi="Times New Roman" w:cs="Times New Roman"/>
          <w:b/>
          <w:sz w:val="24"/>
          <w:szCs w:val="24"/>
        </w:rPr>
        <w:t>4 классе</w:t>
      </w:r>
      <w:r w:rsidRPr="007873B5">
        <w:rPr>
          <w:rFonts w:ascii="Times New Roman" w:eastAsia="Times New Roman" w:hAnsi="Times New Roman" w:cs="Times New Roman"/>
          <w:sz w:val="24"/>
          <w:szCs w:val="24"/>
        </w:rPr>
        <w:t xml:space="preserve"> способствует работе над рядом метапредметных результатов. </w:t>
      </w:r>
    </w:p>
    <w:p w14:paraId="568C6313" w14:textId="77777777" w:rsidR="008029C2" w:rsidRPr="007873B5" w:rsidRDefault="008029C2" w:rsidP="007873B5">
      <w:pPr>
        <w:widowControl w:val="0"/>
        <w:autoSpaceDE w:val="0"/>
        <w:autoSpaceDN w:val="0"/>
        <w:spacing w:after="0" w:line="240" w:lineRule="auto"/>
        <w:ind w:left="142" w:right="155" w:firstLine="709"/>
        <w:jc w:val="both"/>
        <w:rPr>
          <w:rFonts w:ascii="Times New Roman" w:eastAsia="Cambria" w:hAnsi="Times New Roman" w:cs="Times New Roman"/>
          <w:b/>
          <w:bCs/>
          <w:sz w:val="24"/>
          <w:szCs w:val="24"/>
        </w:rPr>
      </w:pPr>
    </w:p>
    <w:p w14:paraId="62C1A339" w14:textId="77777777" w:rsidR="00DE635D" w:rsidRPr="007873B5" w:rsidRDefault="00DE635D" w:rsidP="007873B5">
      <w:pPr>
        <w:widowControl w:val="0"/>
        <w:autoSpaceDE w:val="0"/>
        <w:autoSpaceDN w:val="0"/>
        <w:spacing w:after="0" w:line="240" w:lineRule="auto"/>
        <w:ind w:left="142" w:right="155" w:firstLine="709"/>
        <w:jc w:val="both"/>
        <w:rPr>
          <w:rFonts w:ascii="Times New Roman" w:eastAsia="Cambria" w:hAnsi="Times New Roman" w:cs="Times New Roman"/>
          <w:b/>
          <w:bCs/>
          <w:sz w:val="24"/>
          <w:szCs w:val="24"/>
        </w:rPr>
      </w:pPr>
      <w:r w:rsidRPr="007873B5">
        <w:rPr>
          <w:rFonts w:ascii="Times New Roman" w:eastAsia="Cambria" w:hAnsi="Times New Roman" w:cs="Times New Roman"/>
          <w:b/>
          <w:bCs/>
          <w:sz w:val="24"/>
          <w:szCs w:val="24"/>
        </w:rPr>
        <w:t>Познавательные</w:t>
      </w:r>
      <w:r w:rsidRPr="007873B5">
        <w:rPr>
          <w:rFonts w:ascii="Times New Roman" w:eastAsia="Cambria" w:hAnsi="Times New Roman" w:cs="Times New Roman"/>
          <w:b/>
          <w:bCs/>
          <w:spacing w:val="25"/>
          <w:sz w:val="24"/>
          <w:szCs w:val="24"/>
        </w:rPr>
        <w:t xml:space="preserve"> </w:t>
      </w:r>
      <w:r w:rsidRPr="007873B5">
        <w:rPr>
          <w:rFonts w:ascii="Times New Roman" w:eastAsia="Cambria" w:hAnsi="Times New Roman" w:cs="Times New Roman"/>
          <w:b/>
          <w:bCs/>
          <w:sz w:val="24"/>
          <w:szCs w:val="24"/>
        </w:rPr>
        <w:t>универсальные</w:t>
      </w:r>
      <w:r w:rsidRPr="007873B5">
        <w:rPr>
          <w:rFonts w:ascii="Times New Roman" w:eastAsia="Cambria" w:hAnsi="Times New Roman" w:cs="Times New Roman"/>
          <w:b/>
          <w:bCs/>
          <w:spacing w:val="26"/>
          <w:sz w:val="24"/>
          <w:szCs w:val="24"/>
        </w:rPr>
        <w:t xml:space="preserve"> </w:t>
      </w:r>
      <w:r w:rsidRPr="007873B5">
        <w:rPr>
          <w:rFonts w:ascii="Times New Roman" w:eastAsia="Cambria" w:hAnsi="Times New Roman" w:cs="Times New Roman"/>
          <w:b/>
          <w:bCs/>
          <w:sz w:val="24"/>
          <w:szCs w:val="24"/>
        </w:rPr>
        <w:t>учебные</w:t>
      </w:r>
      <w:r w:rsidRPr="007873B5">
        <w:rPr>
          <w:rFonts w:ascii="Times New Roman" w:eastAsia="Cambria" w:hAnsi="Times New Roman" w:cs="Times New Roman"/>
          <w:b/>
          <w:bCs/>
          <w:spacing w:val="26"/>
          <w:sz w:val="24"/>
          <w:szCs w:val="24"/>
        </w:rPr>
        <w:t xml:space="preserve"> </w:t>
      </w:r>
      <w:r w:rsidRPr="007873B5">
        <w:rPr>
          <w:rFonts w:ascii="Times New Roman" w:eastAsia="Cambria" w:hAnsi="Times New Roman" w:cs="Times New Roman"/>
          <w:b/>
          <w:bCs/>
          <w:sz w:val="24"/>
          <w:szCs w:val="24"/>
        </w:rPr>
        <w:t>действия</w:t>
      </w:r>
    </w:p>
    <w:p w14:paraId="399F9AF3" w14:textId="77777777" w:rsidR="00DE635D" w:rsidRPr="007873B5" w:rsidRDefault="00DE635D" w:rsidP="007873B5">
      <w:pPr>
        <w:widowControl w:val="0"/>
        <w:autoSpaceDE w:val="0"/>
        <w:autoSpaceDN w:val="0"/>
        <w:spacing w:after="0" w:line="240" w:lineRule="auto"/>
        <w:ind w:left="142" w:right="155" w:firstLine="709"/>
        <w:jc w:val="both"/>
        <w:rPr>
          <w:rFonts w:ascii="Times New Roman" w:eastAsia="Times New Roman" w:hAnsi="Times New Roman" w:cs="Times New Roman"/>
          <w:b/>
          <w:i/>
          <w:sz w:val="24"/>
          <w:szCs w:val="24"/>
        </w:rPr>
      </w:pPr>
      <w:r w:rsidRPr="007873B5">
        <w:rPr>
          <w:rFonts w:ascii="Times New Roman" w:eastAsia="Times New Roman" w:hAnsi="Times New Roman" w:cs="Times New Roman"/>
          <w:b/>
          <w:i/>
          <w:sz w:val="24"/>
          <w:szCs w:val="24"/>
        </w:rPr>
        <w:t>Базовые логические</w:t>
      </w:r>
      <w:r w:rsidR="008E1BB4" w:rsidRPr="007873B5">
        <w:rPr>
          <w:rFonts w:ascii="Times New Roman" w:eastAsia="Times New Roman" w:hAnsi="Times New Roman" w:cs="Times New Roman"/>
          <w:b/>
          <w:i/>
          <w:sz w:val="24"/>
          <w:szCs w:val="24"/>
        </w:rPr>
        <w:t xml:space="preserve"> и исследовательские </w:t>
      </w:r>
      <w:r w:rsidRPr="007873B5">
        <w:rPr>
          <w:rFonts w:ascii="Times New Roman" w:eastAsia="Times New Roman" w:hAnsi="Times New Roman" w:cs="Times New Roman"/>
          <w:b/>
          <w:i/>
          <w:sz w:val="24"/>
          <w:szCs w:val="24"/>
        </w:rPr>
        <w:t>действия:</w:t>
      </w:r>
    </w:p>
    <w:p w14:paraId="3B081C91" w14:textId="77777777" w:rsidR="008E1BB4" w:rsidRPr="007873B5" w:rsidRDefault="008E1BB4" w:rsidP="007873B5">
      <w:pPr>
        <w:widowControl w:val="0"/>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отвечать на вопросы по прослушанному тексту; </w:t>
      </w:r>
    </w:p>
    <w:p w14:paraId="413CBAAC" w14:textId="77777777" w:rsidR="008E1BB4" w:rsidRPr="007873B5" w:rsidRDefault="008E1BB4" w:rsidP="007873B5">
      <w:pPr>
        <w:widowControl w:val="0"/>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пересказывать самостоятельно прочитанный  текст; </w:t>
      </w:r>
    </w:p>
    <w:p w14:paraId="51D223B6" w14:textId="77777777" w:rsidR="008E1BB4" w:rsidRPr="007873B5" w:rsidRDefault="008E1BB4" w:rsidP="007873B5">
      <w:pPr>
        <w:widowControl w:val="0"/>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составлять тексты в устной форме в соответствии с поставленными задачами; </w:t>
      </w:r>
    </w:p>
    <w:p w14:paraId="05B0E50C" w14:textId="77777777" w:rsidR="008E1BB4" w:rsidRPr="007873B5" w:rsidRDefault="008E1BB4" w:rsidP="007873B5">
      <w:pPr>
        <w:widowControl w:val="0"/>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различать научно-познавательный, художественный, юмористический текст; </w:t>
      </w:r>
    </w:p>
    <w:p w14:paraId="6E4FAE5C" w14:textId="77777777" w:rsidR="008E1BB4" w:rsidRPr="007873B5" w:rsidRDefault="008E1BB4" w:rsidP="007873B5">
      <w:pPr>
        <w:widowControl w:val="0"/>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noProof/>
          <w:sz w:val="24"/>
          <w:szCs w:val="24"/>
          <w:lang w:eastAsia="ru-RU"/>
        </w:rPr>
        <w:drawing>
          <wp:anchor distT="0" distB="0" distL="114300" distR="114300" simplePos="0" relativeHeight="251671040" behindDoc="0" locked="0" layoutInCell="1" allowOverlap="0" wp14:anchorId="322B75AE" wp14:editId="484E53D3">
            <wp:simplePos x="0" y="0"/>
            <wp:positionH relativeFrom="page">
              <wp:posOffset>7388225</wp:posOffset>
            </wp:positionH>
            <wp:positionV relativeFrom="page">
              <wp:posOffset>7378065</wp:posOffset>
            </wp:positionV>
            <wp:extent cx="6350" cy="12065"/>
            <wp:effectExtent l="0" t="0" r="0" b="0"/>
            <wp:wrapSquare wrapText="bothSides"/>
            <wp:docPr id="8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6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7873B5">
        <w:rPr>
          <w:rFonts w:ascii="Times New Roman" w:eastAsia="Times New Roman" w:hAnsi="Times New Roman" w:cs="Times New Roman"/>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14:paraId="01E0F7B0" w14:textId="77777777" w:rsidR="008E1BB4" w:rsidRPr="007873B5" w:rsidRDefault="008E1BB4" w:rsidP="007873B5">
      <w:pPr>
        <w:widowControl w:val="0"/>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читать про себя (молча), оценивать своё чтение с точки зрения понимания и запоминания текста; </w:t>
      </w:r>
    </w:p>
    <w:p w14:paraId="2E8ABC95" w14:textId="77777777" w:rsidR="008E1BB4" w:rsidRPr="007873B5" w:rsidRDefault="008E1BB4" w:rsidP="007873B5">
      <w:pPr>
        <w:widowControl w:val="0"/>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w:t>
      </w:r>
    </w:p>
    <w:p w14:paraId="1B7168F7" w14:textId="77777777" w:rsidR="008E1BB4" w:rsidRPr="007873B5" w:rsidRDefault="008E1BB4" w:rsidP="007873B5">
      <w:pPr>
        <w:widowControl w:val="0"/>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характеризовать героя и давать оценку его поступкам; </w:t>
      </w:r>
    </w:p>
    <w:p w14:paraId="68D48520" w14:textId="77777777" w:rsidR="008E1BB4" w:rsidRPr="007873B5" w:rsidRDefault="008E1BB4" w:rsidP="007873B5">
      <w:pPr>
        <w:widowControl w:val="0"/>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сравнивать героев одного произведения по предложенным критериям; </w:t>
      </w:r>
    </w:p>
    <w:p w14:paraId="3C03FBB6" w14:textId="77777777" w:rsidR="008E1BB4" w:rsidRPr="007873B5" w:rsidRDefault="008E1BB4" w:rsidP="007873B5">
      <w:pPr>
        <w:widowControl w:val="0"/>
        <w:autoSpaceDE w:val="0"/>
        <w:autoSpaceDN w:val="0"/>
        <w:spacing w:after="0" w:line="240" w:lineRule="auto"/>
        <w:ind w:left="142" w:right="155"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составлять план (вопросный, номинативный, цитатный) текста, дополнять и восстанавливать нарушенную последовательность; </w:t>
      </w:r>
    </w:p>
    <w:p w14:paraId="7FDC3BD9" w14:textId="77777777" w:rsidR="008E1BB4" w:rsidRPr="007873B5" w:rsidRDefault="008E1BB4" w:rsidP="007873B5">
      <w:pPr>
        <w:widowControl w:val="0"/>
        <w:autoSpaceDE w:val="0"/>
        <w:autoSpaceDN w:val="0"/>
        <w:spacing w:after="0" w:line="240" w:lineRule="auto"/>
        <w:ind w:left="142" w:right="153"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3EF0DFA7" w14:textId="77777777" w:rsidR="00DE635D" w:rsidRPr="007873B5" w:rsidRDefault="00DE635D" w:rsidP="007873B5">
      <w:pPr>
        <w:widowControl w:val="0"/>
        <w:autoSpaceDE w:val="0"/>
        <w:autoSpaceDN w:val="0"/>
        <w:spacing w:after="0" w:line="240" w:lineRule="auto"/>
        <w:ind w:left="383" w:firstLine="709"/>
        <w:jc w:val="both"/>
        <w:rPr>
          <w:rFonts w:ascii="Times New Roman" w:eastAsia="Times New Roman" w:hAnsi="Times New Roman" w:cs="Times New Roman"/>
          <w:b/>
          <w:sz w:val="24"/>
          <w:szCs w:val="24"/>
        </w:rPr>
      </w:pPr>
      <w:r w:rsidRPr="007873B5">
        <w:rPr>
          <w:rFonts w:ascii="Times New Roman" w:eastAsia="Times New Roman" w:hAnsi="Times New Roman" w:cs="Times New Roman"/>
          <w:b/>
          <w:i/>
          <w:sz w:val="24"/>
          <w:szCs w:val="24"/>
        </w:rPr>
        <w:t>Работа</w:t>
      </w:r>
      <w:r w:rsidRPr="007873B5">
        <w:rPr>
          <w:rFonts w:ascii="Times New Roman" w:eastAsia="Times New Roman" w:hAnsi="Times New Roman" w:cs="Times New Roman"/>
          <w:b/>
          <w:i/>
          <w:spacing w:val="5"/>
          <w:sz w:val="24"/>
          <w:szCs w:val="24"/>
        </w:rPr>
        <w:t xml:space="preserve"> </w:t>
      </w:r>
      <w:r w:rsidRPr="007873B5">
        <w:rPr>
          <w:rFonts w:ascii="Times New Roman" w:eastAsia="Times New Roman" w:hAnsi="Times New Roman" w:cs="Times New Roman"/>
          <w:b/>
          <w:i/>
          <w:sz w:val="24"/>
          <w:szCs w:val="24"/>
        </w:rPr>
        <w:t>с</w:t>
      </w:r>
      <w:r w:rsidRPr="007873B5">
        <w:rPr>
          <w:rFonts w:ascii="Times New Roman" w:eastAsia="Times New Roman" w:hAnsi="Times New Roman" w:cs="Times New Roman"/>
          <w:b/>
          <w:i/>
          <w:spacing w:val="6"/>
          <w:sz w:val="24"/>
          <w:szCs w:val="24"/>
        </w:rPr>
        <w:t xml:space="preserve"> </w:t>
      </w:r>
      <w:r w:rsidRPr="007873B5">
        <w:rPr>
          <w:rFonts w:ascii="Times New Roman" w:eastAsia="Times New Roman" w:hAnsi="Times New Roman" w:cs="Times New Roman"/>
          <w:b/>
          <w:i/>
          <w:sz w:val="24"/>
          <w:szCs w:val="24"/>
        </w:rPr>
        <w:t>информацией</w:t>
      </w:r>
      <w:r w:rsidRPr="007873B5">
        <w:rPr>
          <w:rFonts w:ascii="Times New Roman" w:eastAsia="Times New Roman" w:hAnsi="Times New Roman" w:cs="Times New Roman"/>
          <w:b/>
          <w:sz w:val="24"/>
          <w:szCs w:val="24"/>
        </w:rPr>
        <w:t>:</w:t>
      </w:r>
    </w:p>
    <w:p w14:paraId="39C0F232" w14:textId="77777777" w:rsidR="008E1BB4" w:rsidRPr="007873B5" w:rsidRDefault="008E1BB4" w:rsidP="007873B5">
      <w:pPr>
        <w:widowControl w:val="0"/>
        <w:autoSpaceDE w:val="0"/>
        <w:autoSpaceDN w:val="0"/>
        <w:spacing w:after="0" w:line="240" w:lineRule="auto"/>
        <w:ind w:left="142" w:right="153"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использовать справочную информацию для получения дополнительной информации в соответствии с учебной задачей; </w:t>
      </w:r>
    </w:p>
    <w:p w14:paraId="3A182A8D" w14:textId="77777777" w:rsidR="008E1BB4" w:rsidRPr="007873B5" w:rsidRDefault="008E1BB4" w:rsidP="007873B5">
      <w:pPr>
        <w:widowControl w:val="0"/>
        <w:autoSpaceDE w:val="0"/>
        <w:autoSpaceDN w:val="0"/>
        <w:spacing w:after="0" w:line="240" w:lineRule="auto"/>
        <w:ind w:left="142" w:right="153"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характеризовать книгу по её элементам (обложка, оглавление, аннотация, предисловие, иллюстрации, примечания и другое); </w:t>
      </w:r>
    </w:p>
    <w:p w14:paraId="4C253A84" w14:textId="77777777" w:rsidR="008E1BB4" w:rsidRPr="007873B5" w:rsidRDefault="008E1BB4" w:rsidP="007873B5">
      <w:pPr>
        <w:widowControl w:val="0"/>
        <w:autoSpaceDE w:val="0"/>
        <w:autoSpaceDN w:val="0"/>
        <w:spacing w:after="0" w:line="240" w:lineRule="auto"/>
        <w:ind w:left="142" w:right="153"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выбирать книгу в библиотеке в соответствии с учебной задачей; </w:t>
      </w:r>
      <w:r w:rsidRPr="007873B5">
        <w:rPr>
          <w:rFonts w:ascii="Times New Roman" w:eastAsia="Times New Roman" w:hAnsi="Times New Roman" w:cs="Times New Roman"/>
          <w:i/>
          <w:color w:val="000000" w:themeColor="text1"/>
          <w:sz w:val="24"/>
          <w:szCs w:val="24"/>
        </w:rPr>
        <w:t>составлять аннотацию</w:t>
      </w:r>
      <w:r w:rsidRPr="007873B5">
        <w:rPr>
          <w:rFonts w:ascii="Times New Roman" w:eastAsia="Times New Roman" w:hAnsi="Times New Roman" w:cs="Times New Roman"/>
          <w:sz w:val="24"/>
          <w:szCs w:val="24"/>
        </w:rPr>
        <w:t>.</w:t>
      </w:r>
    </w:p>
    <w:p w14:paraId="4B42A4E2" w14:textId="77777777" w:rsidR="00DE635D" w:rsidRPr="007873B5" w:rsidRDefault="00DE635D" w:rsidP="007873B5">
      <w:pPr>
        <w:widowControl w:val="0"/>
        <w:autoSpaceDE w:val="0"/>
        <w:autoSpaceDN w:val="0"/>
        <w:spacing w:after="0" w:line="240" w:lineRule="auto"/>
        <w:ind w:firstLine="709"/>
        <w:rPr>
          <w:rFonts w:ascii="Times New Roman" w:eastAsia="Times New Roman" w:hAnsi="Times New Roman" w:cs="Times New Roman"/>
          <w:sz w:val="24"/>
          <w:szCs w:val="24"/>
        </w:rPr>
      </w:pPr>
    </w:p>
    <w:p w14:paraId="56BC3E27" w14:textId="77777777" w:rsidR="00DE635D" w:rsidRPr="007873B5" w:rsidRDefault="00DE635D" w:rsidP="007873B5">
      <w:pPr>
        <w:widowControl w:val="0"/>
        <w:autoSpaceDE w:val="0"/>
        <w:autoSpaceDN w:val="0"/>
        <w:spacing w:after="0" w:line="240" w:lineRule="auto"/>
        <w:ind w:left="383" w:firstLine="709"/>
        <w:rPr>
          <w:rFonts w:ascii="Times New Roman" w:eastAsia="Cambria" w:hAnsi="Times New Roman" w:cs="Times New Roman"/>
          <w:b/>
          <w:bCs/>
          <w:sz w:val="24"/>
          <w:szCs w:val="24"/>
        </w:rPr>
      </w:pPr>
      <w:r w:rsidRPr="007873B5">
        <w:rPr>
          <w:rFonts w:ascii="Times New Roman" w:eastAsia="Cambria" w:hAnsi="Times New Roman" w:cs="Times New Roman"/>
          <w:b/>
          <w:bCs/>
          <w:sz w:val="24"/>
          <w:szCs w:val="24"/>
        </w:rPr>
        <w:t>Коммуникативные</w:t>
      </w:r>
      <w:r w:rsidRPr="007873B5">
        <w:rPr>
          <w:rFonts w:ascii="Times New Roman" w:eastAsia="Cambria" w:hAnsi="Times New Roman" w:cs="Times New Roman"/>
          <w:b/>
          <w:bCs/>
          <w:spacing w:val="28"/>
          <w:sz w:val="24"/>
          <w:szCs w:val="24"/>
        </w:rPr>
        <w:t xml:space="preserve"> </w:t>
      </w:r>
      <w:r w:rsidRPr="007873B5">
        <w:rPr>
          <w:rFonts w:ascii="Times New Roman" w:eastAsia="Cambria" w:hAnsi="Times New Roman" w:cs="Times New Roman"/>
          <w:b/>
          <w:bCs/>
          <w:sz w:val="24"/>
          <w:szCs w:val="24"/>
        </w:rPr>
        <w:t>универсальные</w:t>
      </w:r>
      <w:r w:rsidRPr="007873B5">
        <w:rPr>
          <w:rFonts w:ascii="Times New Roman" w:eastAsia="Cambria" w:hAnsi="Times New Roman" w:cs="Times New Roman"/>
          <w:b/>
          <w:bCs/>
          <w:spacing w:val="28"/>
          <w:sz w:val="24"/>
          <w:szCs w:val="24"/>
        </w:rPr>
        <w:t xml:space="preserve"> </w:t>
      </w:r>
      <w:r w:rsidRPr="007873B5">
        <w:rPr>
          <w:rFonts w:ascii="Times New Roman" w:eastAsia="Cambria" w:hAnsi="Times New Roman" w:cs="Times New Roman"/>
          <w:b/>
          <w:bCs/>
          <w:sz w:val="24"/>
          <w:szCs w:val="24"/>
        </w:rPr>
        <w:t>учебные</w:t>
      </w:r>
      <w:r w:rsidRPr="007873B5">
        <w:rPr>
          <w:rFonts w:ascii="Times New Roman" w:eastAsia="Cambria" w:hAnsi="Times New Roman" w:cs="Times New Roman"/>
          <w:b/>
          <w:bCs/>
          <w:spacing w:val="29"/>
          <w:sz w:val="24"/>
          <w:szCs w:val="24"/>
        </w:rPr>
        <w:t xml:space="preserve"> </w:t>
      </w:r>
      <w:r w:rsidRPr="007873B5">
        <w:rPr>
          <w:rFonts w:ascii="Times New Roman" w:eastAsia="Cambria" w:hAnsi="Times New Roman" w:cs="Times New Roman"/>
          <w:b/>
          <w:bCs/>
          <w:sz w:val="24"/>
          <w:szCs w:val="24"/>
        </w:rPr>
        <w:t>действия</w:t>
      </w:r>
    </w:p>
    <w:p w14:paraId="0EA94606" w14:textId="77777777" w:rsidR="008E1BB4" w:rsidRPr="007873B5" w:rsidRDefault="008E1B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noProof/>
          <w:sz w:val="24"/>
          <w:szCs w:val="24"/>
          <w:lang w:eastAsia="ru-RU"/>
        </w:rPr>
        <w:drawing>
          <wp:anchor distT="0" distB="0" distL="114300" distR="114300" simplePos="0" relativeHeight="251673088" behindDoc="0" locked="0" layoutInCell="1" allowOverlap="0" wp14:anchorId="7FF2A7A8" wp14:editId="1B16C85A">
            <wp:simplePos x="0" y="0"/>
            <wp:positionH relativeFrom="page">
              <wp:posOffset>271145</wp:posOffset>
            </wp:positionH>
            <wp:positionV relativeFrom="page">
              <wp:posOffset>4361815</wp:posOffset>
            </wp:positionV>
            <wp:extent cx="12065" cy="15240"/>
            <wp:effectExtent l="0" t="0" r="0" b="0"/>
            <wp:wrapSquare wrapText="bothSides"/>
            <wp:docPr id="8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9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7873B5">
        <w:rPr>
          <w:rFonts w:ascii="Times New Roman" w:eastAsia="Times New Roman" w:hAnsi="Times New Roman" w:cs="Times New Roman"/>
          <w:sz w:val="24"/>
          <w:szCs w:val="24"/>
        </w:rPr>
        <w:t xml:space="preserve">соблюдать правила речевого этикета в учебном диалоге, отвечать и задавать вопросы к учебным и художественным текстам; </w:t>
      </w:r>
    </w:p>
    <w:p w14:paraId="0EEFFE38" w14:textId="77777777" w:rsidR="008E1BB4" w:rsidRPr="007873B5" w:rsidRDefault="008E1B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пересказывать текст в соответствии с учебной задачей; </w:t>
      </w:r>
    </w:p>
    <w:p w14:paraId="27F85A00" w14:textId="77777777" w:rsidR="008E1BB4" w:rsidRPr="007873B5" w:rsidRDefault="008E1B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рассказывать о тематике детской литературы, о любимом писателе и его произведениях; </w:t>
      </w:r>
    </w:p>
    <w:p w14:paraId="7DA1798E" w14:textId="77777777" w:rsidR="008E1BB4" w:rsidRPr="007873B5" w:rsidRDefault="008E1BB4" w:rsidP="007873B5">
      <w:pPr>
        <w:widowControl w:val="0"/>
        <w:autoSpaceDE w:val="0"/>
        <w:autoSpaceDN w:val="0"/>
        <w:spacing w:after="0" w:line="240" w:lineRule="auto"/>
        <w:ind w:firstLine="709"/>
        <w:jc w:val="both"/>
        <w:rPr>
          <w:rFonts w:ascii="Times New Roman" w:eastAsia="Times New Roman" w:hAnsi="Times New Roman" w:cs="Times New Roman"/>
          <w:i/>
          <w:noProof/>
          <w:color w:val="000000" w:themeColor="text1"/>
          <w:sz w:val="24"/>
          <w:szCs w:val="24"/>
          <w:lang w:eastAsia="ru-RU"/>
        </w:rPr>
      </w:pPr>
      <w:r w:rsidRPr="007873B5">
        <w:rPr>
          <w:rFonts w:ascii="Times New Roman" w:eastAsia="Times New Roman" w:hAnsi="Times New Roman" w:cs="Times New Roman"/>
          <w:i/>
          <w:color w:val="000000" w:themeColor="text1"/>
          <w:sz w:val="24"/>
          <w:szCs w:val="24"/>
        </w:rPr>
        <w:t>оценивать мнение авторов о героях и своё отношение к ним</w:t>
      </w:r>
      <w:r w:rsidRPr="007873B5">
        <w:rPr>
          <w:rFonts w:ascii="Times New Roman" w:eastAsia="Times New Roman" w:hAnsi="Times New Roman" w:cs="Times New Roman"/>
          <w:sz w:val="24"/>
          <w:szCs w:val="24"/>
        </w:rPr>
        <w:t xml:space="preserve">; </w:t>
      </w:r>
      <w:r w:rsidRPr="007873B5">
        <w:rPr>
          <w:rFonts w:ascii="Times New Roman" w:eastAsia="Times New Roman" w:hAnsi="Times New Roman" w:cs="Times New Roman"/>
          <w:i/>
          <w:color w:val="000000" w:themeColor="text1"/>
          <w:sz w:val="24"/>
          <w:szCs w:val="24"/>
        </w:rPr>
        <w:t xml:space="preserve">использовать элементы импровизации при исполнении фольклорных произведений; </w:t>
      </w:r>
    </w:p>
    <w:p w14:paraId="36C12855" w14:textId="77777777" w:rsidR="008E1BB4" w:rsidRPr="007873B5" w:rsidRDefault="008E1BB4" w:rsidP="007873B5">
      <w:pPr>
        <w:widowControl w:val="0"/>
        <w:autoSpaceDE w:val="0"/>
        <w:autoSpaceDN w:val="0"/>
        <w:spacing w:after="0" w:line="240" w:lineRule="auto"/>
        <w:ind w:firstLine="709"/>
        <w:jc w:val="both"/>
        <w:rPr>
          <w:rFonts w:ascii="Times New Roman" w:eastAsia="Times New Roman" w:hAnsi="Times New Roman" w:cs="Times New Roman"/>
          <w:i/>
          <w:sz w:val="24"/>
          <w:szCs w:val="24"/>
        </w:rPr>
      </w:pPr>
      <w:r w:rsidRPr="007873B5">
        <w:rPr>
          <w:rFonts w:ascii="Times New Roman" w:eastAsia="Times New Roman" w:hAnsi="Times New Roman" w:cs="Times New Roman"/>
          <w:i/>
          <w:noProof/>
          <w:color w:val="000000" w:themeColor="text1"/>
          <w:sz w:val="24"/>
          <w:szCs w:val="24"/>
          <w:lang w:eastAsia="ru-RU"/>
        </w:rPr>
        <w:drawing>
          <wp:inline distT="0" distB="0" distL="0" distR="0" wp14:anchorId="5410E2F6" wp14:editId="26DFCF09">
            <wp:extent cx="7620" cy="7620"/>
            <wp:effectExtent l="0" t="0" r="0" b="0"/>
            <wp:docPr id="8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873B5">
        <w:rPr>
          <w:rFonts w:ascii="Times New Roman" w:eastAsia="Times New Roman" w:hAnsi="Times New Roman" w:cs="Times New Roman"/>
          <w:color w:val="000000" w:themeColor="text1"/>
          <w:sz w:val="24"/>
          <w:szCs w:val="24"/>
        </w:rPr>
        <w:t xml:space="preserve">сочинять небольшие тексты повествовательного и описательного характера по </w:t>
      </w:r>
      <w:r w:rsidRPr="007873B5">
        <w:rPr>
          <w:rFonts w:ascii="Times New Roman" w:eastAsia="Times New Roman" w:hAnsi="Times New Roman" w:cs="Times New Roman"/>
          <w:sz w:val="24"/>
          <w:szCs w:val="24"/>
        </w:rPr>
        <w:lastRenderedPageBreak/>
        <w:t>наблюдениям, на заданную тему</w:t>
      </w:r>
      <w:r w:rsidRPr="007873B5">
        <w:rPr>
          <w:rFonts w:ascii="Times New Roman" w:eastAsia="Times New Roman" w:hAnsi="Times New Roman" w:cs="Times New Roman"/>
          <w:i/>
          <w:sz w:val="24"/>
          <w:szCs w:val="24"/>
        </w:rPr>
        <w:t>,</w:t>
      </w:r>
      <w:r w:rsidRPr="007873B5">
        <w:rPr>
          <w:rFonts w:ascii="Times New Roman" w:eastAsia="Calibri" w:hAnsi="Times New Roman" w:cs="Times New Roman"/>
          <w:sz w:val="24"/>
          <w:szCs w:val="24"/>
        </w:rPr>
        <w:t xml:space="preserve">  принимать участие в коллективном поиске средств решения поставленных задач, договариваться о распределении функций.</w:t>
      </w:r>
    </w:p>
    <w:p w14:paraId="2B352683" w14:textId="77777777" w:rsidR="00DE635D" w:rsidRPr="007873B5" w:rsidRDefault="00DE635D" w:rsidP="007873B5">
      <w:pPr>
        <w:widowControl w:val="0"/>
        <w:autoSpaceDE w:val="0"/>
        <w:autoSpaceDN w:val="0"/>
        <w:spacing w:after="0" w:line="240" w:lineRule="auto"/>
        <w:ind w:firstLine="709"/>
        <w:rPr>
          <w:rFonts w:ascii="Times New Roman" w:eastAsia="Times New Roman" w:hAnsi="Times New Roman" w:cs="Times New Roman"/>
          <w:sz w:val="24"/>
          <w:szCs w:val="24"/>
        </w:rPr>
      </w:pPr>
    </w:p>
    <w:p w14:paraId="31133D11" w14:textId="77777777" w:rsidR="00DE635D" w:rsidRPr="007873B5" w:rsidRDefault="00DE635D" w:rsidP="007873B5">
      <w:pPr>
        <w:widowControl w:val="0"/>
        <w:autoSpaceDE w:val="0"/>
        <w:autoSpaceDN w:val="0"/>
        <w:spacing w:after="0" w:line="240" w:lineRule="auto"/>
        <w:ind w:left="383" w:firstLine="709"/>
        <w:rPr>
          <w:rFonts w:ascii="Times New Roman" w:eastAsia="Cambria" w:hAnsi="Times New Roman" w:cs="Times New Roman"/>
          <w:b/>
          <w:bCs/>
          <w:sz w:val="24"/>
          <w:szCs w:val="24"/>
        </w:rPr>
      </w:pPr>
      <w:r w:rsidRPr="007873B5">
        <w:rPr>
          <w:rFonts w:ascii="Times New Roman" w:eastAsia="Cambria" w:hAnsi="Times New Roman" w:cs="Times New Roman"/>
          <w:b/>
          <w:bCs/>
          <w:sz w:val="24"/>
          <w:szCs w:val="24"/>
        </w:rPr>
        <w:t>Регулятивные</w:t>
      </w:r>
      <w:r w:rsidRPr="007873B5">
        <w:rPr>
          <w:rFonts w:ascii="Times New Roman" w:eastAsia="Cambria" w:hAnsi="Times New Roman" w:cs="Times New Roman"/>
          <w:b/>
          <w:bCs/>
          <w:spacing w:val="20"/>
          <w:sz w:val="24"/>
          <w:szCs w:val="24"/>
        </w:rPr>
        <w:t xml:space="preserve"> </w:t>
      </w:r>
      <w:r w:rsidRPr="007873B5">
        <w:rPr>
          <w:rFonts w:ascii="Times New Roman" w:eastAsia="Cambria" w:hAnsi="Times New Roman" w:cs="Times New Roman"/>
          <w:b/>
          <w:bCs/>
          <w:sz w:val="24"/>
          <w:szCs w:val="24"/>
        </w:rPr>
        <w:t>универсальные</w:t>
      </w:r>
      <w:r w:rsidRPr="007873B5">
        <w:rPr>
          <w:rFonts w:ascii="Times New Roman" w:eastAsia="Cambria" w:hAnsi="Times New Roman" w:cs="Times New Roman"/>
          <w:b/>
          <w:bCs/>
          <w:spacing w:val="21"/>
          <w:sz w:val="24"/>
          <w:szCs w:val="24"/>
        </w:rPr>
        <w:t xml:space="preserve"> </w:t>
      </w:r>
      <w:r w:rsidRPr="007873B5">
        <w:rPr>
          <w:rFonts w:ascii="Times New Roman" w:eastAsia="Cambria" w:hAnsi="Times New Roman" w:cs="Times New Roman"/>
          <w:b/>
          <w:bCs/>
          <w:sz w:val="24"/>
          <w:szCs w:val="24"/>
        </w:rPr>
        <w:t>учебные</w:t>
      </w:r>
      <w:r w:rsidRPr="007873B5">
        <w:rPr>
          <w:rFonts w:ascii="Times New Roman" w:eastAsia="Cambria" w:hAnsi="Times New Roman" w:cs="Times New Roman"/>
          <w:b/>
          <w:bCs/>
          <w:spacing w:val="21"/>
          <w:sz w:val="24"/>
          <w:szCs w:val="24"/>
        </w:rPr>
        <w:t xml:space="preserve"> </w:t>
      </w:r>
      <w:r w:rsidRPr="007873B5">
        <w:rPr>
          <w:rFonts w:ascii="Times New Roman" w:eastAsia="Cambria" w:hAnsi="Times New Roman" w:cs="Times New Roman"/>
          <w:b/>
          <w:bCs/>
          <w:sz w:val="24"/>
          <w:szCs w:val="24"/>
        </w:rPr>
        <w:t>действия:</w:t>
      </w:r>
    </w:p>
    <w:p w14:paraId="4A1A87F9" w14:textId="77777777" w:rsidR="008E1BB4" w:rsidRPr="007873B5" w:rsidRDefault="008E1BB4" w:rsidP="007873B5">
      <w:pPr>
        <w:widowControl w:val="0"/>
        <w:autoSpaceDE w:val="0"/>
        <w:autoSpaceDN w:val="0"/>
        <w:spacing w:after="0" w:line="240" w:lineRule="auto"/>
        <w:ind w:firstLine="709"/>
        <w:jc w:val="both"/>
        <w:rPr>
          <w:rFonts w:ascii="Times New Roman" w:eastAsia="Calibri" w:hAnsi="Times New Roman" w:cs="Times New Roman"/>
          <w:sz w:val="24"/>
          <w:szCs w:val="24"/>
        </w:rPr>
      </w:pPr>
      <w:r w:rsidRPr="007873B5">
        <w:rPr>
          <w:rFonts w:ascii="Times New Roman" w:eastAsia="Calibri" w:hAnsi="Times New Roman" w:cs="Times New Roman"/>
          <w:sz w:val="24"/>
          <w:szCs w:val="24"/>
        </w:rPr>
        <w:t xml:space="preserve">выполнять инструкции и требования учителя, соблюдать основные требования к организации учебной деятельности; </w:t>
      </w:r>
    </w:p>
    <w:p w14:paraId="76DF2A47" w14:textId="77777777" w:rsidR="008E1BB4" w:rsidRPr="007873B5" w:rsidRDefault="008E1BB4" w:rsidP="007873B5">
      <w:pPr>
        <w:widowControl w:val="0"/>
        <w:autoSpaceDE w:val="0"/>
        <w:autoSpaceDN w:val="0"/>
        <w:spacing w:after="0" w:line="240" w:lineRule="auto"/>
        <w:ind w:firstLine="709"/>
        <w:jc w:val="both"/>
        <w:rPr>
          <w:rFonts w:ascii="Times New Roman" w:eastAsia="Calibri" w:hAnsi="Times New Roman" w:cs="Times New Roman"/>
          <w:sz w:val="24"/>
          <w:szCs w:val="24"/>
        </w:rPr>
      </w:pPr>
      <w:r w:rsidRPr="007873B5">
        <w:rPr>
          <w:rFonts w:ascii="Times New Roman" w:eastAsia="Calibri" w:hAnsi="Times New Roman" w:cs="Times New Roman"/>
          <w:sz w:val="24"/>
          <w:szCs w:val="24"/>
        </w:rPr>
        <w:t xml:space="preserve">планировать свои действия в соответствии с поставленной задачей и условием ее реализации; </w:t>
      </w:r>
    </w:p>
    <w:p w14:paraId="6A65E94A" w14:textId="77777777" w:rsidR="008E1BB4" w:rsidRPr="007873B5" w:rsidRDefault="008E1B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Calibri" w:hAnsi="Times New Roman" w:cs="Times New Roman"/>
          <w:sz w:val="24"/>
          <w:szCs w:val="24"/>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w:t>
      </w:r>
      <w:r w:rsidRPr="007873B5">
        <w:rPr>
          <w:rFonts w:ascii="Times New Roman" w:eastAsia="Times New Roman" w:hAnsi="Times New Roman" w:cs="Times New Roman"/>
          <w:sz w:val="24"/>
          <w:szCs w:val="24"/>
        </w:rPr>
        <w:t xml:space="preserve"> </w:t>
      </w:r>
    </w:p>
    <w:p w14:paraId="62B3B3B1" w14:textId="77777777" w:rsidR="008E1BB4" w:rsidRPr="007873B5" w:rsidRDefault="008E1B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понимать значение чтения для самообразования и саморазвития; </w:t>
      </w:r>
    </w:p>
    <w:p w14:paraId="23017827" w14:textId="77777777" w:rsidR="008E1BB4" w:rsidRPr="007873B5" w:rsidRDefault="008E1B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самостоятельно организовывать читательскую деятельность во время досуга; </w:t>
      </w:r>
    </w:p>
    <w:p w14:paraId="0A6B2466" w14:textId="77777777" w:rsidR="008E1BB4" w:rsidRPr="007873B5" w:rsidRDefault="008E1B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определять цель выразительного исполнения и работы с текстом; </w:t>
      </w:r>
    </w:p>
    <w:p w14:paraId="4B600152" w14:textId="77777777" w:rsidR="008E1BB4" w:rsidRPr="007873B5" w:rsidRDefault="008E1B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оценивать выступление (своё и одноклассников) с точки зрения передачи настроения, особенностей произведения и героев.</w:t>
      </w:r>
    </w:p>
    <w:p w14:paraId="3D1F7D55" w14:textId="77777777" w:rsidR="00E530CE" w:rsidRPr="007873B5" w:rsidRDefault="00E530CE" w:rsidP="007873B5">
      <w:pPr>
        <w:widowControl w:val="0"/>
        <w:autoSpaceDE w:val="0"/>
        <w:autoSpaceDN w:val="0"/>
        <w:spacing w:after="0" w:line="240" w:lineRule="auto"/>
        <w:ind w:left="383" w:firstLine="709"/>
        <w:rPr>
          <w:rFonts w:ascii="Times New Roman" w:eastAsia="Cambria" w:hAnsi="Times New Roman" w:cs="Times New Roman"/>
          <w:b/>
          <w:bCs/>
          <w:sz w:val="24"/>
          <w:szCs w:val="24"/>
        </w:rPr>
      </w:pPr>
    </w:p>
    <w:p w14:paraId="7C17F7D9" w14:textId="77777777" w:rsidR="00DE635D" w:rsidRPr="007873B5" w:rsidRDefault="00DE635D" w:rsidP="007873B5">
      <w:pPr>
        <w:widowControl w:val="0"/>
        <w:autoSpaceDE w:val="0"/>
        <w:autoSpaceDN w:val="0"/>
        <w:spacing w:after="0" w:line="240" w:lineRule="auto"/>
        <w:ind w:left="383" w:firstLine="709"/>
        <w:rPr>
          <w:rFonts w:ascii="Times New Roman" w:eastAsia="Times New Roman" w:hAnsi="Times New Roman" w:cs="Times New Roman"/>
          <w:b/>
          <w:sz w:val="24"/>
          <w:szCs w:val="24"/>
        </w:rPr>
      </w:pPr>
      <w:r w:rsidRPr="007873B5">
        <w:rPr>
          <w:rFonts w:ascii="Times New Roman" w:eastAsia="Times New Roman" w:hAnsi="Times New Roman" w:cs="Times New Roman"/>
          <w:b/>
          <w:sz w:val="24"/>
          <w:szCs w:val="24"/>
        </w:rPr>
        <w:t>Совместная деятельность:</w:t>
      </w:r>
    </w:p>
    <w:p w14:paraId="3E8C3518" w14:textId="77777777" w:rsidR="008E1BB4" w:rsidRPr="007873B5" w:rsidRDefault="008E1B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участвовать в театрализованной деятельности: инсценировании и драматизации (читать по ролям, разыгрывать сценки); </w:t>
      </w:r>
    </w:p>
    <w:p w14:paraId="23DDBDE6" w14:textId="77777777" w:rsidR="008E1BB4" w:rsidRPr="007873B5" w:rsidRDefault="008E1B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соблюдать правила взаимодействия; </w:t>
      </w:r>
    </w:p>
    <w:p w14:paraId="611D3010" w14:textId="27EE789D" w:rsidR="00D30E1D" w:rsidRDefault="008E1BB4" w:rsidP="007873B5">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ответственно относиться к своим обязанностям в процессе совместной деятельности, оценивать свой вклад в общее дело.</w:t>
      </w:r>
    </w:p>
    <w:p w14:paraId="0295E2B3" w14:textId="77777777" w:rsidR="007873B5" w:rsidRPr="007873B5" w:rsidRDefault="007873B5" w:rsidP="007873B5">
      <w:pPr>
        <w:widowControl w:val="0"/>
        <w:autoSpaceDE w:val="0"/>
        <w:autoSpaceDN w:val="0"/>
        <w:spacing w:after="0" w:line="240" w:lineRule="auto"/>
        <w:ind w:firstLine="709"/>
        <w:jc w:val="both"/>
        <w:rPr>
          <w:rFonts w:ascii="Times New Roman" w:hAnsi="Times New Roman" w:cs="Times New Roman"/>
          <w:sz w:val="24"/>
          <w:szCs w:val="24"/>
        </w:rPr>
      </w:pPr>
    </w:p>
    <w:p w14:paraId="37C9B160" w14:textId="77777777" w:rsidR="00F921E7" w:rsidRPr="007873B5" w:rsidRDefault="00F921E7" w:rsidP="007873B5">
      <w:pPr>
        <w:pStyle w:val="1"/>
        <w:spacing w:before="0" w:line="240" w:lineRule="auto"/>
        <w:rPr>
          <w:sz w:val="24"/>
          <w:szCs w:val="24"/>
        </w:rPr>
      </w:pPr>
      <w:bookmarkStart w:id="8" w:name="_Toc142903147"/>
      <w:r w:rsidRPr="007873B5">
        <w:rPr>
          <w:sz w:val="24"/>
          <w:szCs w:val="24"/>
        </w:rPr>
        <w:t>ПЛАНИРУЕМЫЕ РЕЗУЛЬТАТЫ ОСВОЕНИЯ ПРОГРАММЫ УЧЕБНОГО ПРЕДМЕТА «</w:t>
      </w:r>
      <w:r w:rsidR="00300D73" w:rsidRPr="007873B5">
        <w:rPr>
          <w:sz w:val="24"/>
          <w:szCs w:val="24"/>
        </w:rPr>
        <w:t>ЛИТЕРАТУРНОЕ ЧТЕНИЕ</w:t>
      </w:r>
      <w:r w:rsidRPr="007873B5">
        <w:rPr>
          <w:sz w:val="24"/>
          <w:szCs w:val="24"/>
        </w:rPr>
        <w:t>» НА УРОВНЕ НАЧАЛЬНОГО ОБЩЕГО ОБРАЗОВАНИЯ</w:t>
      </w:r>
      <w:bookmarkEnd w:id="8"/>
    </w:p>
    <w:p w14:paraId="4FA6885D" w14:textId="77777777" w:rsidR="00D30E1D" w:rsidRPr="007873B5" w:rsidRDefault="00D30E1D" w:rsidP="007873B5">
      <w:pPr>
        <w:spacing w:after="0" w:line="240" w:lineRule="auto"/>
        <w:ind w:firstLine="709"/>
        <w:jc w:val="both"/>
        <w:rPr>
          <w:rFonts w:ascii="Times New Roman" w:hAnsi="Times New Roman" w:cs="Times New Roman"/>
          <w:b/>
          <w:sz w:val="24"/>
          <w:szCs w:val="24"/>
        </w:rPr>
      </w:pPr>
    </w:p>
    <w:p w14:paraId="42CA457B" w14:textId="77777777" w:rsidR="00F921E7" w:rsidRPr="007873B5" w:rsidRDefault="00F921E7" w:rsidP="007873B5">
      <w:pPr>
        <w:pStyle w:val="2"/>
        <w:spacing w:before="0" w:line="240" w:lineRule="auto"/>
        <w:rPr>
          <w:sz w:val="24"/>
          <w:szCs w:val="24"/>
        </w:rPr>
      </w:pPr>
      <w:bookmarkStart w:id="9" w:name="_Toc142903148"/>
      <w:r w:rsidRPr="007873B5">
        <w:rPr>
          <w:sz w:val="24"/>
          <w:szCs w:val="24"/>
        </w:rPr>
        <w:t>ЛИЧНОСТНЫЕ РЕЗУЛЬТАТЫ</w:t>
      </w:r>
      <w:bookmarkEnd w:id="9"/>
    </w:p>
    <w:p w14:paraId="64D85686"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5A7C4086"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В результате изучения литературного чтения на уровне начального общего образования у обучающегося с ЗПР будут сформированы следующие личностные результаты:</w:t>
      </w:r>
    </w:p>
    <w:p w14:paraId="6BC43975" w14:textId="77777777" w:rsidR="00F25066" w:rsidRPr="007873B5" w:rsidRDefault="003E2B20" w:rsidP="007873B5">
      <w:pPr>
        <w:spacing w:after="0" w:line="240" w:lineRule="auto"/>
        <w:ind w:firstLine="709"/>
        <w:jc w:val="both"/>
        <w:rPr>
          <w:rFonts w:ascii="Times New Roman" w:hAnsi="Times New Roman" w:cs="Times New Roman"/>
          <w:b/>
          <w:sz w:val="24"/>
          <w:szCs w:val="24"/>
        </w:rPr>
      </w:pPr>
      <w:r w:rsidRPr="007873B5">
        <w:rPr>
          <w:rFonts w:ascii="Times New Roman" w:hAnsi="Times New Roman" w:cs="Times New Roman"/>
          <w:b/>
          <w:sz w:val="24"/>
          <w:szCs w:val="24"/>
        </w:rPr>
        <w:t>Г</w:t>
      </w:r>
      <w:r w:rsidR="00F25066" w:rsidRPr="007873B5">
        <w:rPr>
          <w:rFonts w:ascii="Times New Roman" w:hAnsi="Times New Roman" w:cs="Times New Roman"/>
          <w:b/>
          <w:sz w:val="24"/>
          <w:szCs w:val="24"/>
        </w:rPr>
        <w:t xml:space="preserve">ражданско-патриотическое воспитание: </w:t>
      </w:r>
      <w:r w:rsidR="00F25066" w:rsidRPr="007873B5">
        <w:rPr>
          <w:rFonts w:ascii="Times New Roman" w:hAnsi="Times New Roman" w:cs="Times New Roman"/>
          <w:b/>
          <w:noProof/>
          <w:sz w:val="24"/>
          <w:szCs w:val="24"/>
          <w:lang w:eastAsia="ru-RU"/>
        </w:rPr>
        <w:drawing>
          <wp:inline distT="0" distB="0" distL="0" distR="0" wp14:anchorId="731653AC" wp14:editId="3A94F1A9">
            <wp:extent cx="7620" cy="762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3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1DD231B"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7B98A855"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A7EC9CE" w14:textId="77777777" w:rsidR="00F25066" w:rsidRPr="007873B5" w:rsidRDefault="003E2B20" w:rsidP="007873B5">
      <w:pPr>
        <w:spacing w:after="0" w:line="240" w:lineRule="auto"/>
        <w:ind w:firstLine="709"/>
        <w:jc w:val="both"/>
        <w:rPr>
          <w:rFonts w:ascii="Times New Roman" w:hAnsi="Times New Roman" w:cs="Times New Roman"/>
          <w:b/>
          <w:sz w:val="24"/>
          <w:szCs w:val="24"/>
        </w:rPr>
      </w:pPr>
      <w:r w:rsidRPr="007873B5">
        <w:rPr>
          <w:rFonts w:ascii="Times New Roman" w:hAnsi="Times New Roman" w:cs="Times New Roman"/>
          <w:b/>
          <w:sz w:val="24"/>
          <w:szCs w:val="24"/>
        </w:rPr>
        <w:lastRenderedPageBreak/>
        <w:t>Д</w:t>
      </w:r>
      <w:r w:rsidR="00F25066" w:rsidRPr="007873B5">
        <w:rPr>
          <w:rFonts w:ascii="Times New Roman" w:hAnsi="Times New Roman" w:cs="Times New Roman"/>
          <w:b/>
          <w:sz w:val="24"/>
          <w:szCs w:val="24"/>
        </w:rPr>
        <w:t>уховно-нравственное воспитание:</w:t>
      </w:r>
    </w:p>
    <w:p w14:paraId="5D10A04D"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noProof/>
          <w:sz w:val="24"/>
          <w:szCs w:val="24"/>
          <w:lang w:eastAsia="ru-RU"/>
        </w:rPr>
        <w:drawing>
          <wp:anchor distT="0" distB="0" distL="114300" distR="114300" simplePos="0" relativeHeight="251599360" behindDoc="0" locked="0" layoutInCell="1" allowOverlap="0" wp14:anchorId="7F07A3C0" wp14:editId="63220844">
            <wp:simplePos x="0" y="0"/>
            <wp:positionH relativeFrom="page">
              <wp:posOffset>316865</wp:posOffset>
            </wp:positionH>
            <wp:positionV relativeFrom="page">
              <wp:posOffset>1271270</wp:posOffset>
            </wp:positionV>
            <wp:extent cx="12065" cy="15240"/>
            <wp:effectExtent l="0" t="0" r="0" b="0"/>
            <wp:wrapSquare wrapText="bothSides"/>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065" cy="15240"/>
                    </a:xfrm>
                    <a:prstGeom prst="rect">
                      <a:avLst/>
                    </a:prstGeom>
                    <a:noFill/>
                  </pic:spPr>
                </pic:pic>
              </a:graphicData>
            </a:graphic>
          </wp:anchor>
        </w:drawing>
      </w:r>
      <w:r w:rsidRPr="007873B5">
        <w:rPr>
          <w:rFonts w:ascii="Times New Roman" w:hAnsi="Times New Roman" w:cs="Times New Roman"/>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14:paraId="61E29A37" w14:textId="77777777" w:rsidR="00F25066" w:rsidRPr="007873B5" w:rsidRDefault="003E2B20" w:rsidP="007873B5">
      <w:pPr>
        <w:spacing w:after="0" w:line="240" w:lineRule="auto"/>
        <w:ind w:firstLine="709"/>
        <w:jc w:val="both"/>
        <w:rPr>
          <w:rFonts w:ascii="Times New Roman" w:hAnsi="Times New Roman" w:cs="Times New Roman"/>
          <w:b/>
          <w:sz w:val="24"/>
          <w:szCs w:val="24"/>
        </w:rPr>
      </w:pPr>
      <w:r w:rsidRPr="007873B5">
        <w:rPr>
          <w:rFonts w:ascii="Times New Roman" w:hAnsi="Times New Roman" w:cs="Times New Roman"/>
          <w:b/>
          <w:sz w:val="24"/>
          <w:szCs w:val="24"/>
        </w:rPr>
        <w:t>Э</w:t>
      </w:r>
      <w:r w:rsidR="00F25066" w:rsidRPr="007873B5">
        <w:rPr>
          <w:rFonts w:ascii="Times New Roman" w:hAnsi="Times New Roman" w:cs="Times New Roman"/>
          <w:b/>
          <w:sz w:val="24"/>
          <w:szCs w:val="24"/>
        </w:rPr>
        <w:t>стетическое воспитание:</w:t>
      </w:r>
    </w:p>
    <w:p w14:paraId="4D430D91"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14:paraId="206C487F" w14:textId="77777777" w:rsidR="00F25066" w:rsidRPr="007873B5" w:rsidRDefault="003E2B20" w:rsidP="007873B5">
      <w:pPr>
        <w:spacing w:after="0" w:line="240" w:lineRule="auto"/>
        <w:ind w:firstLine="709"/>
        <w:jc w:val="both"/>
        <w:rPr>
          <w:rFonts w:ascii="Times New Roman" w:hAnsi="Times New Roman" w:cs="Times New Roman"/>
          <w:b/>
          <w:sz w:val="24"/>
          <w:szCs w:val="24"/>
        </w:rPr>
      </w:pPr>
      <w:r w:rsidRPr="007873B5">
        <w:rPr>
          <w:rFonts w:ascii="Times New Roman" w:hAnsi="Times New Roman" w:cs="Times New Roman"/>
          <w:b/>
          <w:sz w:val="24"/>
          <w:szCs w:val="24"/>
        </w:rPr>
        <w:t>Т</w:t>
      </w:r>
      <w:r w:rsidR="00F25066" w:rsidRPr="007873B5">
        <w:rPr>
          <w:rFonts w:ascii="Times New Roman" w:hAnsi="Times New Roman" w:cs="Times New Roman"/>
          <w:b/>
          <w:sz w:val="24"/>
          <w:szCs w:val="24"/>
        </w:rPr>
        <w:t>рудовое воспитание:</w:t>
      </w:r>
    </w:p>
    <w:p w14:paraId="7525FB49"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D2626D7" w14:textId="77777777" w:rsidR="00F25066" w:rsidRPr="007873B5" w:rsidRDefault="003E2B20" w:rsidP="007873B5">
      <w:pPr>
        <w:spacing w:after="0" w:line="240" w:lineRule="auto"/>
        <w:ind w:firstLine="709"/>
        <w:jc w:val="both"/>
        <w:rPr>
          <w:rFonts w:ascii="Times New Roman" w:hAnsi="Times New Roman" w:cs="Times New Roman"/>
          <w:b/>
          <w:sz w:val="24"/>
          <w:szCs w:val="24"/>
        </w:rPr>
      </w:pPr>
      <w:r w:rsidRPr="007873B5">
        <w:rPr>
          <w:rFonts w:ascii="Times New Roman" w:hAnsi="Times New Roman" w:cs="Times New Roman"/>
          <w:b/>
          <w:sz w:val="24"/>
          <w:szCs w:val="24"/>
        </w:rPr>
        <w:t>Э</w:t>
      </w:r>
      <w:r w:rsidR="00F25066" w:rsidRPr="007873B5">
        <w:rPr>
          <w:rFonts w:ascii="Times New Roman" w:hAnsi="Times New Roman" w:cs="Times New Roman"/>
          <w:b/>
          <w:sz w:val="24"/>
          <w:szCs w:val="24"/>
        </w:rPr>
        <w:t>кологическое воспитание:</w:t>
      </w:r>
    </w:p>
    <w:p w14:paraId="4BACE1BE"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 неприятие действий, приносящих вред окружающей среде.</w:t>
      </w:r>
    </w:p>
    <w:p w14:paraId="425D157B" w14:textId="77777777" w:rsidR="00F25066" w:rsidRPr="007873B5" w:rsidRDefault="003E2B20" w:rsidP="007873B5">
      <w:pPr>
        <w:spacing w:after="0" w:line="240" w:lineRule="auto"/>
        <w:ind w:firstLine="709"/>
        <w:jc w:val="both"/>
        <w:rPr>
          <w:rFonts w:ascii="Times New Roman" w:hAnsi="Times New Roman" w:cs="Times New Roman"/>
          <w:b/>
          <w:sz w:val="24"/>
          <w:szCs w:val="24"/>
        </w:rPr>
      </w:pPr>
      <w:r w:rsidRPr="007873B5">
        <w:rPr>
          <w:rFonts w:ascii="Times New Roman" w:hAnsi="Times New Roman" w:cs="Times New Roman"/>
          <w:b/>
          <w:sz w:val="24"/>
          <w:szCs w:val="24"/>
        </w:rPr>
        <w:t>Ц</w:t>
      </w:r>
      <w:r w:rsidR="00F25066" w:rsidRPr="007873B5">
        <w:rPr>
          <w:rFonts w:ascii="Times New Roman" w:hAnsi="Times New Roman" w:cs="Times New Roman"/>
          <w:b/>
          <w:sz w:val="24"/>
          <w:szCs w:val="24"/>
        </w:rPr>
        <w:t>енности научного познания:</w:t>
      </w:r>
    </w:p>
    <w:p w14:paraId="080DF943"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1B203032" w14:textId="77777777" w:rsidR="005A36B5" w:rsidRPr="007873B5" w:rsidRDefault="005A36B5" w:rsidP="007873B5">
      <w:pPr>
        <w:spacing w:after="0" w:line="240" w:lineRule="auto"/>
        <w:ind w:firstLine="709"/>
        <w:jc w:val="both"/>
        <w:rPr>
          <w:rFonts w:ascii="Times New Roman" w:hAnsi="Times New Roman" w:cs="Times New Roman"/>
          <w:b/>
          <w:sz w:val="24"/>
          <w:szCs w:val="24"/>
        </w:rPr>
      </w:pPr>
    </w:p>
    <w:p w14:paraId="3CE5B220" w14:textId="77777777" w:rsidR="00F921E7" w:rsidRPr="007873B5" w:rsidRDefault="00F921E7" w:rsidP="007873B5">
      <w:pPr>
        <w:pStyle w:val="2"/>
        <w:spacing w:before="0" w:line="240" w:lineRule="auto"/>
        <w:rPr>
          <w:sz w:val="24"/>
          <w:szCs w:val="24"/>
        </w:rPr>
      </w:pPr>
      <w:bookmarkStart w:id="10" w:name="_Toc142903149"/>
      <w:r w:rsidRPr="007873B5">
        <w:rPr>
          <w:sz w:val="24"/>
          <w:szCs w:val="24"/>
        </w:rPr>
        <w:t>МЕТАПРЕДМЕТНЫЕ РЕЗУЛЬТАТЫ</w:t>
      </w:r>
      <w:bookmarkEnd w:id="10"/>
    </w:p>
    <w:p w14:paraId="52EF45CC"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В результате изучения литературного чтения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0558A96" w14:textId="77777777" w:rsidR="003E2B20" w:rsidRPr="007873B5" w:rsidRDefault="003E2B20" w:rsidP="007873B5">
      <w:pPr>
        <w:spacing w:after="0" w:line="240" w:lineRule="auto"/>
        <w:ind w:firstLine="709"/>
        <w:jc w:val="both"/>
        <w:rPr>
          <w:rFonts w:ascii="Times New Roman" w:hAnsi="Times New Roman" w:cs="Times New Roman"/>
          <w:b/>
          <w:bCs/>
          <w:iCs/>
          <w:sz w:val="24"/>
          <w:szCs w:val="24"/>
        </w:rPr>
      </w:pPr>
      <w:r w:rsidRPr="007873B5">
        <w:rPr>
          <w:rFonts w:ascii="Times New Roman" w:hAnsi="Times New Roman" w:cs="Times New Roman"/>
          <w:b/>
          <w:bCs/>
          <w:iCs/>
          <w:sz w:val="24"/>
          <w:szCs w:val="24"/>
        </w:rPr>
        <w:t>Познавательные универсальные учебные действия</w:t>
      </w:r>
    </w:p>
    <w:p w14:paraId="2CB2706A" w14:textId="77777777" w:rsidR="003E2B20" w:rsidRPr="007873B5" w:rsidRDefault="003E2B20" w:rsidP="007873B5">
      <w:pPr>
        <w:spacing w:after="0" w:line="240" w:lineRule="auto"/>
        <w:ind w:firstLine="709"/>
        <w:jc w:val="both"/>
        <w:rPr>
          <w:rFonts w:ascii="Times New Roman" w:hAnsi="Times New Roman" w:cs="Times New Roman"/>
          <w:b/>
          <w:sz w:val="24"/>
          <w:szCs w:val="24"/>
        </w:rPr>
      </w:pPr>
      <w:r w:rsidRPr="007873B5">
        <w:rPr>
          <w:rFonts w:ascii="Times New Roman" w:hAnsi="Times New Roman" w:cs="Times New Roman"/>
          <w:b/>
          <w:i/>
          <w:sz w:val="24"/>
          <w:szCs w:val="24"/>
        </w:rPr>
        <w:t>Базовые логические действия</w:t>
      </w:r>
      <w:r w:rsidRPr="007873B5">
        <w:rPr>
          <w:rFonts w:ascii="Times New Roman" w:hAnsi="Times New Roman" w:cs="Times New Roman"/>
          <w:b/>
          <w:sz w:val="24"/>
          <w:szCs w:val="24"/>
        </w:rPr>
        <w:t>:</w:t>
      </w:r>
    </w:p>
    <w:p w14:paraId="548F56C4" w14:textId="77777777" w:rsidR="00D8454F"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сравнивать произведения по теме, главной мысли, жанру, соотносить произведение и его автора, устанавливать после совместного анализа основания для сравнения произведений, устанавливать аналогии; </w:t>
      </w:r>
    </w:p>
    <w:p w14:paraId="1A008941" w14:textId="77777777" w:rsidR="00D8454F"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объединять произведения по жанру, авторской принадлежности; </w:t>
      </w:r>
    </w:p>
    <w:p w14:paraId="219E333E" w14:textId="77777777" w:rsidR="00D8454F"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определять с помощью учителя существенный признак для классификации, классифицировать произведения по темам, жанрам; </w:t>
      </w:r>
    </w:p>
    <w:p w14:paraId="4D20A6F1" w14:textId="77777777" w:rsidR="00D8454F"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находить после совместного анализа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14:paraId="78B14816" w14:textId="77777777" w:rsidR="00D8454F"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lastRenderedPageBreak/>
        <w:t xml:space="preserve">выявлять недостаток информации для решения учебной (практической) задачи на основе предложенного алгоритма; </w:t>
      </w:r>
    </w:p>
    <w:p w14:paraId="44275A58"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34C1C09B" w14:textId="77777777" w:rsidR="00F25066" w:rsidRPr="007873B5" w:rsidRDefault="00D8454F" w:rsidP="007873B5">
      <w:pPr>
        <w:spacing w:after="0" w:line="240" w:lineRule="auto"/>
        <w:ind w:firstLine="709"/>
        <w:jc w:val="both"/>
        <w:rPr>
          <w:rFonts w:ascii="Times New Roman" w:hAnsi="Times New Roman" w:cs="Times New Roman"/>
          <w:b/>
          <w:i/>
          <w:sz w:val="24"/>
          <w:szCs w:val="24"/>
        </w:rPr>
      </w:pPr>
      <w:r w:rsidRPr="007873B5">
        <w:rPr>
          <w:rFonts w:ascii="Times New Roman" w:hAnsi="Times New Roman" w:cs="Times New Roman"/>
          <w:b/>
          <w:i/>
          <w:sz w:val="24"/>
          <w:szCs w:val="24"/>
        </w:rPr>
        <w:t>Б</w:t>
      </w:r>
      <w:r w:rsidR="00F25066" w:rsidRPr="007873B5">
        <w:rPr>
          <w:rFonts w:ascii="Times New Roman" w:hAnsi="Times New Roman" w:cs="Times New Roman"/>
          <w:b/>
          <w:i/>
          <w:sz w:val="24"/>
          <w:szCs w:val="24"/>
        </w:rPr>
        <w:t>азовые исследовательские действия:</w:t>
      </w:r>
    </w:p>
    <w:p w14:paraId="0806BD99" w14:textId="77777777" w:rsidR="00D8454F"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определять разрыв между реальным и желательным состоянием объекта </w:t>
      </w:r>
      <w:r w:rsidRPr="007873B5">
        <w:rPr>
          <w:rFonts w:ascii="Times New Roman" w:hAnsi="Times New Roman" w:cs="Times New Roman"/>
          <w:noProof/>
          <w:sz w:val="24"/>
          <w:szCs w:val="24"/>
          <w:lang w:eastAsia="ru-RU"/>
        </w:rPr>
        <w:drawing>
          <wp:anchor distT="0" distB="0" distL="114300" distR="114300" simplePos="0" relativeHeight="251601408" behindDoc="0" locked="0" layoutInCell="1" allowOverlap="0" wp14:anchorId="2BA3FAF0" wp14:editId="4CDE81AF">
            <wp:simplePos x="0" y="0"/>
            <wp:positionH relativeFrom="page">
              <wp:posOffset>262255</wp:posOffset>
            </wp:positionH>
            <wp:positionV relativeFrom="page">
              <wp:posOffset>1292225</wp:posOffset>
            </wp:positionV>
            <wp:extent cx="6350" cy="8890"/>
            <wp:effectExtent l="0" t="0" r="0" b="0"/>
            <wp:wrapSquare wrapText="bothSides"/>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7873B5">
        <w:rPr>
          <w:rFonts w:ascii="Times New Roman" w:hAnsi="Times New Roman" w:cs="Times New Roman"/>
          <w:noProof/>
          <w:sz w:val="24"/>
          <w:szCs w:val="24"/>
          <w:lang w:eastAsia="ru-RU"/>
        </w:rPr>
        <w:drawing>
          <wp:anchor distT="0" distB="0" distL="114300" distR="114300" simplePos="0" relativeHeight="251603456" behindDoc="0" locked="0" layoutInCell="1" allowOverlap="0" wp14:anchorId="0F21EEC5" wp14:editId="23D1A707">
            <wp:simplePos x="0" y="0"/>
            <wp:positionH relativeFrom="page">
              <wp:posOffset>255905</wp:posOffset>
            </wp:positionH>
            <wp:positionV relativeFrom="page">
              <wp:posOffset>2697480</wp:posOffset>
            </wp:positionV>
            <wp:extent cx="6350" cy="6350"/>
            <wp:effectExtent l="0" t="0" r="0" b="0"/>
            <wp:wrapSquare wrapText="bothSides"/>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4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7873B5">
        <w:rPr>
          <w:rFonts w:ascii="Times New Roman" w:hAnsi="Times New Roman" w:cs="Times New Roman"/>
          <w:noProof/>
          <w:sz w:val="24"/>
          <w:szCs w:val="24"/>
          <w:lang w:eastAsia="ru-RU"/>
        </w:rPr>
        <w:drawing>
          <wp:anchor distT="0" distB="0" distL="114300" distR="114300" simplePos="0" relativeHeight="251605504" behindDoc="0" locked="0" layoutInCell="1" allowOverlap="0" wp14:anchorId="3D017882" wp14:editId="7C78D935">
            <wp:simplePos x="0" y="0"/>
            <wp:positionH relativeFrom="page">
              <wp:posOffset>262255</wp:posOffset>
            </wp:positionH>
            <wp:positionV relativeFrom="page">
              <wp:posOffset>5498465</wp:posOffset>
            </wp:positionV>
            <wp:extent cx="6350" cy="3175"/>
            <wp:effectExtent l="0" t="0" r="0" b="0"/>
            <wp:wrapSquare wrapText="bothSides"/>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anchor>
        </w:drawing>
      </w:r>
      <w:r w:rsidRPr="007873B5">
        <w:rPr>
          <w:rFonts w:ascii="Times New Roman" w:hAnsi="Times New Roman" w:cs="Times New Roman"/>
          <w:noProof/>
          <w:sz w:val="24"/>
          <w:szCs w:val="24"/>
          <w:lang w:eastAsia="ru-RU"/>
        </w:rPr>
        <w:drawing>
          <wp:anchor distT="0" distB="0" distL="114300" distR="114300" simplePos="0" relativeHeight="251607552" behindDoc="0" locked="0" layoutInCell="1" allowOverlap="0" wp14:anchorId="4331B91E" wp14:editId="65979F45">
            <wp:simplePos x="0" y="0"/>
            <wp:positionH relativeFrom="page">
              <wp:posOffset>265430</wp:posOffset>
            </wp:positionH>
            <wp:positionV relativeFrom="page">
              <wp:posOffset>5507990</wp:posOffset>
            </wp:positionV>
            <wp:extent cx="8890" cy="6350"/>
            <wp:effectExtent l="0" t="0" r="0" b="0"/>
            <wp:wrapSquare wrapText="bothSides"/>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anchor>
        </w:drawing>
      </w:r>
      <w:r w:rsidRPr="007873B5">
        <w:rPr>
          <w:rFonts w:ascii="Times New Roman" w:hAnsi="Times New Roman" w:cs="Times New Roman"/>
          <w:noProof/>
          <w:sz w:val="24"/>
          <w:szCs w:val="24"/>
          <w:lang w:eastAsia="ru-RU"/>
        </w:rPr>
        <w:drawing>
          <wp:anchor distT="0" distB="0" distL="114300" distR="114300" simplePos="0" relativeHeight="251609600" behindDoc="0" locked="0" layoutInCell="1" allowOverlap="0" wp14:anchorId="04C5FF13" wp14:editId="3AD729AF">
            <wp:simplePos x="0" y="0"/>
            <wp:positionH relativeFrom="page">
              <wp:posOffset>267970</wp:posOffset>
            </wp:positionH>
            <wp:positionV relativeFrom="page">
              <wp:posOffset>8293735</wp:posOffset>
            </wp:positionV>
            <wp:extent cx="3175" cy="3175"/>
            <wp:effectExtent l="0" t="0" r="0" b="0"/>
            <wp:wrapSquare wrapText="bothSides"/>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7873B5">
        <w:rPr>
          <w:rFonts w:ascii="Times New Roman" w:hAnsi="Times New Roman" w:cs="Times New Roman"/>
          <w:noProof/>
          <w:sz w:val="24"/>
          <w:szCs w:val="24"/>
          <w:lang w:eastAsia="ru-RU"/>
        </w:rPr>
        <w:drawing>
          <wp:anchor distT="0" distB="0" distL="114300" distR="114300" simplePos="0" relativeHeight="251611648" behindDoc="0" locked="0" layoutInCell="1" allowOverlap="0" wp14:anchorId="6B66F7BD" wp14:editId="683AED57">
            <wp:simplePos x="0" y="0"/>
            <wp:positionH relativeFrom="page">
              <wp:posOffset>274320</wp:posOffset>
            </wp:positionH>
            <wp:positionV relativeFrom="page">
              <wp:posOffset>8299450</wp:posOffset>
            </wp:positionV>
            <wp:extent cx="6350" cy="8890"/>
            <wp:effectExtent l="0" t="0" r="0" b="0"/>
            <wp:wrapSquare wrapText="bothSides"/>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7873B5">
        <w:rPr>
          <w:rFonts w:ascii="Times New Roman" w:hAnsi="Times New Roman" w:cs="Times New Roman"/>
          <w:sz w:val="24"/>
          <w:szCs w:val="24"/>
        </w:rPr>
        <w:t xml:space="preserve">(ситуации) на основе предложенных учителем вопросов; </w:t>
      </w:r>
    </w:p>
    <w:p w14:paraId="05A44E68" w14:textId="77777777" w:rsidR="00D8454F"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w:t>
      </w:r>
    </w:p>
    <w:p w14:paraId="0B60ABA0" w14:textId="77777777" w:rsidR="0026701A"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формулировать с помощь. учителя выводы и подкреплять их доказательствами на основе результатов проведённого наблюдения (опыта, классификации, сравнения, исследования); </w:t>
      </w:r>
    </w:p>
    <w:p w14:paraId="16A4C350"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14:paraId="49E591A7" w14:textId="77777777" w:rsidR="00F25066" w:rsidRPr="007873B5" w:rsidRDefault="00D8454F" w:rsidP="007873B5">
      <w:pPr>
        <w:spacing w:after="0" w:line="240" w:lineRule="auto"/>
        <w:ind w:firstLine="709"/>
        <w:jc w:val="both"/>
        <w:rPr>
          <w:rFonts w:ascii="Times New Roman" w:hAnsi="Times New Roman" w:cs="Times New Roman"/>
          <w:b/>
          <w:i/>
          <w:sz w:val="24"/>
          <w:szCs w:val="24"/>
        </w:rPr>
      </w:pPr>
      <w:r w:rsidRPr="007873B5">
        <w:rPr>
          <w:rFonts w:ascii="Times New Roman" w:hAnsi="Times New Roman" w:cs="Times New Roman"/>
          <w:b/>
          <w:i/>
          <w:sz w:val="24"/>
          <w:szCs w:val="24"/>
        </w:rPr>
        <w:t>Р</w:t>
      </w:r>
      <w:r w:rsidR="00F25066" w:rsidRPr="007873B5">
        <w:rPr>
          <w:rFonts w:ascii="Times New Roman" w:hAnsi="Times New Roman" w:cs="Times New Roman"/>
          <w:b/>
          <w:i/>
          <w:sz w:val="24"/>
          <w:szCs w:val="24"/>
        </w:rPr>
        <w:t>абота с информацией:</w:t>
      </w:r>
    </w:p>
    <w:p w14:paraId="07119959" w14:textId="77777777" w:rsidR="0026701A"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выбирать источник получения информации; </w:t>
      </w:r>
    </w:p>
    <w:p w14:paraId="4934B177" w14:textId="77777777" w:rsidR="0026701A"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находить в предложенном источнике информацию, представленную в явном виде, согласно заданному алгоритму; </w:t>
      </w:r>
    </w:p>
    <w:p w14:paraId="0588FCAC" w14:textId="77777777" w:rsidR="0026701A"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распознавать достоверную и недостоверную информацию самостоятельно или на основании предложенного учителем способа её проверки; </w:t>
      </w:r>
    </w:p>
    <w:p w14:paraId="73520F2C" w14:textId="77777777" w:rsidR="0026701A"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 </w:t>
      </w:r>
    </w:p>
    <w:p w14:paraId="2E1D1022" w14:textId="77777777" w:rsidR="0026701A"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анализировать и создавать текстовую, видео, графическую, звуковую информацию в соответствии с учебной задачей; </w:t>
      </w:r>
    </w:p>
    <w:p w14:paraId="2C00B9A6"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самостоятельно создавать схемы, таблицы для представления информации.</w:t>
      </w:r>
    </w:p>
    <w:p w14:paraId="32DEF238" w14:textId="77777777" w:rsidR="0026701A" w:rsidRPr="007873B5" w:rsidRDefault="0026701A" w:rsidP="007873B5">
      <w:pPr>
        <w:spacing w:after="0" w:line="240" w:lineRule="auto"/>
        <w:ind w:firstLine="709"/>
        <w:jc w:val="both"/>
        <w:rPr>
          <w:rFonts w:ascii="Times New Roman" w:hAnsi="Times New Roman" w:cs="Times New Roman"/>
          <w:b/>
          <w:bCs/>
          <w:iCs/>
          <w:sz w:val="24"/>
          <w:szCs w:val="24"/>
        </w:rPr>
      </w:pPr>
      <w:r w:rsidRPr="007873B5">
        <w:rPr>
          <w:rFonts w:ascii="Times New Roman" w:hAnsi="Times New Roman" w:cs="Times New Roman"/>
          <w:b/>
          <w:bCs/>
          <w:iCs/>
          <w:sz w:val="24"/>
          <w:szCs w:val="24"/>
        </w:rPr>
        <w:t xml:space="preserve">Коммуникативные универсальные учебные действия </w:t>
      </w:r>
    </w:p>
    <w:p w14:paraId="2DFF0AD0" w14:textId="77777777" w:rsidR="00F25066" w:rsidRPr="007873B5" w:rsidRDefault="0026701A" w:rsidP="007873B5">
      <w:pPr>
        <w:spacing w:after="0" w:line="240" w:lineRule="auto"/>
        <w:ind w:firstLine="709"/>
        <w:jc w:val="both"/>
        <w:rPr>
          <w:rFonts w:ascii="Times New Roman" w:hAnsi="Times New Roman" w:cs="Times New Roman"/>
          <w:b/>
          <w:bCs/>
          <w:i/>
          <w:iCs/>
          <w:sz w:val="24"/>
          <w:szCs w:val="24"/>
        </w:rPr>
      </w:pPr>
      <w:r w:rsidRPr="007873B5">
        <w:rPr>
          <w:rFonts w:ascii="Times New Roman" w:hAnsi="Times New Roman" w:cs="Times New Roman"/>
          <w:b/>
          <w:bCs/>
          <w:i/>
          <w:iCs/>
          <w:sz w:val="24"/>
          <w:szCs w:val="24"/>
        </w:rPr>
        <w:t>Общение:</w:t>
      </w:r>
    </w:p>
    <w:p w14:paraId="2C4E9771" w14:textId="77777777" w:rsidR="003F06E1"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воспринимать и формулировать суждения, выражать эмоции в соответствии с целями и условиями общения в знакомой среде; </w:t>
      </w:r>
    </w:p>
    <w:p w14:paraId="5E14A7A2" w14:textId="77777777" w:rsidR="003F06E1"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w:t>
      </w:r>
    </w:p>
    <w:p w14:paraId="596FED08" w14:textId="77777777" w:rsidR="003F06E1"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корректно и аргументированно высказывать своё мнение; строить речевое высказывание в соответствии с поставленной задачей; </w:t>
      </w:r>
      <w:r w:rsidRPr="007873B5">
        <w:rPr>
          <w:rFonts w:ascii="Times New Roman" w:hAnsi="Times New Roman" w:cs="Times New Roman"/>
          <w:noProof/>
          <w:sz w:val="24"/>
          <w:szCs w:val="24"/>
          <w:lang w:eastAsia="ru-RU"/>
        </w:rPr>
        <w:drawing>
          <wp:inline distT="0" distB="0" distL="0" distR="0" wp14:anchorId="37B02129" wp14:editId="7AF4F3B7">
            <wp:extent cx="7620" cy="76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4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5E53D6C"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создавать устные и письменные тексты (описание, рассуждение, повествование); готовить с помощью взрослого небольшие публичные выступления; подбирать иллюстративный материал (рисунки, фото, плакаты) к тексту выступления.</w:t>
      </w:r>
    </w:p>
    <w:p w14:paraId="36723931" w14:textId="77777777" w:rsidR="0026701A" w:rsidRPr="007873B5" w:rsidRDefault="0026701A" w:rsidP="007873B5">
      <w:pPr>
        <w:spacing w:after="0" w:line="240" w:lineRule="auto"/>
        <w:ind w:firstLine="709"/>
        <w:jc w:val="both"/>
        <w:rPr>
          <w:rFonts w:ascii="Times New Roman" w:hAnsi="Times New Roman" w:cs="Times New Roman"/>
          <w:b/>
          <w:sz w:val="24"/>
          <w:szCs w:val="24"/>
        </w:rPr>
      </w:pPr>
      <w:r w:rsidRPr="007873B5">
        <w:rPr>
          <w:rFonts w:ascii="Times New Roman" w:hAnsi="Times New Roman" w:cs="Times New Roman"/>
          <w:b/>
          <w:sz w:val="24"/>
          <w:szCs w:val="24"/>
        </w:rPr>
        <w:t xml:space="preserve">Регулятивные универсальные учебные действия </w:t>
      </w:r>
    </w:p>
    <w:p w14:paraId="5708E84A" w14:textId="77777777" w:rsidR="0026701A" w:rsidRPr="007873B5" w:rsidRDefault="0026701A"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К концу обучения на уровне начального общего образования у обучающегося с ЗПР формируются</w:t>
      </w:r>
      <w:r w:rsidRPr="007873B5">
        <w:rPr>
          <w:rFonts w:ascii="Times New Roman" w:hAnsi="Times New Roman" w:cs="Times New Roman"/>
          <w:bCs/>
          <w:sz w:val="24"/>
          <w:szCs w:val="24"/>
        </w:rPr>
        <w:t xml:space="preserve"> регулятивные</w:t>
      </w:r>
      <w:r w:rsidRPr="007873B5">
        <w:rPr>
          <w:rFonts w:ascii="Times New Roman" w:hAnsi="Times New Roman" w:cs="Times New Roman"/>
          <w:sz w:val="24"/>
          <w:szCs w:val="24"/>
        </w:rPr>
        <w:t xml:space="preserve"> универсальные учебные действия.</w:t>
      </w:r>
    </w:p>
    <w:p w14:paraId="0BC43069" w14:textId="77777777" w:rsidR="0026701A" w:rsidRPr="007873B5" w:rsidRDefault="0026701A" w:rsidP="007873B5">
      <w:pPr>
        <w:spacing w:after="0" w:line="240" w:lineRule="auto"/>
        <w:ind w:firstLine="709"/>
        <w:jc w:val="both"/>
        <w:rPr>
          <w:rFonts w:ascii="Times New Roman" w:hAnsi="Times New Roman" w:cs="Times New Roman"/>
          <w:b/>
          <w:i/>
          <w:sz w:val="24"/>
          <w:szCs w:val="24"/>
        </w:rPr>
      </w:pPr>
      <w:r w:rsidRPr="007873B5">
        <w:rPr>
          <w:rFonts w:ascii="Times New Roman" w:hAnsi="Times New Roman" w:cs="Times New Roman"/>
          <w:b/>
          <w:i/>
          <w:sz w:val="24"/>
          <w:szCs w:val="24"/>
        </w:rPr>
        <w:t>Самоорганизация:</w:t>
      </w:r>
    </w:p>
    <w:p w14:paraId="0081D13D" w14:textId="77777777" w:rsidR="003F06E1"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планировать действия по решению учебной задачи для получения результата; </w:t>
      </w:r>
    </w:p>
    <w:p w14:paraId="0F44C144"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выстраивать последовательность выбранных действий, придерживаться последовательности действий в соответствии с целью.</w:t>
      </w:r>
    </w:p>
    <w:p w14:paraId="5BB718B5" w14:textId="77777777" w:rsidR="00F25066" w:rsidRPr="007873B5" w:rsidRDefault="003F06E1" w:rsidP="007873B5">
      <w:pPr>
        <w:spacing w:after="0" w:line="240" w:lineRule="auto"/>
        <w:ind w:firstLine="709"/>
        <w:jc w:val="both"/>
        <w:rPr>
          <w:rFonts w:ascii="Times New Roman" w:hAnsi="Times New Roman" w:cs="Times New Roman"/>
          <w:b/>
          <w:i/>
          <w:sz w:val="24"/>
          <w:szCs w:val="24"/>
        </w:rPr>
      </w:pPr>
      <w:r w:rsidRPr="007873B5">
        <w:rPr>
          <w:rFonts w:ascii="Times New Roman" w:hAnsi="Times New Roman" w:cs="Times New Roman"/>
          <w:b/>
          <w:i/>
          <w:sz w:val="24"/>
          <w:szCs w:val="24"/>
        </w:rPr>
        <w:t>С</w:t>
      </w:r>
      <w:r w:rsidR="00F25066" w:rsidRPr="007873B5">
        <w:rPr>
          <w:rFonts w:ascii="Times New Roman" w:hAnsi="Times New Roman" w:cs="Times New Roman"/>
          <w:b/>
          <w:i/>
          <w:sz w:val="24"/>
          <w:szCs w:val="24"/>
        </w:rPr>
        <w:t>амоконтрол</w:t>
      </w:r>
      <w:r w:rsidRPr="007873B5">
        <w:rPr>
          <w:rFonts w:ascii="Times New Roman" w:hAnsi="Times New Roman" w:cs="Times New Roman"/>
          <w:b/>
          <w:i/>
          <w:sz w:val="24"/>
          <w:szCs w:val="24"/>
        </w:rPr>
        <w:t>ь</w:t>
      </w:r>
      <w:r w:rsidR="00F25066" w:rsidRPr="007873B5">
        <w:rPr>
          <w:rFonts w:ascii="Times New Roman" w:hAnsi="Times New Roman" w:cs="Times New Roman"/>
          <w:b/>
          <w:i/>
          <w:sz w:val="24"/>
          <w:szCs w:val="24"/>
        </w:rPr>
        <w:t>:</w:t>
      </w:r>
    </w:p>
    <w:p w14:paraId="1A3BB647" w14:textId="77777777" w:rsidR="003F06E1"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устанавливать после совместного анализа причины успеха (неудач) учебной деятельности; </w:t>
      </w:r>
    </w:p>
    <w:p w14:paraId="7FCC8DC4"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корректировать свои учебные действия для преодоления ошибок.</w:t>
      </w:r>
    </w:p>
    <w:p w14:paraId="65679F72" w14:textId="77777777" w:rsidR="00F25066" w:rsidRPr="007873B5" w:rsidRDefault="003F06E1" w:rsidP="007873B5">
      <w:pPr>
        <w:spacing w:after="0" w:line="240" w:lineRule="auto"/>
        <w:ind w:firstLine="709"/>
        <w:jc w:val="both"/>
        <w:rPr>
          <w:rFonts w:ascii="Times New Roman" w:hAnsi="Times New Roman" w:cs="Times New Roman"/>
          <w:b/>
          <w:sz w:val="24"/>
          <w:szCs w:val="24"/>
        </w:rPr>
      </w:pPr>
      <w:r w:rsidRPr="007873B5">
        <w:rPr>
          <w:rFonts w:ascii="Times New Roman" w:hAnsi="Times New Roman" w:cs="Times New Roman"/>
          <w:b/>
          <w:sz w:val="24"/>
          <w:szCs w:val="24"/>
        </w:rPr>
        <w:t>С</w:t>
      </w:r>
      <w:r w:rsidR="00F25066" w:rsidRPr="007873B5">
        <w:rPr>
          <w:rFonts w:ascii="Times New Roman" w:hAnsi="Times New Roman" w:cs="Times New Roman"/>
          <w:b/>
          <w:sz w:val="24"/>
          <w:szCs w:val="24"/>
        </w:rPr>
        <w:t>овместн</w:t>
      </w:r>
      <w:r w:rsidRPr="007873B5">
        <w:rPr>
          <w:rFonts w:ascii="Times New Roman" w:hAnsi="Times New Roman" w:cs="Times New Roman"/>
          <w:b/>
          <w:sz w:val="24"/>
          <w:szCs w:val="24"/>
        </w:rPr>
        <w:t>ая</w:t>
      </w:r>
      <w:r w:rsidR="00F25066" w:rsidRPr="007873B5">
        <w:rPr>
          <w:rFonts w:ascii="Times New Roman" w:hAnsi="Times New Roman" w:cs="Times New Roman"/>
          <w:b/>
          <w:sz w:val="24"/>
          <w:szCs w:val="24"/>
        </w:rPr>
        <w:t xml:space="preserve"> деятельност</w:t>
      </w:r>
      <w:r w:rsidRPr="007873B5">
        <w:rPr>
          <w:rFonts w:ascii="Times New Roman" w:hAnsi="Times New Roman" w:cs="Times New Roman"/>
          <w:b/>
          <w:sz w:val="24"/>
          <w:szCs w:val="24"/>
        </w:rPr>
        <w:t>ь</w:t>
      </w:r>
      <w:r w:rsidR="00F25066" w:rsidRPr="007873B5">
        <w:rPr>
          <w:rFonts w:ascii="Times New Roman" w:hAnsi="Times New Roman" w:cs="Times New Roman"/>
          <w:b/>
          <w:sz w:val="24"/>
          <w:szCs w:val="24"/>
        </w:rPr>
        <w:t>:</w:t>
      </w:r>
    </w:p>
    <w:p w14:paraId="535CD35F" w14:textId="77777777" w:rsidR="003F06E1"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lastRenderedPageBreak/>
        <w:t xml:space="preserve">с помощью учителя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14:paraId="2B25C020" w14:textId="77777777" w:rsidR="003F06E1"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62485295" w14:textId="77777777" w:rsidR="003F06E1"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проявлять готовность руководить, выполнять поручения, подчиняться; </w:t>
      </w:r>
    </w:p>
    <w:p w14:paraId="0B94F87F" w14:textId="77777777" w:rsidR="003F06E1"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ответственно выполнять свою часть работы; </w:t>
      </w:r>
    </w:p>
    <w:p w14:paraId="6D0DD5DC" w14:textId="77777777" w:rsidR="003F06E1"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оценивать после совместного анализа свой вклад в общий результат; </w:t>
      </w:r>
    </w:p>
    <w:p w14:paraId="46D23BD4" w14:textId="77777777" w:rsidR="003F06E1"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выполнять совместные проектные задания с опорой на предложенные образцы; </w:t>
      </w:r>
    </w:p>
    <w:p w14:paraId="0A4E04DE" w14:textId="77777777" w:rsidR="00A4429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планировать действия по решению учебной задачи для получения результата; </w:t>
      </w:r>
    </w:p>
    <w:p w14:paraId="6E1D6BBF" w14:textId="77777777" w:rsidR="00F25066" w:rsidRPr="007873B5" w:rsidRDefault="00F25066" w:rsidP="007873B5">
      <w:pPr>
        <w:spacing w:after="0" w:line="240" w:lineRule="auto"/>
        <w:ind w:firstLine="709"/>
        <w:jc w:val="both"/>
        <w:rPr>
          <w:rFonts w:ascii="Times New Roman" w:hAnsi="Times New Roman" w:cs="Times New Roman"/>
          <w:sz w:val="24"/>
          <w:szCs w:val="24"/>
        </w:rPr>
      </w:pPr>
      <w:r w:rsidRPr="007873B5">
        <w:rPr>
          <w:rFonts w:ascii="Times New Roman" w:hAnsi="Times New Roman" w:cs="Times New Roman"/>
          <w:sz w:val="24"/>
          <w:szCs w:val="24"/>
        </w:rPr>
        <w:t>выстраивать последовательность выбранных действий.</w:t>
      </w:r>
    </w:p>
    <w:p w14:paraId="79BB79F1" w14:textId="77777777" w:rsidR="00F921E7" w:rsidRPr="007873B5" w:rsidRDefault="00F921E7" w:rsidP="007873B5">
      <w:pPr>
        <w:spacing w:after="0" w:line="240" w:lineRule="auto"/>
        <w:ind w:firstLine="708"/>
        <w:jc w:val="both"/>
        <w:rPr>
          <w:rFonts w:ascii="Times New Roman" w:hAnsi="Times New Roman" w:cs="Times New Roman"/>
          <w:b/>
          <w:sz w:val="24"/>
          <w:szCs w:val="24"/>
        </w:rPr>
      </w:pPr>
    </w:p>
    <w:p w14:paraId="2842009F" w14:textId="77777777" w:rsidR="00F921E7" w:rsidRPr="007873B5" w:rsidRDefault="00F921E7" w:rsidP="007873B5">
      <w:pPr>
        <w:pStyle w:val="2"/>
        <w:spacing w:before="0" w:line="240" w:lineRule="auto"/>
        <w:rPr>
          <w:sz w:val="24"/>
          <w:szCs w:val="24"/>
        </w:rPr>
      </w:pPr>
      <w:bookmarkStart w:id="11" w:name="_Toc142903150"/>
      <w:r w:rsidRPr="007873B5">
        <w:rPr>
          <w:sz w:val="24"/>
          <w:szCs w:val="24"/>
        </w:rPr>
        <w:t>ПРЕДМЕТНЫЕ РЕЗУЛЬТАТЫ</w:t>
      </w:r>
      <w:bookmarkEnd w:id="11"/>
    </w:p>
    <w:p w14:paraId="071EA729" w14:textId="77777777" w:rsidR="00F921E7" w:rsidRPr="007873B5" w:rsidRDefault="00F921E7" w:rsidP="007873B5">
      <w:pPr>
        <w:pStyle w:val="3"/>
        <w:spacing w:before="0" w:line="240" w:lineRule="auto"/>
        <w:rPr>
          <w:sz w:val="24"/>
        </w:rPr>
      </w:pPr>
      <w:bookmarkStart w:id="12" w:name="_Toc142903151"/>
      <w:r w:rsidRPr="007873B5">
        <w:rPr>
          <w:sz w:val="24"/>
        </w:rPr>
        <w:t>1 КЛАСС</w:t>
      </w:r>
      <w:bookmarkEnd w:id="12"/>
    </w:p>
    <w:p w14:paraId="3DFF89BD" w14:textId="77777777" w:rsidR="00363819" w:rsidRPr="007873B5" w:rsidRDefault="00363819" w:rsidP="007873B5">
      <w:pPr>
        <w:widowControl w:val="0"/>
        <w:autoSpaceDE w:val="0"/>
        <w:autoSpaceDN w:val="0"/>
        <w:spacing w:after="0" w:line="240" w:lineRule="auto"/>
        <w:ind w:right="154" w:firstLine="709"/>
        <w:jc w:val="both"/>
        <w:rPr>
          <w:rFonts w:ascii="Times New Roman" w:hAnsi="Times New Roman" w:cs="Times New Roman"/>
          <w:sz w:val="24"/>
          <w:szCs w:val="24"/>
        </w:rPr>
      </w:pPr>
      <w:r w:rsidRPr="007873B5">
        <w:rPr>
          <w:rFonts w:ascii="Times New Roman" w:hAnsi="Times New Roman" w:cs="Times New Roman"/>
          <w:sz w:val="24"/>
          <w:szCs w:val="24"/>
        </w:rPr>
        <w:t xml:space="preserve">Предметные результаты учебного предмета «Литературное </w:t>
      </w:r>
      <w:r w:rsidR="00316219" w:rsidRPr="007873B5">
        <w:rPr>
          <w:rFonts w:ascii="Times New Roman" w:hAnsi="Times New Roman" w:cs="Times New Roman"/>
          <w:sz w:val="24"/>
          <w:szCs w:val="24"/>
        </w:rPr>
        <w:t>чтение</w:t>
      </w:r>
      <w:r w:rsidRPr="007873B5">
        <w:rPr>
          <w:rFonts w:ascii="Times New Roman" w:hAnsi="Times New Roman" w:cs="Times New Roman"/>
          <w:sz w:val="24"/>
          <w:szCs w:val="24"/>
        </w:rPr>
        <w:t>», реализуемого в период обучения грамоте</w:t>
      </w:r>
      <w:r w:rsidR="00316219" w:rsidRPr="007873B5">
        <w:rPr>
          <w:rFonts w:ascii="Times New Roman" w:hAnsi="Times New Roman" w:cs="Times New Roman"/>
          <w:sz w:val="24"/>
          <w:szCs w:val="24"/>
        </w:rPr>
        <w:t xml:space="preserve"> в </w:t>
      </w:r>
      <w:r w:rsidR="00316219" w:rsidRPr="007873B5">
        <w:rPr>
          <w:rFonts w:ascii="Times New Roman" w:hAnsi="Times New Roman" w:cs="Times New Roman"/>
          <w:b/>
          <w:sz w:val="24"/>
          <w:szCs w:val="24"/>
        </w:rPr>
        <w:t>1 классе</w:t>
      </w:r>
      <w:r w:rsidRPr="007873B5">
        <w:rPr>
          <w:rFonts w:ascii="Times New Roman" w:hAnsi="Times New Roman" w:cs="Times New Roman"/>
          <w:sz w:val="24"/>
          <w:szCs w:val="24"/>
        </w:rPr>
        <w:t xml:space="preserve">, представлено в программе по русскому языку. </w:t>
      </w:r>
    </w:p>
    <w:p w14:paraId="0F53FA32" w14:textId="77777777" w:rsidR="00E53706" w:rsidRPr="007873B5" w:rsidRDefault="00E53706" w:rsidP="007873B5">
      <w:pPr>
        <w:spacing w:after="0" w:line="240" w:lineRule="auto"/>
        <w:ind w:left="-185" w:firstLine="709"/>
        <w:jc w:val="both"/>
        <w:rPr>
          <w:rFonts w:ascii="Times New Roman" w:hAnsi="Times New Roman" w:cs="Times New Roman"/>
          <w:b/>
          <w:sz w:val="24"/>
          <w:szCs w:val="24"/>
        </w:rPr>
      </w:pPr>
    </w:p>
    <w:p w14:paraId="23B1FE2C" w14:textId="77777777" w:rsidR="00E53706" w:rsidRPr="007873B5" w:rsidRDefault="00E53706" w:rsidP="007873B5">
      <w:pPr>
        <w:pStyle w:val="3"/>
        <w:spacing w:before="0" w:line="240" w:lineRule="auto"/>
        <w:rPr>
          <w:sz w:val="24"/>
        </w:rPr>
      </w:pPr>
      <w:bookmarkStart w:id="13" w:name="_Toc142903152"/>
      <w:r w:rsidRPr="007873B5">
        <w:rPr>
          <w:sz w:val="24"/>
        </w:rPr>
        <w:t>1 ДОПОЛНИТЕЛЬНЫЙ КЛАСС</w:t>
      </w:r>
      <w:bookmarkEnd w:id="13"/>
    </w:p>
    <w:p w14:paraId="7E70A5B0" w14:textId="77777777" w:rsidR="00E53706" w:rsidRPr="007873B5" w:rsidRDefault="00E53706" w:rsidP="007873B5">
      <w:pPr>
        <w:widowControl w:val="0"/>
        <w:tabs>
          <w:tab w:val="left" w:pos="724"/>
        </w:tabs>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К концу обучения в </w:t>
      </w:r>
      <w:r w:rsidRPr="007873B5">
        <w:rPr>
          <w:rFonts w:ascii="Times New Roman" w:eastAsia="Times New Roman" w:hAnsi="Times New Roman" w:cs="Times New Roman"/>
          <w:b/>
          <w:sz w:val="24"/>
          <w:szCs w:val="24"/>
        </w:rPr>
        <w:t>1 дополнительном классе</w:t>
      </w:r>
      <w:r w:rsidRPr="007873B5">
        <w:rPr>
          <w:rFonts w:ascii="Times New Roman" w:eastAsia="Times New Roman" w:hAnsi="Times New Roman" w:cs="Times New Roman"/>
          <w:sz w:val="24"/>
          <w:szCs w:val="24"/>
        </w:rPr>
        <w:t xml:space="preserve"> обучающийся научится:</w:t>
      </w:r>
    </w:p>
    <w:p w14:paraId="42914A9F" w14:textId="77777777" w:rsidR="001A59BF" w:rsidRPr="007873B5" w:rsidRDefault="00316219" w:rsidP="007873B5">
      <w:pPr>
        <w:widowControl w:val="0"/>
        <w:numPr>
          <w:ilvl w:val="0"/>
          <w:numId w:val="1"/>
        </w:numPr>
        <w:tabs>
          <w:tab w:val="left" w:pos="724"/>
        </w:tabs>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noProof/>
          <w:sz w:val="24"/>
          <w:szCs w:val="24"/>
          <w:lang w:eastAsia="ru-RU"/>
        </w:rPr>
        <w:drawing>
          <wp:anchor distT="0" distB="0" distL="114300" distR="114300" simplePos="0" relativeHeight="251613696" behindDoc="0" locked="0" layoutInCell="1" allowOverlap="0" wp14:anchorId="22369ACF" wp14:editId="23DDBD42">
            <wp:simplePos x="0" y="0"/>
            <wp:positionH relativeFrom="page">
              <wp:posOffset>268605</wp:posOffset>
            </wp:positionH>
            <wp:positionV relativeFrom="page">
              <wp:posOffset>4069080</wp:posOffset>
            </wp:positionV>
            <wp:extent cx="6350" cy="1524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9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anchor>
        </w:drawing>
      </w:r>
      <w:r w:rsidRPr="007873B5">
        <w:rPr>
          <w:rFonts w:ascii="Times New Roman" w:eastAsia="Times New Roman" w:hAnsi="Times New Roman" w:cs="Times New Roman"/>
          <w:sz w:val="24"/>
          <w:szCs w:val="24"/>
        </w:rPr>
        <w:t xml:space="preserve">понимать ценность чтения для решения учебных задач и применения в различных жизненных ситуациях: </w:t>
      </w:r>
      <w:r w:rsidRPr="007873B5">
        <w:rPr>
          <w:rFonts w:ascii="Times New Roman" w:eastAsia="Times New Roman" w:hAnsi="Times New Roman" w:cs="Times New Roman"/>
          <w:i/>
          <w:sz w:val="24"/>
          <w:szCs w:val="24"/>
        </w:rPr>
        <w:t>отвечать на вопрос о важности чтения для личного развития</w:t>
      </w:r>
      <w:r w:rsidRPr="007873B5">
        <w:rPr>
          <w:rFonts w:ascii="Times New Roman" w:eastAsia="Times New Roman" w:hAnsi="Times New Roman" w:cs="Times New Roman"/>
          <w:sz w:val="24"/>
          <w:szCs w:val="24"/>
        </w:rPr>
        <w:t xml:space="preserve">, находить в художественных произведениях отражение нравственных ценностей, традиций, быта разных народов под руководством учителя; </w:t>
      </w:r>
    </w:p>
    <w:p w14:paraId="5AE88F00" w14:textId="77777777" w:rsidR="001A59BF" w:rsidRPr="007873B5" w:rsidRDefault="00316219" w:rsidP="007873B5">
      <w:pPr>
        <w:widowControl w:val="0"/>
        <w:numPr>
          <w:ilvl w:val="0"/>
          <w:numId w:val="1"/>
        </w:numPr>
        <w:tabs>
          <w:tab w:val="left" w:pos="724"/>
        </w:tabs>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w:t>
      </w:r>
    </w:p>
    <w:p w14:paraId="26C2D9A7" w14:textId="77777777" w:rsidR="001A59BF" w:rsidRPr="007873B5" w:rsidRDefault="00316219" w:rsidP="007873B5">
      <w:pPr>
        <w:widowControl w:val="0"/>
        <w:numPr>
          <w:ilvl w:val="0"/>
          <w:numId w:val="1"/>
        </w:numPr>
        <w:tabs>
          <w:tab w:val="left" w:pos="724"/>
        </w:tabs>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читать наизусть с соблюдением орфоэпических и пунктуационных норм не менее 2 стихотворений на выбор о Родине, о детях, о семье, о родной природе в разные времена года; </w:t>
      </w:r>
    </w:p>
    <w:p w14:paraId="1C24AFAA" w14:textId="77777777" w:rsidR="001A59BF" w:rsidRPr="007873B5" w:rsidRDefault="00316219" w:rsidP="007873B5">
      <w:pPr>
        <w:widowControl w:val="0"/>
        <w:numPr>
          <w:ilvl w:val="0"/>
          <w:numId w:val="1"/>
        </w:numPr>
        <w:tabs>
          <w:tab w:val="left" w:pos="724"/>
        </w:tabs>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различать прозаическую (нестихотворную) и стихотворную речь; 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p w14:paraId="4673D7FC" w14:textId="77777777" w:rsidR="00316219" w:rsidRPr="007873B5" w:rsidRDefault="00316219" w:rsidP="007873B5">
      <w:pPr>
        <w:widowControl w:val="0"/>
        <w:numPr>
          <w:ilvl w:val="0"/>
          <w:numId w:val="1"/>
        </w:numPr>
        <w:tabs>
          <w:tab w:val="left" w:pos="724"/>
        </w:tabs>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понимать содержание прослушанного (прочитанного) произведения: понимать заголовок произведения , и уметь соотносить с его содержанием, отвечать на вопросы по фактическому содержанию произведения; владеть элементарными умениями анализа текста прослушанного (прочитанного) произведения под руководством учителя: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(из словаря учебника);</w:t>
      </w:r>
    </w:p>
    <w:p w14:paraId="6531C678" w14:textId="77777777" w:rsidR="001A59BF" w:rsidRPr="007873B5" w:rsidRDefault="00316219" w:rsidP="007873B5">
      <w:pPr>
        <w:widowControl w:val="0"/>
        <w:numPr>
          <w:ilvl w:val="0"/>
          <w:numId w:val="1"/>
        </w:numPr>
        <w:tabs>
          <w:tab w:val="left" w:pos="724"/>
        </w:tabs>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заголовок, содержание произведения), подтверждать свой ответ примерами из текста; </w:t>
      </w:r>
    </w:p>
    <w:p w14:paraId="4197E753" w14:textId="77777777" w:rsidR="001A59BF" w:rsidRPr="007873B5" w:rsidRDefault="00316219" w:rsidP="007873B5">
      <w:pPr>
        <w:widowControl w:val="0"/>
        <w:numPr>
          <w:ilvl w:val="0"/>
          <w:numId w:val="1"/>
        </w:numPr>
        <w:tabs>
          <w:tab w:val="left" w:pos="724"/>
        </w:tabs>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 </w:t>
      </w:r>
      <w:r w:rsidRPr="007873B5">
        <w:rPr>
          <w:rFonts w:ascii="Times New Roman" w:eastAsia="Times New Roman" w:hAnsi="Times New Roman" w:cs="Times New Roman"/>
          <w:i/>
          <w:sz w:val="24"/>
          <w:szCs w:val="24"/>
        </w:rPr>
        <w:t>читать по ролям с соблюдением норм произношения</w:t>
      </w:r>
      <w:r w:rsidRPr="007873B5">
        <w:rPr>
          <w:rFonts w:ascii="Times New Roman" w:eastAsia="Times New Roman" w:hAnsi="Times New Roman" w:cs="Times New Roman"/>
          <w:sz w:val="24"/>
          <w:szCs w:val="24"/>
        </w:rPr>
        <w:t xml:space="preserve">, </w:t>
      </w:r>
      <w:r w:rsidRPr="007873B5">
        <w:rPr>
          <w:rFonts w:ascii="Times New Roman" w:eastAsia="Times New Roman" w:hAnsi="Times New Roman" w:cs="Times New Roman"/>
          <w:i/>
          <w:sz w:val="24"/>
          <w:szCs w:val="24"/>
        </w:rPr>
        <w:t>расстановки ударения</w:t>
      </w:r>
      <w:r w:rsidRPr="007873B5">
        <w:rPr>
          <w:rFonts w:ascii="Times New Roman" w:eastAsia="Times New Roman" w:hAnsi="Times New Roman" w:cs="Times New Roman"/>
          <w:sz w:val="24"/>
          <w:szCs w:val="24"/>
        </w:rPr>
        <w:t xml:space="preserve">; </w:t>
      </w:r>
    </w:p>
    <w:p w14:paraId="7B922D0C" w14:textId="77777777" w:rsidR="001A59BF" w:rsidRPr="007873B5" w:rsidRDefault="00316219" w:rsidP="007873B5">
      <w:pPr>
        <w:widowControl w:val="0"/>
        <w:numPr>
          <w:ilvl w:val="0"/>
          <w:numId w:val="1"/>
        </w:numPr>
        <w:tabs>
          <w:tab w:val="left" w:pos="724"/>
        </w:tabs>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составлять высказывания по содержанию произведения (не менее  2 </w:t>
      </w:r>
      <w:r w:rsidRPr="007873B5">
        <w:rPr>
          <w:rFonts w:ascii="Times New Roman" w:eastAsia="Times New Roman" w:hAnsi="Times New Roman" w:cs="Times New Roman"/>
          <w:sz w:val="24"/>
          <w:szCs w:val="24"/>
        </w:rPr>
        <w:lastRenderedPageBreak/>
        <w:t xml:space="preserve">предложений) по заданному алгоритму под руководством учителя; </w:t>
      </w:r>
    </w:p>
    <w:p w14:paraId="31D713A8" w14:textId="77777777" w:rsidR="001A59BF" w:rsidRPr="007873B5" w:rsidRDefault="00316219" w:rsidP="007873B5">
      <w:pPr>
        <w:widowControl w:val="0"/>
        <w:numPr>
          <w:ilvl w:val="0"/>
          <w:numId w:val="1"/>
        </w:numPr>
        <w:tabs>
          <w:tab w:val="left" w:pos="724"/>
        </w:tabs>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w:t>
      </w:r>
    </w:p>
    <w:p w14:paraId="2319D5E5" w14:textId="77777777" w:rsidR="00316219" w:rsidRPr="007873B5" w:rsidRDefault="00316219" w:rsidP="007873B5">
      <w:pPr>
        <w:widowControl w:val="0"/>
        <w:numPr>
          <w:ilvl w:val="0"/>
          <w:numId w:val="1"/>
        </w:numPr>
        <w:tabs>
          <w:tab w:val="left" w:pos="724"/>
        </w:tabs>
        <w:autoSpaceDE w:val="0"/>
        <w:autoSpaceDN w:val="0"/>
        <w:spacing w:after="0" w:line="240" w:lineRule="auto"/>
        <w:ind w:right="154" w:firstLine="709"/>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формировать потребность в систематическом чтении.</w:t>
      </w:r>
    </w:p>
    <w:p w14:paraId="312F7F12" w14:textId="77777777" w:rsidR="005A36B5" w:rsidRPr="007873B5" w:rsidRDefault="005A36B5" w:rsidP="007873B5">
      <w:pPr>
        <w:spacing w:after="0" w:line="240" w:lineRule="auto"/>
        <w:ind w:firstLine="708"/>
        <w:jc w:val="both"/>
        <w:rPr>
          <w:rFonts w:ascii="Times New Roman" w:hAnsi="Times New Roman" w:cs="Times New Roman"/>
          <w:b/>
          <w:sz w:val="24"/>
          <w:szCs w:val="24"/>
        </w:rPr>
      </w:pPr>
    </w:p>
    <w:p w14:paraId="062A96F5" w14:textId="77777777" w:rsidR="00F921E7" w:rsidRPr="007873B5" w:rsidRDefault="00F921E7" w:rsidP="007873B5">
      <w:pPr>
        <w:pStyle w:val="3"/>
        <w:spacing w:before="0" w:line="240" w:lineRule="auto"/>
        <w:rPr>
          <w:sz w:val="24"/>
        </w:rPr>
      </w:pPr>
      <w:bookmarkStart w:id="14" w:name="_Toc142903153"/>
      <w:r w:rsidRPr="007873B5">
        <w:rPr>
          <w:sz w:val="24"/>
        </w:rPr>
        <w:t>2 КЛАСС</w:t>
      </w:r>
      <w:bookmarkEnd w:id="14"/>
    </w:p>
    <w:p w14:paraId="2AEDD812" w14:textId="77777777" w:rsidR="009E13A3" w:rsidRPr="007873B5" w:rsidRDefault="009E13A3" w:rsidP="007873B5">
      <w:pPr>
        <w:spacing w:after="0" w:line="240" w:lineRule="auto"/>
        <w:ind w:left="383" w:firstLine="709"/>
        <w:jc w:val="both"/>
        <w:rPr>
          <w:rFonts w:ascii="Times New Roman" w:eastAsia="Calibri" w:hAnsi="Times New Roman" w:cs="Times New Roman"/>
          <w:sz w:val="24"/>
          <w:szCs w:val="24"/>
        </w:rPr>
      </w:pPr>
      <w:r w:rsidRPr="007873B5">
        <w:rPr>
          <w:rFonts w:ascii="Times New Roman" w:eastAsia="Calibri" w:hAnsi="Times New Roman" w:cs="Times New Roman"/>
          <w:sz w:val="24"/>
          <w:szCs w:val="24"/>
        </w:rPr>
        <w:t xml:space="preserve">К концу обучения во </w:t>
      </w:r>
      <w:r w:rsidRPr="007873B5">
        <w:rPr>
          <w:rFonts w:ascii="Times New Roman" w:eastAsia="Calibri" w:hAnsi="Times New Roman" w:cs="Times New Roman"/>
          <w:b/>
          <w:sz w:val="24"/>
          <w:szCs w:val="24"/>
        </w:rPr>
        <w:t>2 классе</w:t>
      </w:r>
      <w:r w:rsidRPr="007873B5">
        <w:rPr>
          <w:rFonts w:ascii="Times New Roman" w:eastAsia="Calibri" w:hAnsi="Times New Roman" w:cs="Times New Roman"/>
          <w:sz w:val="24"/>
          <w:szCs w:val="24"/>
        </w:rPr>
        <w:t xml:space="preserve"> обучающийся научится:</w:t>
      </w:r>
    </w:p>
    <w:p w14:paraId="018704AF" w14:textId="77777777" w:rsidR="001A59BF" w:rsidRPr="007873B5" w:rsidRDefault="00391F76"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с направляющей помощью учителя; </w:t>
      </w:r>
    </w:p>
    <w:p w14:paraId="33CB4E65" w14:textId="77777777" w:rsidR="001A59BF" w:rsidRPr="007873B5" w:rsidRDefault="00391F76"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читать вслух целыми словами (допускается послоговое чтение слов сложной слоговой структуры) без пропусков и перестановок букв и слогов доступные по восприятию и небольшие по объёму прозаические и стихотворные произведения </w:t>
      </w:r>
      <w:r w:rsidRPr="007873B5">
        <w:rPr>
          <w:rFonts w:ascii="Times New Roman" w:eastAsia="Times New Roman" w:hAnsi="Times New Roman" w:cs="Times New Roman"/>
          <w:color w:val="000000" w:themeColor="text1"/>
          <w:sz w:val="24"/>
          <w:szCs w:val="24"/>
        </w:rPr>
        <w:t xml:space="preserve">в темпе не менее </w:t>
      </w:r>
      <w:r w:rsidRPr="007873B5">
        <w:rPr>
          <w:rFonts w:ascii="Times New Roman" w:eastAsia="Times New Roman" w:hAnsi="Times New Roman" w:cs="Times New Roman"/>
          <w:sz w:val="24"/>
          <w:szCs w:val="24"/>
        </w:rPr>
        <w:t>35-</w:t>
      </w:r>
      <w:r w:rsidRPr="007873B5">
        <w:rPr>
          <w:rFonts w:ascii="Times New Roman" w:eastAsia="Times New Roman" w:hAnsi="Times New Roman" w:cs="Times New Roman"/>
          <w:color w:val="000000" w:themeColor="text1"/>
          <w:sz w:val="24"/>
          <w:szCs w:val="24"/>
        </w:rPr>
        <w:t xml:space="preserve">40 слов в минуту (без отметочного оценивания); </w:t>
      </w:r>
    </w:p>
    <w:p w14:paraId="198B419A" w14:textId="77777777" w:rsidR="001A59BF" w:rsidRPr="007873B5" w:rsidRDefault="00391F76"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color w:val="000000" w:themeColor="text1"/>
          <w:sz w:val="24"/>
          <w:szCs w:val="24"/>
        </w:rPr>
        <w:t>читать</w:t>
      </w:r>
      <w:r w:rsidRPr="007873B5">
        <w:rPr>
          <w:rFonts w:ascii="Times New Roman" w:eastAsia="Times New Roman" w:hAnsi="Times New Roman" w:cs="Times New Roman"/>
          <w:sz w:val="24"/>
          <w:szCs w:val="24"/>
        </w:rPr>
        <w:t xml:space="preserve"> наизусть</w:t>
      </w:r>
      <w:r w:rsidRPr="007873B5">
        <w:rPr>
          <w:rFonts w:ascii="Times New Roman" w:eastAsia="Times New Roman" w:hAnsi="Times New Roman" w:cs="Times New Roman"/>
          <w:i/>
          <w:sz w:val="24"/>
          <w:szCs w:val="24"/>
        </w:rPr>
        <w:t xml:space="preserve"> </w:t>
      </w:r>
      <w:r w:rsidRPr="007873B5">
        <w:rPr>
          <w:rFonts w:ascii="Times New Roman" w:eastAsia="Times New Roman" w:hAnsi="Times New Roman" w:cs="Times New Roman"/>
          <w:sz w:val="24"/>
          <w:szCs w:val="24"/>
        </w:rPr>
        <w:t>с соблюдением орфоэпических и пунктуационных</w:t>
      </w:r>
      <w:r w:rsidRPr="007873B5">
        <w:rPr>
          <w:rFonts w:ascii="Times New Roman" w:eastAsia="Times New Roman" w:hAnsi="Times New Roman" w:cs="Times New Roman"/>
          <w:i/>
          <w:sz w:val="24"/>
          <w:szCs w:val="24"/>
        </w:rPr>
        <w:t xml:space="preserve"> </w:t>
      </w:r>
      <w:r w:rsidRPr="007873B5">
        <w:rPr>
          <w:rFonts w:ascii="Times New Roman" w:eastAsia="Times New Roman" w:hAnsi="Times New Roman" w:cs="Times New Roman"/>
          <w:sz w:val="24"/>
          <w:szCs w:val="24"/>
        </w:rPr>
        <w:t xml:space="preserve">норм не менее 3 стихотворений о Родине, о детях, о семье, о родной природе в разные времена года; </w:t>
      </w:r>
      <w:r w:rsidRPr="007873B5">
        <w:rPr>
          <w:noProof/>
          <w:sz w:val="24"/>
          <w:szCs w:val="24"/>
          <w:lang w:eastAsia="ru-RU"/>
        </w:rPr>
        <w:drawing>
          <wp:inline distT="0" distB="0" distL="0" distR="0" wp14:anchorId="0CB26073" wp14:editId="322ADC97">
            <wp:extent cx="7620" cy="76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873B5">
        <w:rPr>
          <w:rFonts w:ascii="Times New Roman" w:eastAsia="Times New Roman" w:hAnsi="Times New Roman" w:cs="Times New Roman"/>
          <w:sz w:val="24"/>
          <w:szCs w:val="24"/>
        </w:rPr>
        <w:t xml:space="preserve">различать прозаическую и стихотворную речь: называть особенности стихотворного произведения (ритм, рифма); </w:t>
      </w:r>
    </w:p>
    <w:p w14:paraId="0E6065D0" w14:textId="77777777" w:rsidR="001A59BF" w:rsidRPr="007873B5" w:rsidRDefault="00391F76"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понимать содержание, смысл прослушанного (прочитанного) произведения: отвечать на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p>
    <w:p w14:paraId="232E8284" w14:textId="77777777" w:rsidR="001A59BF" w:rsidRPr="007873B5" w:rsidRDefault="00391F76"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владеть элементарными умениями анализа и интерпретации текста:</w:t>
      </w:r>
      <w:r w:rsidRPr="007873B5">
        <w:rPr>
          <w:noProof/>
          <w:sz w:val="24"/>
          <w:szCs w:val="24"/>
          <w:lang w:eastAsia="ru-RU"/>
        </w:rPr>
        <w:drawing>
          <wp:anchor distT="0" distB="0" distL="114300" distR="114300" simplePos="0" relativeHeight="251623936" behindDoc="0" locked="0" layoutInCell="1" allowOverlap="0" wp14:anchorId="315D6B44" wp14:editId="67E8E472">
            <wp:simplePos x="0" y="0"/>
            <wp:positionH relativeFrom="page">
              <wp:posOffset>243840</wp:posOffset>
            </wp:positionH>
            <wp:positionV relativeFrom="page">
              <wp:posOffset>1170940</wp:posOffset>
            </wp:positionV>
            <wp:extent cx="6350" cy="12065"/>
            <wp:effectExtent l="0" t="0" r="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pic:spPr>
                </pic:pic>
              </a:graphicData>
            </a:graphic>
          </wp:anchor>
        </w:drawing>
      </w:r>
      <w:r w:rsidRPr="007873B5">
        <w:rPr>
          <w:noProof/>
          <w:sz w:val="24"/>
          <w:szCs w:val="24"/>
          <w:lang w:eastAsia="ru-RU"/>
        </w:rPr>
        <w:drawing>
          <wp:anchor distT="0" distB="0" distL="114300" distR="114300" simplePos="0" relativeHeight="251625984" behindDoc="0" locked="0" layoutInCell="1" allowOverlap="0" wp14:anchorId="6C90D3F6" wp14:editId="0B206973">
            <wp:simplePos x="0" y="0"/>
            <wp:positionH relativeFrom="page">
              <wp:posOffset>250190</wp:posOffset>
            </wp:positionH>
            <wp:positionV relativeFrom="page">
              <wp:posOffset>3982085</wp:posOffset>
            </wp:positionV>
            <wp:extent cx="6350" cy="635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7873B5">
        <w:rPr>
          <w:noProof/>
          <w:sz w:val="24"/>
          <w:szCs w:val="24"/>
          <w:lang w:eastAsia="ru-RU"/>
        </w:rPr>
        <w:drawing>
          <wp:anchor distT="0" distB="0" distL="114300" distR="114300" simplePos="0" relativeHeight="251628032" behindDoc="0" locked="0" layoutInCell="1" allowOverlap="0" wp14:anchorId="757A1599" wp14:editId="679B90F5">
            <wp:simplePos x="0" y="0"/>
            <wp:positionH relativeFrom="page">
              <wp:posOffset>283210</wp:posOffset>
            </wp:positionH>
            <wp:positionV relativeFrom="page">
              <wp:posOffset>8192135</wp:posOffset>
            </wp:positionV>
            <wp:extent cx="6350" cy="635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7873B5">
        <w:rPr>
          <w:noProof/>
          <w:sz w:val="24"/>
          <w:szCs w:val="24"/>
          <w:lang w:eastAsia="ru-RU"/>
        </w:rPr>
        <w:drawing>
          <wp:anchor distT="0" distB="0" distL="114300" distR="114300" simplePos="0" relativeHeight="251630080" behindDoc="0" locked="0" layoutInCell="1" allowOverlap="0" wp14:anchorId="5614E2F1" wp14:editId="7A530C84">
            <wp:simplePos x="0" y="0"/>
            <wp:positionH relativeFrom="page">
              <wp:posOffset>289560</wp:posOffset>
            </wp:positionH>
            <wp:positionV relativeFrom="page">
              <wp:posOffset>9576435</wp:posOffset>
            </wp:positionV>
            <wp:extent cx="3175" cy="3175"/>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anchor>
        </w:drawing>
      </w:r>
      <w:r w:rsidRPr="007873B5">
        <w:rPr>
          <w:noProof/>
          <w:sz w:val="24"/>
          <w:szCs w:val="24"/>
          <w:lang w:eastAsia="ru-RU"/>
        </w:rPr>
        <w:drawing>
          <wp:anchor distT="0" distB="0" distL="114300" distR="114300" simplePos="0" relativeHeight="251632128" behindDoc="0" locked="0" layoutInCell="1" allowOverlap="0" wp14:anchorId="5F142368" wp14:editId="229F2593">
            <wp:simplePos x="0" y="0"/>
            <wp:positionH relativeFrom="page">
              <wp:posOffset>267970</wp:posOffset>
            </wp:positionH>
            <wp:positionV relativeFrom="page">
              <wp:posOffset>6783705</wp:posOffset>
            </wp:positionV>
            <wp:extent cx="6350" cy="635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6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anchor>
        </w:drawing>
      </w:r>
      <w:r w:rsidRPr="007873B5">
        <w:rPr>
          <w:noProof/>
          <w:sz w:val="24"/>
          <w:szCs w:val="24"/>
          <w:lang w:eastAsia="ru-RU"/>
        </w:rPr>
        <w:drawing>
          <wp:anchor distT="0" distB="0" distL="114300" distR="114300" simplePos="0" relativeHeight="251634176" behindDoc="0" locked="0" layoutInCell="1" allowOverlap="0" wp14:anchorId="4E71353E" wp14:editId="6814783E">
            <wp:simplePos x="0" y="0"/>
            <wp:positionH relativeFrom="page">
              <wp:posOffset>274320</wp:posOffset>
            </wp:positionH>
            <wp:positionV relativeFrom="page">
              <wp:posOffset>6792595</wp:posOffset>
            </wp:positionV>
            <wp:extent cx="6350" cy="8890"/>
            <wp:effectExtent l="0" t="0" r="0"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7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anchor>
        </w:drawing>
      </w:r>
      <w:r w:rsidRPr="007873B5">
        <w:rPr>
          <w:rFonts w:ascii="Times New Roman" w:eastAsia="Times New Roman" w:hAnsi="Times New Roman" w:cs="Times New Roman"/>
          <w:sz w:val="24"/>
          <w:szCs w:val="24"/>
        </w:rPr>
        <w:t xml:space="preserve"> определять тему и главную мысль, воспроизводить последовательность событий тексте произведения, </w:t>
      </w:r>
      <w:r w:rsidRPr="007873B5">
        <w:rPr>
          <w:rFonts w:ascii="Times New Roman" w:eastAsia="Times New Roman" w:hAnsi="Times New Roman" w:cs="Times New Roman"/>
          <w:color w:val="000000" w:themeColor="text1"/>
          <w:sz w:val="24"/>
          <w:szCs w:val="24"/>
        </w:rPr>
        <w:t xml:space="preserve">составлять план </w:t>
      </w:r>
      <w:r w:rsidRPr="007873B5">
        <w:rPr>
          <w:rFonts w:ascii="Times New Roman" w:eastAsia="Times New Roman" w:hAnsi="Times New Roman" w:cs="Times New Roman"/>
          <w:sz w:val="24"/>
          <w:szCs w:val="24"/>
        </w:rPr>
        <w:t xml:space="preserve">текста после совместного анализа </w:t>
      </w:r>
      <w:r w:rsidRPr="007873B5">
        <w:rPr>
          <w:rFonts w:ascii="Times New Roman" w:eastAsia="Times New Roman" w:hAnsi="Times New Roman" w:cs="Times New Roman"/>
          <w:color w:val="000000" w:themeColor="text1"/>
          <w:sz w:val="24"/>
          <w:szCs w:val="24"/>
        </w:rPr>
        <w:t xml:space="preserve">(вопросный, номинативный); </w:t>
      </w:r>
    </w:p>
    <w:p w14:paraId="4A51C8A6" w14:textId="77777777" w:rsidR="001A59BF" w:rsidRPr="007873B5" w:rsidRDefault="00391F76"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описывать характер героя по образцу,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и образцу, характеризовать отношение автора к героям, его поступкам; </w:t>
      </w:r>
      <w:r w:rsidRPr="007873B5">
        <w:rPr>
          <w:rFonts w:ascii="Times New Roman" w:eastAsia="Times New Roman" w:hAnsi="Times New Roman" w:cs="Times New Roman"/>
          <w:color w:val="000000" w:themeColor="text1"/>
          <w:sz w:val="24"/>
          <w:szCs w:val="24"/>
        </w:rPr>
        <w:t xml:space="preserve">объяснять значение незнакомого слова с опорой на контекст и с использованием </w:t>
      </w:r>
      <w:r w:rsidRPr="007873B5">
        <w:rPr>
          <w:rFonts w:ascii="Times New Roman" w:eastAsia="Times New Roman" w:hAnsi="Times New Roman" w:cs="Times New Roman"/>
          <w:sz w:val="24"/>
          <w:szCs w:val="24"/>
        </w:rPr>
        <w:t>словаря с направляющей помощью учителя;</w:t>
      </w:r>
      <w:r w:rsidRPr="007873B5">
        <w:rPr>
          <w:rFonts w:ascii="Times New Roman" w:eastAsia="Times New Roman" w:hAnsi="Times New Roman" w:cs="Times New Roman"/>
          <w:color w:val="000000" w:themeColor="text1"/>
          <w:sz w:val="24"/>
          <w:szCs w:val="24"/>
        </w:rPr>
        <w:t xml:space="preserve"> </w:t>
      </w:r>
    </w:p>
    <w:p w14:paraId="3E8B5D76" w14:textId="77777777" w:rsidR="001A59BF" w:rsidRPr="007873B5" w:rsidRDefault="00391F76"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color w:val="000000" w:themeColor="text1"/>
          <w:sz w:val="24"/>
          <w:szCs w:val="24"/>
        </w:rPr>
        <w:t xml:space="preserve">находить в тексте примеры использования слов в прямом и переносном значении </w:t>
      </w:r>
      <w:r w:rsidRPr="007873B5">
        <w:rPr>
          <w:rFonts w:ascii="Times New Roman" w:eastAsia="Times New Roman" w:hAnsi="Times New Roman" w:cs="Times New Roman"/>
          <w:sz w:val="24"/>
          <w:szCs w:val="24"/>
        </w:rPr>
        <w:t>под руководством учителя</w:t>
      </w:r>
      <w:r w:rsidRPr="007873B5">
        <w:rPr>
          <w:rFonts w:ascii="Times New Roman" w:eastAsia="Times New Roman" w:hAnsi="Times New Roman" w:cs="Times New Roman"/>
          <w:i/>
          <w:sz w:val="24"/>
          <w:szCs w:val="24"/>
        </w:rPr>
        <w:t>;</w:t>
      </w:r>
      <w:r w:rsidRPr="007873B5">
        <w:rPr>
          <w:rFonts w:ascii="Times New Roman" w:eastAsia="Times New Roman" w:hAnsi="Times New Roman" w:cs="Times New Roman"/>
          <w:sz w:val="24"/>
          <w:szCs w:val="24"/>
        </w:rPr>
        <w:t xml:space="preserve"> </w:t>
      </w:r>
      <w:r w:rsidRPr="007873B5">
        <w:rPr>
          <w:rFonts w:ascii="Times New Roman" w:eastAsia="Times New Roman" w:hAnsi="Times New Roman" w:cs="Times New Roman"/>
          <w:i/>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r w:rsidRPr="007873B5">
        <w:rPr>
          <w:rFonts w:ascii="Times New Roman" w:eastAsia="Times New Roman" w:hAnsi="Times New Roman" w:cs="Times New Roman"/>
          <w:sz w:val="24"/>
          <w:szCs w:val="24"/>
        </w:rPr>
        <w:t xml:space="preserve">; </w:t>
      </w:r>
    </w:p>
    <w:p w14:paraId="038D4F3D" w14:textId="77777777" w:rsidR="001A59BF" w:rsidRPr="007873B5" w:rsidRDefault="00391F76"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участвовать в обсуждении прослушанного (прочитанного) произведения: </w:t>
      </w:r>
      <w:r w:rsidRPr="007873B5">
        <w:rPr>
          <w:rFonts w:ascii="Times New Roman" w:eastAsia="Times New Roman" w:hAnsi="Times New Roman" w:cs="Times New Roman"/>
          <w:i/>
          <w:sz w:val="24"/>
          <w:szCs w:val="24"/>
        </w:rPr>
        <w:t>понимать жанровую принадлежность произведения, формулировать устно простые выводы, подтверждать свой ответ примерами из текста</w:t>
      </w:r>
      <w:r w:rsidRPr="007873B5">
        <w:rPr>
          <w:rFonts w:ascii="Times New Roman" w:eastAsia="Times New Roman" w:hAnsi="Times New Roman" w:cs="Times New Roman"/>
          <w:sz w:val="24"/>
          <w:szCs w:val="24"/>
        </w:rPr>
        <w:t xml:space="preserve">; пересказывать (устно) содержание произведения подробно, выборочно, </w:t>
      </w:r>
      <w:r w:rsidRPr="007873B5">
        <w:rPr>
          <w:rFonts w:ascii="Times New Roman" w:eastAsia="Times New Roman" w:hAnsi="Times New Roman" w:cs="Times New Roman"/>
          <w:i/>
          <w:color w:val="000000" w:themeColor="text1"/>
          <w:sz w:val="24"/>
          <w:szCs w:val="24"/>
        </w:rPr>
        <w:t>от лица героя</w:t>
      </w:r>
      <w:r w:rsidRPr="007873B5">
        <w:rPr>
          <w:rFonts w:ascii="Times New Roman" w:eastAsia="Times New Roman" w:hAnsi="Times New Roman" w:cs="Times New Roman"/>
          <w:color w:val="000000" w:themeColor="text1"/>
          <w:sz w:val="24"/>
          <w:szCs w:val="24"/>
        </w:rPr>
        <w:t xml:space="preserve">, </w:t>
      </w:r>
      <w:r w:rsidRPr="007873B5">
        <w:rPr>
          <w:rFonts w:ascii="Times New Roman" w:eastAsia="Times New Roman" w:hAnsi="Times New Roman" w:cs="Times New Roman"/>
          <w:i/>
          <w:color w:val="000000" w:themeColor="text1"/>
          <w:sz w:val="24"/>
          <w:szCs w:val="24"/>
        </w:rPr>
        <w:t>от третьего лица</w:t>
      </w:r>
      <w:r w:rsidRPr="007873B5">
        <w:rPr>
          <w:rFonts w:ascii="Times New Roman" w:eastAsia="Times New Roman" w:hAnsi="Times New Roman" w:cs="Times New Roman"/>
          <w:color w:val="000000" w:themeColor="text1"/>
          <w:sz w:val="24"/>
          <w:szCs w:val="24"/>
        </w:rPr>
        <w:t>;</w:t>
      </w:r>
      <w:r w:rsidRPr="007873B5">
        <w:rPr>
          <w:rFonts w:ascii="Times New Roman" w:eastAsia="Times New Roman" w:hAnsi="Times New Roman" w:cs="Times New Roman"/>
          <w:sz w:val="24"/>
          <w:szCs w:val="24"/>
        </w:rPr>
        <w:t xml:space="preserve"> читать по ролям с соблюдением норм произношения, расстановки ударения, </w:t>
      </w:r>
      <w:r w:rsidRPr="007873B5">
        <w:rPr>
          <w:rFonts w:ascii="Times New Roman" w:eastAsia="Times New Roman" w:hAnsi="Times New Roman" w:cs="Times New Roman"/>
          <w:i/>
          <w:sz w:val="24"/>
          <w:szCs w:val="24"/>
        </w:rPr>
        <w:t>инсценировать небольшие эпизоды из произведения</w:t>
      </w:r>
      <w:r w:rsidRPr="007873B5">
        <w:rPr>
          <w:rFonts w:ascii="Times New Roman" w:eastAsia="Times New Roman" w:hAnsi="Times New Roman" w:cs="Times New Roman"/>
          <w:sz w:val="24"/>
          <w:szCs w:val="24"/>
        </w:rPr>
        <w:t xml:space="preserve">; </w:t>
      </w:r>
    </w:p>
    <w:p w14:paraId="5F2582B1" w14:textId="77777777" w:rsidR="001A59BF" w:rsidRPr="007873B5" w:rsidRDefault="00391F76"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составлять высказывания на заданную тему по содержанию произведения </w:t>
      </w:r>
      <w:r w:rsidRPr="007873B5">
        <w:rPr>
          <w:rFonts w:ascii="Times New Roman" w:eastAsia="Times New Roman" w:hAnsi="Times New Roman" w:cs="Times New Roman"/>
          <w:color w:val="000000" w:themeColor="text1"/>
          <w:sz w:val="24"/>
          <w:szCs w:val="24"/>
        </w:rPr>
        <w:lastRenderedPageBreak/>
        <w:t xml:space="preserve">(не менее </w:t>
      </w:r>
      <w:r w:rsidRPr="007873B5">
        <w:rPr>
          <w:rFonts w:ascii="Times New Roman" w:eastAsia="Times New Roman" w:hAnsi="Times New Roman" w:cs="Times New Roman"/>
          <w:sz w:val="24"/>
          <w:szCs w:val="24"/>
        </w:rPr>
        <w:t>3</w:t>
      </w:r>
      <w:r w:rsidRPr="007873B5">
        <w:rPr>
          <w:rFonts w:ascii="Times New Roman" w:eastAsia="Times New Roman" w:hAnsi="Times New Roman" w:cs="Times New Roman"/>
          <w:color w:val="000000" w:themeColor="text1"/>
          <w:sz w:val="24"/>
          <w:szCs w:val="24"/>
        </w:rPr>
        <w:t xml:space="preserve"> предложений</w:t>
      </w:r>
      <w:r w:rsidRPr="007873B5">
        <w:rPr>
          <w:rFonts w:ascii="Times New Roman" w:eastAsia="Times New Roman" w:hAnsi="Times New Roman" w:cs="Times New Roman"/>
          <w:sz w:val="24"/>
          <w:szCs w:val="24"/>
        </w:rPr>
        <w:t>);</w:t>
      </w:r>
      <w:r w:rsidRPr="007873B5">
        <w:rPr>
          <w:rFonts w:ascii="Times New Roman" w:eastAsia="Times New Roman" w:hAnsi="Times New Roman" w:cs="Times New Roman"/>
          <w:color w:val="FF0000"/>
          <w:sz w:val="24"/>
          <w:szCs w:val="24"/>
        </w:rPr>
        <w:t xml:space="preserve"> </w:t>
      </w:r>
      <w:r w:rsidRPr="007873B5">
        <w:rPr>
          <w:noProof/>
          <w:sz w:val="24"/>
          <w:szCs w:val="24"/>
          <w:lang w:eastAsia="ru-RU"/>
        </w:rPr>
        <w:drawing>
          <wp:inline distT="0" distB="0" distL="0" distR="0" wp14:anchorId="7455D1DD" wp14:editId="1B610858">
            <wp:extent cx="7620" cy="76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1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873B5">
        <w:rPr>
          <w:rFonts w:ascii="Times New Roman" w:eastAsia="Times New Roman" w:hAnsi="Times New Roman" w:cs="Times New Roman"/>
          <w:sz w:val="24"/>
          <w:szCs w:val="24"/>
        </w:rPr>
        <w:t xml:space="preserve"> </w:t>
      </w:r>
    </w:p>
    <w:p w14:paraId="3D13AE99" w14:textId="77777777" w:rsidR="001A59BF" w:rsidRPr="007873B5" w:rsidRDefault="00391F76"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ориентироваться в книге и (или) учебнике по обложке, оглавлению, иллюстрациям, условным обозначениям; </w:t>
      </w:r>
    </w:p>
    <w:p w14:paraId="371DE572" w14:textId="77777777" w:rsidR="00407826" w:rsidRPr="007873B5" w:rsidRDefault="00391F76"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выбирать книги для самостоятельного чтения с учётом рекомендательного списка, рассказывать о прочитанной книге; </w:t>
      </w:r>
    </w:p>
    <w:p w14:paraId="10F8134B" w14:textId="77777777" w:rsidR="00391F76" w:rsidRPr="007873B5" w:rsidRDefault="00391F76"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 под руководством учителя.</w:t>
      </w:r>
    </w:p>
    <w:p w14:paraId="1808E5A9" w14:textId="77777777" w:rsidR="00391F76" w:rsidRPr="007873B5" w:rsidRDefault="00391F76" w:rsidP="007873B5">
      <w:pPr>
        <w:spacing w:after="0" w:line="240" w:lineRule="auto"/>
        <w:rPr>
          <w:rFonts w:ascii="Times New Roman" w:hAnsi="Times New Roman" w:cs="Times New Roman"/>
          <w:sz w:val="24"/>
          <w:szCs w:val="24"/>
        </w:rPr>
      </w:pPr>
    </w:p>
    <w:p w14:paraId="285F4DD3" w14:textId="77777777" w:rsidR="00F921E7" w:rsidRPr="007873B5" w:rsidRDefault="00F921E7" w:rsidP="007873B5">
      <w:pPr>
        <w:pStyle w:val="3"/>
        <w:spacing w:before="0" w:line="240" w:lineRule="auto"/>
        <w:rPr>
          <w:sz w:val="24"/>
        </w:rPr>
      </w:pPr>
      <w:bookmarkStart w:id="15" w:name="_Toc142903154"/>
      <w:r w:rsidRPr="007873B5">
        <w:rPr>
          <w:sz w:val="24"/>
        </w:rPr>
        <w:t>3 КЛАСС</w:t>
      </w:r>
      <w:bookmarkEnd w:id="15"/>
    </w:p>
    <w:p w14:paraId="6B3971CA" w14:textId="77777777" w:rsidR="00C75598" w:rsidRPr="007873B5" w:rsidRDefault="00C75598" w:rsidP="007873B5">
      <w:pPr>
        <w:widowControl w:val="0"/>
        <w:tabs>
          <w:tab w:val="left" w:pos="724"/>
        </w:tabs>
        <w:autoSpaceDE w:val="0"/>
        <w:autoSpaceDN w:val="0"/>
        <w:spacing w:after="0" w:line="240" w:lineRule="auto"/>
        <w:ind w:left="382"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К концу обучения в </w:t>
      </w:r>
      <w:r w:rsidRPr="007873B5">
        <w:rPr>
          <w:rFonts w:ascii="Times New Roman" w:eastAsia="Times New Roman" w:hAnsi="Times New Roman" w:cs="Times New Roman"/>
          <w:b/>
          <w:sz w:val="24"/>
          <w:szCs w:val="24"/>
        </w:rPr>
        <w:t>3 классе</w:t>
      </w:r>
      <w:r w:rsidRPr="007873B5">
        <w:rPr>
          <w:rFonts w:ascii="Times New Roman" w:eastAsia="Times New Roman" w:hAnsi="Times New Roman" w:cs="Times New Roman"/>
          <w:sz w:val="24"/>
          <w:szCs w:val="24"/>
        </w:rPr>
        <w:t xml:space="preserve"> обучающийся научится:</w:t>
      </w:r>
    </w:p>
    <w:p w14:paraId="15CF3FEE"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noProof/>
          <w:sz w:val="24"/>
          <w:szCs w:val="24"/>
          <w:lang w:eastAsia="ru-RU"/>
        </w:rPr>
        <w:drawing>
          <wp:anchor distT="0" distB="0" distL="114300" distR="114300" simplePos="0" relativeHeight="251646464" behindDoc="0" locked="0" layoutInCell="1" allowOverlap="0" wp14:anchorId="7489D196" wp14:editId="663A5B7B">
            <wp:simplePos x="0" y="0"/>
            <wp:positionH relativeFrom="page">
              <wp:posOffset>295910</wp:posOffset>
            </wp:positionH>
            <wp:positionV relativeFrom="page">
              <wp:posOffset>5271770</wp:posOffset>
            </wp:positionV>
            <wp:extent cx="8890" cy="12065"/>
            <wp:effectExtent l="0" t="0" r="0" b="0"/>
            <wp:wrapSquare wrapText="bothSides"/>
            <wp:docPr id="2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7873B5">
        <w:rPr>
          <w:rFonts w:ascii="Times New Roman" w:eastAsia="Times New Roman" w:hAnsi="Times New Roman" w:cs="Times New Roman"/>
          <w:noProof/>
          <w:sz w:val="24"/>
          <w:szCs w:val="24"/>
          <w:lang w:eastAsia="ru-RU"/>
        </w:rPr>
        <w:drawing>
          <wp:anchor distT="0" distB="0" distL="114300" distR="114300" simplePos="0" relativeHeight="251648512" behindDoc="0" locked="0" layoutInCell="1" allowOverlap="0" wp14:anchorId="67D45E6A" wp14:editId="5936F574">
            <wp:simplePos x="0" y="0"/>
            <wp:positionH relativeFrom="page">
              <wp:posOffset>286385</wp:posOffset>
            </wp:positionH>
            <wp:positionV relativeFrom="page">
              <wp:posOffset>8061325</wp:posOffset>
            </wp:positionV>
            <wp:extent cx="8890" cy="8890"/>
            <wp:effectExtent l="0" t="0" r="0" b="0"/>
            <wp:wrapSquare wrapText="bothSides"/>
            <wp:docPr id="3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anchor>
        </w:drawing>
      </w:r>
      <w:r w:rsidRPr="007873B5">
        <w:rPr>
          <w:rFonts w:ascii="Times New Roman" w:eastAsia="Times New Roman" w:hAnsi="Times New Roman" w:cs="Times New Roman"/>
          <w:sz w:val="24"/>
          <w:szCs w:val="24"/>
        </w:rPr>
        <w:t xml:space="preserve">с помощью учителя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14:paraId="4AD45684"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w:t>
      </w:r>
      <w:r w:rsidRPr="007873B5">
        <w:rPr>
          <w:rFonts w:ascii="Times New Roman" w:eastAsia="Times New Roman" w:hAnsi="Times New Roman" w:cs="Times New Roman"/>
          <w:i/>
          <w:sz w:val="24"/>
          <w:szCs w:val="24"/>
        </w:rPr>
        <w:t>просмотровое выборочное)</w:t>
      </w:r>
      <w:r w:rsidRPr="007873B5">
        <w:rPr>
          <w:rFonts w:ascii="Times New Roman" w:eastAsia="Times New Roman" w:hAnsi="Times New Roman" w:cs="Times New Roman"/>
          <w:sz w:val="24"/>
          <w:szCs w:val="24"/>
        </w:rPr>
        <w:t xml:space="preserve">; </w:t>
      </w:r>
    </w:p>
    <w:p w14:paraId="4F07E39D"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читать вслух целыми словами (проводится дополнительная работа со словами сложной слоговой структуры) без пропусков и перестановок букв и слогов доступные по восприятию и небольшие по объёму прозаические и стихотворные </w:t>
      </w:r>
      <w:r w:rsidRPr="007873B5">
        <w:rPr>
          <w:rFonts w:ascii="Times New Roman" w:eastAsia="Times New Roman" w:hAnsi="Times New Roman" w:cs="Times New Roman"/>
          <w:noProof/>
          <w:sz w:val="24"/>
          <w:szCs w:val="24"/>
          <w:lang w:eastAsia="ru-RU"/>
        </w:rPr>
        <w:drawing>
          <wp:inline distT="0" distB="0" distL="0" distR="0" wp14:anchorId="2C734107" wp14:editId="5C9273DF">
            <wp:extent cx="22225" cy="22225"/>
            <wp:effectExtent l="0" t="0" r="0" b="0"/>
            <wp:docPr id="3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4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225" cy="22225"/>
                    </a:xfrm>
                    <a:prstGeom prst="rect">
                      <a:avLst/>
                    </a:prstGeom>
                    <a:noFill/>
                    <a:ln>
                      <a:noFill/>
                    </a:ln>
                  </pic:spPr>
                </pic:pic>
              </a:graphicData>
            </a:graphic>
          </wp:inline>
        </w:drawing>
      </w:r>
      <w:r w:rsidRPr="007873B5">
        <w:rPr>
          <w:rFonts w:ascii="Times New Roman" w:eastAsia="Times New Roman" w:hAnsi="Times New Roman" w:cs="Times New Roman"/>
          <w:sz w:val="24"/>
          <w:szCs w:val="24"/>
        </w:rPr>
        <w:t xml:space="preserve">произведения </w:t>
      </w:r>
      <w:r w:rsidRPr="007873B5">
        <w:rPr>
          <w:rFonts w:ascii="Times New Roman" w:eastAsia="Times New Roman" w:hAnsi="Times New Roman" w:cs="Times New Roman"/>
          <w:color w:val="000000" w:themeColor="text1"/>
          <w:sz w:val="24"/>
          <w:szCs w:val="24"/>
        </w:rPr>
        <w:t xml:space="preserve">в темпе не менее 60 слов в минуту (без отметочного оценивания); </w:t>
      </w:r>
      <w:r w:rsidRPr="007873B5">
        <w:rPr>
          <w:rFonts w:ascii="Times New Roman" w:eastAsia="Times New Roman" w:hAnsi="Times New Roman" w:cs="Times New Roman"/>
          <w:sz w:val="24"/>
          <w:szCs w:val="24"/>
        </w:rPr>
        <w:t xml:space="preserve">читать наизусть не менее 4 стихотворений в соответствии с изученной тематикой произведений; </w:t>
      </w:r>
    </w:p>
    <w:p w14:paraId="7CB3D9D2"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различать художественные произведения и познавательные тексты; различать прозаическую и стихотворную речь: </w:t>
      </w:r>
    </w:p>
    <w:p w14:paraId="1AB83AB0"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называть особенности стихотворного произведения (ритм, рифма, строфа), отличать лирическое произведение от эпического после совместного анализа; </w:t>
      </w:r>
      <w:r w:rsidRPr="007873B5">
        <w:rPr>
          <w:rFonts w:ascii="Times New Roman" w:eastAsia="Times New Roman" w:hAnsi="Times New Roman" w:cs="Times New Roman"/>
          <w:noProof/>
          <w:sz w:val="24"/>
          <w:szCs w:val="24"/>
          <w:lang w:eastAsia="ru-RU"/>
        </w:rPr>
        <w:drawing>
          <wp:inline distT="0" distB="0" distL="0" distR="0" wp14:anchorId="7974130A" wp14:editId="750B6F73">
            <wp:extent cx="7620" cy="7620"/>
            <wp:effectExtent l="0" t="0" r="0" b="0"/>
            <wp:docPr id="6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0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28B02CE8"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понимать жанровую принадлежность, содержание, смысл прослушанного (прочитанного) произведения: отвечать и </w:t>
      </w:r>
      <w:r w:rsidRPr="007873B5">
        <w:rPr>
          <w:rFonts w:ascii="Times New Roman" w:eastAsia="Times New Roman" w:hAnsi="Times New Roman" w:cs="Times New Roman"/>
          <w:i/>
          <w:sz w:val="24"/>
          <w:szCs w:val="24"/>
        </w:rPr>
        <w:t>формулировать</w:t>
      </w:r>
      <w:r w:rsidRPr="007873B5">
        <w:rPr>
          <w:rFonts w:ascii="Times New Roman" w:eastAsia="Times New Roman" w:hAnsi="Times New Roman" w:cs="Times New Roman"/>
          <w:sz w:val="24"/>
          <w:szCs w:val="24"/>
        </w:rPr>
        <w:t xml:space="preserve"> вопросы к учебным и художественным текстам; </w:t>
      </w:r>
    </w:p>
    <w:p w14:paraId="09B79840"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p w14:paraId="63588C2A"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w:t>
      </w:r>
      <w:r w:rsidRPr="007873B5">
        <w:rPr>
          <w:rFonts w:ascii="Times New Roman" w:eastAsia="Times New Roman" w:hAnsi="Times New Roman" w:cs="Times New Roman"/>
          <w:i/>
          <w:sz w:val="24"/>
          <w:szCs w:val="24"/>
        </w:rPr>
        <w:t>цитатный</w:t>
      </w:r>
      <w:r w:rsidRPr="007873B5">
        <w:rPr>
          <w:rFonts w:ascii="Times New Roman" w:eastAsia="Times New Roman" w:hAnsi="Times New Roman" w:cs="Times New Roman"/>
          <w:sz w:val="24"/>
          <w:szCs w:val="24"/>
        </w:rPr>
        <w:t xml:space="preserve">); </w:t>
      </w:r>
    </w:p>
    <w:p w14:paraId="57061AF2"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характеризовать героев, описывать характер героя, давать оценку поступкам героев, составлять портретные характеристики персонажей под контролем учителя; </w:t>
      </w:r>
    </w:p>
    <w:p w14:paraId="2044A124"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выявлять взаимосвязь между поступками, мыслями, чувствами героев, сравнивать героев одного произведения и сопоставлять их поступки после совместного анализа по предложенным критериям (по аналогии или по контрасту); </w:t>
      </w:r>
    </w:p>
    <w:p w14:paraId="03E692C9"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отличать автора произведения от героя и рассказчика, характеризовать с помощью учителя отношение автора к героям, поступкам, описанной картине, находить в тексте </w:t>
      </w:r>
      <w:r w:rsidRPr="007873B5">
        <w:rPr>
          <w:rFonts w:ascii="Times New Roman" w:eastAsia="Times New Roman" w:hAnsi="Times New Roman" w:cs="Times New Roman"/>
          <w:noProof/>
          <w:sz w:val="24"/>
          <w:szCs w:val="24"/>
          <w:lang w:eastAsia="ru-RU"/>
        </w:rPr>
        <w:drawing>
          <wp:inline distT="0" distB="0" distL="0" distR="0" wp14:anchorId="52BF82B1" wp14:editId="18059A24">
            <wp:extent cx="7620" cy="7620"/>
            <wp:effectExtent l="0" t="0" r="0" b="0"/>
            <wp:docPr id="6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1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873B5">
        <w:rPr>
          <w:rFonts w:ascii="Times New Roman" w:eastAsia="Times New Roman" w:hAnsi="Times New Roman" w:cs="Times New Roman"/>
          <w:sz w:val="24"/>
          <w:szCs w:val="24"/>
        </w:rPr>
        <w:t xml:space="preserve">средства изображения героев (портрет), описание пейзажа и интерьера; </w:t>
      </w:r>
    </w:p>
    <w:p w14:paraId="3F99DF0B"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объяснять значение незнакомого слова с опорой на контекст и с использованием словаря; находить после совместного анализа в тексте примеры </w:t>
      </w:r>
      <w:r w:rsidRPr="007873B5">
        <w:rPr>
          <w:rFonts w:ascii="Times New Roman" w:eastAsia="Times New Roman" w:hAnsi="Times New Roman" w:cs="Times New Roman"/>
          <w:sz w:val="24"/>
          <w:szCs w:val="24"/>
        </w:rPr>
        <w:lastRenderedPageBreak/>
        <w:t xml:space="preserve">использования слов в прямом и переносном значении, средств художественной выразительности (сравнение, эпитет, олицетворение); </w:t>
      </w:r>
    </w:p>
    <w:p w14:paraId="0D0E816A"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уметь применять изученные понятия с опорой на визуализацию термина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p w14:paraId="00877FE0"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w:t>
      </w:r>
      <w:r w:rsidRPr="007873B5">
        <w:rPr>
          <w:rFonts w:ascii="Times New Roman" w:eastAsia="Times New Roman" w:hAnsi="Times New Roman" w:cs="Times New Roman"/>
          <w:i/>
          <w:color w:val="000000" w:themeColor="text1"/>
          <w:sz w:val="24"/>
          <w:szCs w:val="24"/>
        </w:rPr>
        <w:t>и письменно</w:t>
      </w:r>
      <w:r w:rsidRPr="007873B5">
        <w:rPr>
          <w:rFonts w:ascii="Times New Roman" w:eastAsia="Times New Roman" w:hAnsi="Times New Roman" w:cs="Times New Roman"/>
          <w:color w:val="000000" w:themeColor="text1"/>
          <w:sz w:val="24"/>
          <w:szCs w:val="24"/>
        </w:rPr>
        <w:t xml:space="preserve"> </w:t>
      </w:r>
      <w:r w:rsidRPr="007873B5">
        <w:rPr>
          <w:rFonts w:ascii="Times New Roman" w:eastAsia="Times New Roman" w:hAnsi="Times New Roman" w:cs="Times New Roman"/>
          <w:sz w:val="24"/>
          <w:szCs w:val="24"/>
        </w:rPr>
        <w:t xml:space="preserve">формулировать простые выводы, подтверждать свой ответ примерами из текста; </w:t>
      </w:r>
    </w:p>
    <w:p w14:paraId="694168F9"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использовать в беседе изученные литературные понятия; </w:t>
      </w:r>
    </w:p>
    <w:p w14:paraId="0D6505EF"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пересказывать произведение (устно) подробно</w:t>
      </w:r>
      <w:r w:rsidRPr="007873B5">
        <w:rPr>
          <w:rFonts w:ascii="Times New Roman" w:eastAsia="Times New Roman" w:hAnsi="Times New Roman" w:cs="Times New Roman"/>
          <w:color w:val="00B050"/>
          <w:sz w:val="24"/>
          <w:szCs w:val="24"/>
        </w:rPr>
        <w:t xml:space="preserve"> </w:t>
      </w:r>
      <w:r w:rsidRPr="007873B5">
        <w:rPr>
          <w:rFonts w:ascii="Times New Roman" w:eastAsia="Times New Roman" w:hAnsi="Times New Roman" w:cs="Times New Roman"/>
          <w:sz w:val="24"/>
          <w:szCs w:val="24"/>
        </w:rPr>
        <w:t xml:space="preserve">с опорой на план, выборочно, сжато (кратко), от лица героя, с изменением лица рассказчика, от третьего лица; </w:t>
      </w:r>
    </w:p>
    <w:p w14:paraId="77A148DC"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читать по ролям с соблюдением норм произношения, </w:t>
      </w:r>
      <w:r w:rsidRPr="007873B5">
        <w:rPr>
          <w:rFonts w:ascii="Times New Roman" w:eastAsia="Times New Roman" w:hAnsi="Times New Roman" w:cs="Times New Roman"/>
          <w:i/>
          <w:sz w:val="24"/>
          <w:szCs w:val="24"/>
        </w:rPr>
        <w:t>инсценировать небольшие эпизоды из произведения</w:t>
      </w:r>
      <w:r w:rsidRPr="007873B5">
        <w:rPr>
          <w:rFonts w:ascii="Times New Roman" w:eastAsia="Times New Roman" w:hAnsi="Times New Roman" w:cs="Times New Roman"/>
          <w:sz w:val="24"/>
          <w:szCs w:val="24"/>
        </w:rPr>
        <w:t xml:space="preserve">; </w:t>
      </w:r>
    </w:p>
    <w:p w14:paraId="0175121E"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составлять устные и письменные</w:t>
      </w:r>
      <w:r w:rsidRPr="007873B5">
        <w:rPr>
          <w:rFonts w:ascii="Times New Roman" w:eastAsia="Times New Roman" w:hAnsi="Times New Roman" w:cs="Times New Roman"/>
          <w:color w:val="FF0000"/>
          <w:sz w:val="24"/>
          <w:szCs w:val="24"/>
        </w:rPr>
        <w:t xml:space="preserve"> </w:t>
      </w:r>
      <w:r w:rsidRPr="007873B5">
        <w:rPr>
          <w:rFonts w:ascii="Times New Roman" w:eastAsia="Times New Roman" w:hAnsi="Times New Roman" w:cs="Times New Roman"/>
          <w:sz w:val="24"/>
          <w:szCs w:val="24"/>
        </w:rPr>
        <w:t>высказывания на основе прочитанного (прослушанного) текста на заданную тему по содержанию произведения (не менее</w:t>
      </w:r>
      <w:r w:rsidRPr="007873B5">
        <w:rPr>
          <w:rFonts w:ascii="Times New Roman" w:eastAsiaTheme="minorEastAsia" w:hAnsi="Times New Roman" w:cs="Times New Roman"/>
          <w:noProof/>
          <w:sz w:val="24"/>
          <w:szCs w:val="24"/>
          <w:lang w:eastAsia="ru-RU"/>
        </w:rPr>
        <w:drawing>
          <wp:anchor distT="0" distB="0" distL="114300" distR="114300" simplePos="0" relativeHeight="251650560" behindDoc="0" locked="0" layoutInCell="1" allowOverlap="0" wp14:anchorId="29F728C0" wp14:editId="09E32725">
            <wp:simplePos x="0" y="0"/>
            <wp:positionH relativeFrom="page">
              <wp:posOffset>298450</wp:posOffset>
            </wp:positionH>
            <wp:positionV relativeFrom="page">
              <wp:posOffset>1151890</wp:posOffset>
            </wp:positionV>
            <wp:extent cx="8890" cy="12065"/>
            <wp:effectExtent l="0" t="0" r="0" b="0"/>
            <wp:wrapSquare wrapText="bothSides"/>
            <wp:docPr id="6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7873B5">
        <w:rPr>
          <w:rFonts w:ascii="Times New Roman" w:eastAsia="Times New Roman" w:hAnsi="Times New Roman" w:cs="Times New Roman"/>
          <w:noProof/>
          <w:sz w:val="24"/>
          <w:szCs w:val="24"/>
          <w:lang w:eastAsia="ru-RU"/>
        </w:rPr>
        <w:drawing>
          <wp:anchor distT="0" distB="0" distL="114300" distR="114300" simplePos="0" relativeHeight="251652608" behindDoc="0" locked="0" layoutInCell="1" allowOverlap="0" wp14:anchorId="6A615E4D" wp14:editId="346BA217">
            <wp:simplePos x="0" y="0"/>
            <wp:positionH relativeFrom="page">
              <wp:posOffset>286385</wp:posOffset>
            </wp:positionH>
            <wp:positionV relativeFrom="page">
              <wp:posOffset>6769735</wp:posOffset>
            </wp:positionV>
            <wp:extent cx="12065" cy="8890"/>
            <wp:effectExtent l="0" t="0" r="0" b="0"/>
            <wp:wrapSquare wrapText="bothSides"/>
            <wp:docPr id="6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7873B5">
        <w:rPr>
          <w:rFonts w:ascii="Times New Roman" w:eastAsia="Times New Roman" w:hAnsi="Times New Roman" w:cs="Times New Roman"/>
          <w:noProof/>
          <w:sz w:val="24"/>
          <w:szCs w:val="24"/>
          <w:lang w:eastAsia="ru-RU"/>
        </w:rPr>
        <w:drawing>
          <wp:anchor distT="0" distB="0" distL="114300" distR="114300" simplePos="0" relativeHeight="251654656" behindDoc="0" locked="0" layoutInCell="1" allowOverlap="0" wp14:anchorId="20361856" wp14:editId="565055C3">
            <wp:simplePos x="0" y="0"/>
            <wp:positionH relativeFrom="page">
              <wp:posOffset>289560</wp:posOffset>
            </wp:positionH>
            <wp:positionV relativeFrom="page">
              <wp:posOffset>9561830</wp:posOffset>
            </wp:positionV>
            <wp:extent cx="8890" cy="12065"/>
            <wp:effectExtent l="0" t="0" r="0" b="0"/>
            <wp:wrapSquare wrapText="bothSides"/>
            <wp:docPr id="6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7873B5">
        <w:rPr>
          <w:rFonts w:ascii="Times New Roman" w:eastAsia="Times New Roman" w:hAnsi="Times New Roman" w:cs="Times New Roman"/>
          <w:sz w:val="24"/>
          <w:szCs w:val="24"/>
        </w:rPr>
        <w:t xml:space="preserve"> 5-6 предложений устно, 3-4 письменно); </w:t>
      </w:r>
    </w:p>
    <w:p w14:paraId="0344B57C"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i/>
          <w:sz w:val="24"/>
          <w:szCs w:val="24"/>
        </w:rPr>
        <w:t>составлять краткий отзыв о прочитанном произведении по заданному алгоритму;</w:t>
      </w:r>
      <w:r w:rsidRPr="007873B5">
        <w:rPr>
          <w:rFonts w:ascii="Times New Roman" w:eastAsia="Times New Roman" w:hAnsi="Times New Roman" w:cs="Times New Roman"/>
          <w:sz w:val="24"/>
          <w:szCs w:val="24"/>
        </w:rPr>
        <w:t xml:space="preserve"> </w:t>
      </w:r>
    </w:p>
    <w:p w14:paraId="7DF30C71"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придумывать продолжение прочитанного произведения</w:t>
      </w:r>
      <w:r w:rsidRPr="007873B5">
        <w:rPr>
          <w:rFonts w:ascii="Times New Roman" w:eastAsia="Times New Roman" w:hAnsi="Times New Roman" w:cs="Times New Roman"/>
          <w:color w:val="000000" w:themeColor="text1"/>
          <w:sz w:val="24"/>
          <w:szCs w:val="24"/>
        </w:rPr>
        <w:t>;</w:t>
      </w:r>
      <w:r w:rsidRPr="007873B5">
        <w:rPr>
          <w:rFonts w:ascii="Times New Roman" w:eastAsia="Times New Roman" w:hAnsi="Times New Roman" w:cs="Times New Roman"/>
          <w:color w:val="FF0000"/>
          <w:sz w:val="24"/>
          <w:szCs w:val="24"/>
        </w:rPr>
        <w:t xml:space="preserve"> </w:t>
      </w:r>
      <w:r w:rsidRPr="007873B5">
        <w:rPr>
          <w:rFonts w:ascii="Times New Roman" w:eastAsia="Times New Roman" w:hAnsi="Times New Roman" w:cs="Times New Roman"/>
          <w:sz w:val="24"/>
          <w:szCs w:val="24"/>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14:paraId="703151CE" w14:textId="77777777" w:rsidR="00A50EC8"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14:paraId="2F1C3C01" w14:textId="77777777" w:rsidR="0055592F" w:rsidRPr="007873B5" w:rsidRDefault="0055592F"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6936C90E" w14:textId="77777777" w:rsidR="00E53706" w:rsidRPr="007873B5" w:rsidRDefault="00E53706" w:rsidP="007873B5">
      <w:pPr>
        <w:spacing w:after="0" w:line="240" w:lineRule="auto"/>
        <w:ind w:firstLine="708"/>
        <w:jc w:val="both"/>
        <w:rPr>
          <w:rFonts w:ascii="Times New Roman" w:hAnsi="Times New Roman" w:cs="Times New Roman"/>
          <w:b/>
          <w:sz w:val="24"/>
          <w:szCs w:val="24"/>
        </w:rPr>
      </w:pPr>
    </w:p>
    <w:p w14:paraId="75CBFDFE" w14:textId="77777777" w:rsidR="00F921E7" w:rsidRPr="007873B5" w:rsidRDefault="00F921E7" w:rsidP="007873B5">
      <w:pPr>
        <w:pStyle w:val="3"/>
        <w:spacing w:before="0" w:line="240" w:lineRule="auto"/>
        <w:rPr>
          <w:sz w:val="24"/>
        </w:rPr>
      </w:pPr>
      <w:bookmarkStart w:id="16" w:name="_Toc142903155"/>
      <w:r w:rsidRPr="007873B5">
        <w:rPr>
          <w:sz w:val="24"/>
        </w:rPr>
        <w:t>4 КЛАСС</w:t>
      </w:r>
      <w:bookmarkEnd w:id="16"/>
    </w:p>
    <w:p w14:paraId="2DDBE64C" w14:textId="77777777" w:rsidR="00E81111" w:rsidRPr="007873B5" w:rsidRDefault="00E81111" w:rsidP="007873B5">
      <w:pPr>
        <w:spacing w:after="0" w:line="240" w:lineRule="auto"/>
        <w:ind w:left="383"/>
        <w:jc w:val="both"/>
        <w:rPr>
          <w:rFonts w:ascii="Times New Roman" w:hAnsi="Times New Roman" w:cs="Times New Roman"/>
          <w:sz w:val="24"/>
          <w:szCs w:val="24"/>
        </w:rPr>
      </w:pPr>
      <w:r w:rsidRPr="007873B5">
        <w:rPr>
          <w:rFonts w:ascii="Times New Roman" w:hAnsi="Times New Roman" w:cs="Times New Roman"/>
          <w:sz w:val="24"/>
          <w:szCs w:val="24"/>
        </w:rPr>
        <w:t>К концу обучения в 4 классе обучающийся научится:</w:t>
      </w:r>
    </w:p>
    <w:p w14:paraId="681EB02C"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noProof/>
          <w:sz w:val="24"/>
          <w:szCs w:val="24"/>
          <w:lang w:eastAsia="ru-RU"/>
        </w:rPr>
        <w:drawing>
          <wp:anchor distT="0" distB="0" distL="114300" distR="114300" simplePos="0" relativeHeight="251675136" behindDoc="0" locked="0" layoutInCell="1" allowOverlap="0" wp14:anchorId="62F6EE5B" wp14:editId="36231511">
            <wp:simplePos x="0" y="0"/>
            <wp:positionH relativeFrom="page">
              <wp:posOffset>320040</wp:posOffset>
            </wp:positionH>
            <wp:positionV relativeFrom="page">
              <wp:posOffset>1186180</wp:posOffset>
            </wp:positionV>
            <wp:extent cx="8890" cy="12065"/>
            <wp:effectExtent l="0" t="0" r="0" b="0"/>
            <wp:wrapSquare wrapText="bothSides"/>
            <wp:docPr id="8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5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7873B5">
        <w:rPr>
          <w:rFonts w:ascii="Times New Roman" w:eastAsia="Times New Roman" w:hAnsi="Times New Roman" w:cs="Times New Roman"/>
          <w:sz w:val="24"/>
          <w:szCs w:val="24"/>
        </w:rPr>
        <w:t xml:space="preserve">с помощью учителя отвечать на вопрос о значимости художественной литературы и фольклора для всестороннего развития личности человека, находить в произведениях </w:t>
      </w:r>
      <w:r w:rsidRPr="007873B5">
        <w:rPr>
          <w:rFonts w:ascii="Times New Roman" w:eastAsia="Times New Roman" w:hAnsi="Times New Roman" w:cs="Times New Roman"/>
          <w:noProof/>
          <w:sz w:val="24"/>
          <w:szCs w:val="24"/>
          <w:lang w:eastAsia="ru-RU"/>
        </w:rPr>
        <w:drawing>
          <wp:inline distT="0" distB="0" distL="0" distR="0" wp14:anchorId="7AEBF840" wp14:editId="499FAF9A">
            <wp:extent cx="7620" cy="7620"/>
            <wp:effectExtent l="0" t="0" r="0" b="0"/>
            <wp:docPr id="3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6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7873B5">
        <w:rPr>
          <w:rFonts w:ascii="Times New Roman" w:eastAsia="Times New Roman" w:hAnsi="Times New Roman" w:cs="Times New Roman"/>
          <w:sz w:val="24"/>
          <w:szCs w:val="24"/>
        </w:rPr>
        <w:t xml:space="preserve">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p>
    <w:p w14:paraId="7C597B85"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14:paraId="0FE4A0F8"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w:t>
      </w:r>
      <w:r w:rsidRPr="007873B5">
        <w:rPr>
          <w:rFonts w:ascii="Times New Roman" w:eastAsia="Times New Roman" w:hAnsi="Times New Roman" w:cs="Times New Roman"/>
          <w:color w:val="000000" w:themeColor="text1"/>
          <w:sz w:val="24"/>
          <w:szCs w:val="24"/>
        </w:rPr>
        <w:t xml:space="preserve">в темпе не менее </w:t>
      </w:r>
      <w:r w:rsidRPr="007873B5">
        <w:rPr>
          <w:rFonts w:ascii="Times New Roman" w:eastAsia="Times New Roman" w:hAnsi="Times New Roman" w:cs="Times New Roman"/>
          <w:sz w:val="24"/>
          <w:szCs w:val="24"/>
        </w:rPr>
        <w:t xml:space="preserve">70 - 80 слов в минуту (без отметочного оценивания); </w:t>
      </w:r>
    </w:p>
    <w:p w14:paraId="5100031D"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читать наизусть не менее 5 стихотворений в соответствии с изученной тематикой произведений; </w:t>
      </w:r>
    </w:p>
    <w:p w14:paraId="08845225"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различать художественные произведения и познавательные тексты; различать прозаическую и стихотворную речь: </w:t>
      </w:r>
    </w:p>
    <w:p w14:paraId="57500A6A"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называть особенности стихотворного произведения (ритм, рифма, строфа), </w:t>
      </w:r>
      <w:r w:rsidRPr="007873B5">
        <w:rPr>
          <w:rFonts w:ascii="Times New Roman" w:eastAsia="Times New Roman" w:hAnsi="Times New Roman" w:cs="Times New Roman"/>
          <w:sz w:val="24"/>
          <w:szCs w:val="24"/>
        </w:rPr>
        <w:lastRenderedPageBreak/>
        <w:t xml:space="preserve">отличать лирическое произведение от эпического; </w:t>
      </w:r>
    </w:p>
    <w:p w14:paraId="34AC6E75"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понимать жанровую принадлежность, содержание, смысл прослушанного (прочитанного) произведения: отвечать и формулировать вопросы с помощью учителя (в том числе проблемные) к познавательным, учебным и художественным текстам; </w:t>
      </w:r>
    </w:p>
    <w:p w14:paraId="56165233"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p>
    <w:p w14:paraId="315C443F"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w:t>
      </w:r>
      <w:r w:rsidRPr="007873B5">
        <w:rPr>
          <w:rFonts w:ascii="Times New Roman" w:eastAsia="Times New Roman" w:hAnsi="Times New Roman" w:cs="Times New Roman"/>
          <w:i/>
          <w:sz w:val="24"/>
          <w:szCs w:val="24"/>
        </w:rPr>
        <w:t>и стран мира</w:t>
      </w:r>
      <w:r w:rsidRPr="007873B5">
        <w:rPr>
          <w:rFonts w:ascii="Times New Roman" w:eastAsia="Times New Roman" w:hAnsi="Times New Roman" w:cs="Times New Roman"/>
          <w:sz w:val="24"/>
          <w:szCs w:val="24"/>
        </w:rPr>
        <w:t xml:space="preserve">; </w:t>
      </w:r>
    </w:p>
    <w:p w14:paraId="3BB2F6EF"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p w14:paraId="5BB804B1"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noProof/>
          <w:sz w:val="24"/>
          <w:szCs w:val="24"/>
          <w:lang w:eastAsia="ru-RU"/>
        </w:rPr>
        <w:drawing>
          <wp:anchor distT="0" distB="0" distL="114300" distR="114300" simplePos="0" relativeHeight="251677184" behindDoc="0" locked="0" layoutInCell="1" allowOverlap="0" wp14:anchorId="0E2086A2" wp14:editId="10D9A69B">
            <wp:simplePos x="0" y="0"/>
            <wp:positionH relativeFrom="page">
              <wp:posOffset>240665</wp:posOffset>
            </wp:positionH>
            <wp:positionV relativeFrom="page">
              <wp:posOffset>2399665</wp:posOffset>
            </wp:positionV>
            <wp:extent cx="15240" cy="18415"/>
            <wp:effectExtent l="0" t="0" r="0" b="0"/>
            <wp:wrapSquare wrapText="bothSides"/>
            <wp:docPr id="3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1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5240" cy="18415"/>
                    </a:xfrm>
                    <a:prstGeom prst="rect">
                      <a:avLst/>
                    </a:prstGeom>
                    <a:noFill/>
                  </pic:spPr>
                </pic:pic>
              </a:graphicData>
            </a:graphic>
          </wp:anchor>
        </w:drawing>
      </w:r>
      <w:r w:rsidRPr="007873B5">
        <w:rPr>
          <w:rFonts w:ascii="Times New Roman" w:eastAsia="Times New Roman" w:hAnsi="Times New Roman" w:cs="Times New Roman"/>
          <w:sz w:val="24"/>
          <w:szCs w:val="24"/>
        </w:rPr>
        <w:t xml:space="preserve">характеризовать героев, давать оценку их поступкам, составлять портретные характеристики персонажей под контролем учителя,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w:t>
      </w:r>
    </w:p>
    <w:p w14:paraId="3D98DA49"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w:t>
      </w:r>
    </w:p>
    <w:p w14:paraId="2BFAF026"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объяснять значение незнакомого слова с опорой на контекст и с использованием словаря; </w:t>
      </w:r>
    </w:p>
    <w:p w14:paraId="54DB9C2C"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p>
    <w:p w14:paraId="080330EF"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уметь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p>
    <w:p w14:paraId="7D78F858"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участвовать в обсуждении прослушанного (прочитанного) произведения: строить монологическое и диалогическое высказывание </w:t>
      </w:r>
      <w:r w:rsidRPr="007873B5">
        <w:rPr>
          <w:rFonts w:ascii="Times New Roman" w:eastAsia="Times New Roman" w:hAnsi="Times New Roman" w:cs="Times New Roman"/>
          <w:color w:val="000000" w:themeColor="text1"/>
          <w:sz w:val="24"/>
          <w:szCs w:val="24"/>
        </w:rPr>
        <w:t>с соблюдением норм русского литературного языка (норм произношения, словоупотребления, грамматики)</w:t>
      </w:r>
      <w:r w:rsidRPr="007873B5">
        <w:rPr>
          <w:rFonts w:ascii="Times New Roman" w:eastAsia="Times New Roman" w:hAnsi="Times New Roman" w:cs="Times New Roman"/>
          <w:sz w:val="24"/>
          <w:szCs w:val="24"/>
        </w:rPr>
        <w:t xml:space="preserve">; </w:t>
      </w:r>
    </w:p>
    <w:p w14:paraId="24DC38AA"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устно </w:t>
      </w:r>
      <w:r w:rsidRPr="007873B5">
        <w:rPr>
          <w:rFonts w:ascii="Times New Roman" w:eastAsia="Times New Roman" w:hAnsi="Times New Roman" w:cs="Times New Roman"/>
          <w:i/>
          <w:sz w:val="24"/>
          <w:szCs w:val="24"/>
        </w:rPr>
        <w:t>и письменно</w:t>
      </w:r>
      <w:r w:rsidRPr="007873B5">
        <w:rPr>
          <w:rFonts w:ascii="Times New Roman" w:eastAsia="Times New Roman" w:hAnsi="Times New Roman" w:cs="Times New Roman"/>
          <w:sz w:val="24"/>
          <w:szCs w:val="24"/>
        </w:rPr>
        <w:t xml:space="preserve"> формулировать простые выводы на основе прослушанного (прочитанного) текста, подтверждать свой ответ примерами из текста; </w:t>
      </w:r>
    </w:p>
    <w:p w14:paraId="2F768C6E"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составлять план текста (вопросный, номинативный, </w:t>
      </w:r>
      <w:r w:rsidRPr="007873B5">
        <w:rPr>
          <w:rFonts w:ascii="Times New Roman" w:eastAsia="Times New Roman" w:hAnsi="Times New Roman" w:cs="Times New Roman"/>
          <w:i/>
          <w:sz w:val="24"/>
          <w:szCs w:val="24"/>
        </w:rPr>
        <w:t>цитатный</w:t>
      </w:r>
      <w:r w:rsidRPr="007873B5">
        <w:rPr>
          <w:rFonts w:ascii="Times New Roman" w:eastAsia="Times New Roman" w:hAnsi="Times New Roman" w:cs="Times New Roman"/>
          <w:sz w:val="24"/>
          <w:szCs w:val="24"/>
        </w:rPr>
        <w:t xml:space="preserve">), пересказывать (устно) подробно, выборочно, сжато (кратко), от лица героя, с изменением лица рассказчика, от третьего лица; </w:t>
      </w:r>
    </w:p>
    <w:p w14:paraId="71F6140D"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читать по ролям с соблюдением норм произношения, расстановки ударения, инсценировать небольшие эпизоды из произведения; </w:t>
      </w:r>
    </w:p>
    <w:p w14:paraId="086C2A7E"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составлять устные и письменные высказывания на заданную тему по содержанию произведения (не менее</w:t>
      </w:r>
      <w:r w:rsidRPr="007873B5">
        <w:rPr>
          <w:rFonts w:ascii="Times New Roman" w:eastAsiaTheme="minorEastAsia" w:hAnsi="Times New Roman" w:cs="Times New Roman"/>
          <w:noProof/>
          <w:sz w:val="24"/>
          <w:szCs w:val="24"/>
          <w:lang w:eastAsia="ru-RU"/>
        </w:rPr>
        <w:drawing>
          <wp:anchor distT="0" distB="0" distL="114300" distR="114300" simplePos="0" relativeHeight="251679232" behindDoc="0" locked="0" layoutInCell="1" allowOverlap="0" wp14:anchorId="08D9532A" wp14:editId="14583758">
            <wp:simplePos x="0" y="0"/>
            <wp:positionH relativeFrom="page">
              <wp:posOffset>298450</wp:posOffset>
            </wp:positionH>
            <wp:positionV relativeFrom="page">
              <wp:posOffset>1151890</wp:posOffset>
            </wp:positionV>
            <wp:extent cx="8890" cy="12065"/>
            <wp:effectExtent l="0" t="0" r="0" b="0"/>
            <wp:wrapSquare wrapText="bothSides"/>
            <wp:docPr id="3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7873B5">
        <w:rPr>
          <w:rFonts w:ascii="Times New Roman" w:eastAsia="Times New Roman" w:hAnsi="Times New Roman" w:cs="Times New Roman"/>
          <w:noProof/>
          <w:sz w:val="24"/>
          <w:szCs w:val="24"/>
          <w:lang w:eastAsia="ru-RU"/>
        </w:rPr>
        <w:drawing>
          <wp:anchor distT="0" distB="0" distL="114300" distR="114300" simplePos="0" relativeHeight="251681280" behindDoc="0" locked="0" layoutInCell="1" allowOverlap="0" wp14:anchorId="174FF094" wp14:editId="70CD2DC9">
            <wp:simplePos x="0" y="0"/>
            <wp:positionH relativeFrom="page">
              <wp:posOffset>286385</wp:posOffset>
            </wp:positionH>
            <wp:positionV relativeFrom="page">
              <wp:posOffset>6769735</wp:posOffset>
            </wp:positionV>
            <wp:extent cx="12065" cy="8890"/>
            <wp:effectExtent l="0" t="0" r="0" b="0"/>
            <wp:wrapSquare wrapText="bothSides"/>
            <wp:docPr id="3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anchor>
        </w:drawing>
      </w:r>
      <w:r w:rsidRPr="007873B5">
        <w:rPr>
          <w:rFonts w:ascii="Times New Roman" w:eastAsia="Times New Roman" w:hAnsi="Times New Roman" w:cs="Times New Roman"/>
          <w:noProof/>
          <w:sz w:val="24"/>
          <w:szCs w:val="24"/>
          <w:lang w:eastAsia="ru-RU"/>
        </w:rPr>
        <w:drawing>
          <wp:anchor distT="0" distB="0" distL="114300" distR="114300" simplePos="0" relativeHeight="251683328" behindDoc="0" locked="0" layoutInCell="1" allowOverlap="0" wp14:anchorId="0A6277ED" wp14:editId="7E9F74F8">
            <wp:simplePos x="0" y="0"/>
            <wp:positionH relativeFrom="page">
              <wp:posOffset>289560</wp:posOffset>
            </wp:positionH>
            <wp:positionV relativeFrom="page">
              <wp:posOffset>9561830</wp:posOffset>
            </wp:positionV>
            <wp:extent cx="8890" cy="12065"/>
            <wp:effectExtent l="0" t="0" r="0" b="0"/>
            <wp:wrapSquare wrapText="bothSides"/>
            <wp:docPr id="3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5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anchor>
        </w:drawing>
      </w:r>
      <w:r w:rsidRPr="007873B5">
        <w:rPr>
          <w:rFonts w:ascii="Times New Roman" w:eastAsia="Times New Roman" w:hAnsi="Times New Roman" w:cs="Times New Roman"/>
          <w:sz w:val="24"/>
          <w:szCs w:val="24"/>
        </w:rPr>
        <w:t xml:space="preserve"> 6 - 7 предложений устно, 4 - 5 письменно</w:t>
      </w:r>
      <w:r w:rsidRPr="007873B5">
        <w:rPr>
          <w:rFonts w:ascii="Times New Roman" w:eastAsia="Times New Roman" w:hAnsi="Times New Roman" w:cs="Times New Roman"/>
          <w:color w:val="000000" w:themeColor="text1"/>
          <w:sz w:val="24"/>
          <w:szCs w:val="24"/>
        </w:rPr>
        <w:t xml:space="preserve">), </w:t>
      </w:r>
      <w:r w:rsidRPr="007873B5">
        <w:rPr>
          <w:rFonts w:ascii="Times New Roman" w:eastAsia="Times New Roman" w:hAnsi="Times New Roman" w:cs="Times New Roman"/>
          <w:i/>
          <w:sz w:val="24"/>
          <w:szCs w:val="24"/>
        </w:rPr>
        <w:t>писать сочинения на заданную тему</w:t>
      </w:r>
      <w:r w:rsidRPr="007873B5">
        <w:rPr>
          <w:rFonts w:ascii="Times New Roman" w:eastAsia="Times New Roman" w:hAnsi="Times New Roman" w:cs="Times New Roman"/>
          <w:i/>
          <w:color w:val="00B050"/>
          <w:sz w:val="24"/>
          <w:szCs w:val="24"/>
        </w:rPr>
        <w:t xml:space="preserve"> </w:t>
      </w:r>
      <w:r w:rsidRPr="007873B5">
        <w:rPr>
          <w:rFonts w:ascii="Times New Roman" w:eastAsia="Times New Roman" w:hAnsi="Times New Roman" w:cs="Times New Roman"/>
          <w:i/>
          <w:sz w:val="24"/>
          <w:szCs w:val="24"/>
        </w:rPr>
        <w:t>используя разные типы речи (повествование, описание, рассуждение)</w:t>
      </w:r>
      <w:r w:rsidRPr="007873B5">
        <w:rPr>
          <w:rFonts w:ascii="Times New Roman" w:eastAsia="Times New Roman" w:hAnsi="Times New Roman" w:cs="Times New Roman"/>
          <w:sz w:val="24"/>
          <w:szCs w:val="24"/>
        </w:rPr>
        <w:t xml:space="preserve">; </w:t>
      </w:r>
    </w:p>
    <w:p w14:paraId="38A6C950"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i/>
          <w:sz w:val="24"/>
          <w:szCs w:val="24"/>
        </w:rPr>
        <w:t>корректировать собственный текст с учётом правильности, выразительности письменной речи</w:t>
      </w:r>
      <w:r w:rsidRPr="007873B5">
        <w:rPr>
          <w:rFonts w:ascii="Times New Roman" w:eastAsia="Times New Roman" w:hAnsi="Times New Roman" w:cs="Times New Roman"/>
          <w:sz w:val="24"/>
          <w:szCs w:val="24"/>
        </w:rPr>
        <w:t xml:space="preserve">; </w:t>
      </w:r>
    </w:p>
    <w:p w14:paraId="7185DBF9"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составлять краткий отзыв о прочитанном произведении по заданному алгоритму; </w:t>
      </w:r>
    </w:p>
    <w:p w14:paraId="3754DE76"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i/>
          <w:color w:val="000000" w:themeColor="text1"/>
          <w:sz w:val="24"/>
          <w:szCs w:val="24"/>
        </w:rPr>
        <w:t>сочинять по аналогии с прочитанным</w:t>
      </w:r>
      <w:r w:rsidRPr="007873B5">
        <w:rPr>
          <w:rFonts w:ascii="Times New Roman" w:eastAsia="Times New Roman" w:hAnsi="Times New Roman" w:cs="Times New Roman"/>
          <w:sz w:val="24"/>
          <w:szCs w:val="24"/>
        </w:rPr>
        <w:t xml:space="preserve">, составлять рассказ по иллюстрациям, от имени одного из героев, придумывать продолжение прочитанного произведения (не менее  7 - 9 предложений); </w:t>
      </w:r>
    </w:p>
    <w:p w14:paraId="4DE72A36"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lastRenderedPageBreak/>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p>
    <w:p w14:paraId="384B2F30" w14:textId="77777777" w:rsidR="00CB541E" w:rsidRPr="007873B5" w:rsidRDefault="00CB541E" w:rsidP="007873B5">
      <w:pPr>
        <w:widowControl w:val="0"/>
        <w:numPr>
          <w:ilvl w:val="0"/>
          <w:numId w:val="8"/>
        </w:numPr>
        <w:tabs>
          <w:tab w:val="left" w:pos="724"/>
        </w:tabs>
        <w:autoSpaceDE w:val="0"/>
        <w:autoSpaceDN w:val="0"/>
        <w:spacing w:after="0" w:line="240" w:lineRule="auto"/>
        <w:ind w:right="155" w:firstLine="726"/>
        <w:jc w:val="both"/>
        <w:rPr>
          <w:rFonts w:ascii="Times New Roman" w:eastAsia="Times New Roman" w:hAnsi="Times New Roman" w:cs="Times New Roman"/>
          <w:sz w:val="24"/>
          <w:szCs w:val="24"/>
        </w:rPr>
      </w:pPr>
      <w:r w:rsidRPr="007873B5">
        <w:rPr>
          <w:rFonts w:ascii="Times New Roman" w:eastAsia="Times New Roman" w:hAnsi="Times New Roman" w:cs="Times New Roman"/>
          <w:sz w:val="24"/>
          <w:szCs w:val="24"/>
        </w:rPr>
        <w:t xml:space="preserve">выбирать книги для самостоятельного чтения с учётом рекомендательного списка, используя картотеки, рассказывать о прочитанной книге; </w:t>
      </w:r>
    </w:p>
    <w:p w14:paraId="4EC73BEE" w14:textId="7776C7B0" w:rsidR="00E720D7" w:rsidRPr="007873B5" w:rsidRDefault="00CB541E" w:rsidP="007873B5">
      <w:pPr>
        <w:widowControl w:val="0"/>
        <w:numPr>
          <w:ilvl w:val="0"/>
          <w:numId w:val="8"/>
        </w:numPr>
        <w:tabs>
          <w:tab w:val="left" w:pos="724"/>
        </w:tabs>
        <w:autoSpaceDE w:val="0"/>
        <w:autoSpaceDN w:val="0"/>
        <w:spacing w:after="0" w:line="240" w:lineRule="auto"/>
        <w:ind w:right="155" w:firstLine="709"/>
        <w:jc w:val="both"/>
        <w:rPr>
          <w:rFonts w:ascii="Times New Roman" w:hAnsi="Times New Roman" w:cs="Times New Roman"/>
          <w:sz w:val="24"/>
          <w:szCs w:val="24"/>
        </w:rPr>
      </w:pPr>
      <w:r w:rsidRPr="007873B5">
        <w:rPr>
          <w:rFonts w:ascii="Times New Roman" w:eastAsia="Times New Roman" w:hAnsi="Times New Roman" w:cs="Times New Roman"/>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tbl>
      <w:tblPr>
        <w:tblStyle w:val="myTableStyle"/>
        <w:tblOverlap w:val="never"/>
        <w:tblW w:w="6000" w:type="dxa"/>
        <w:jc w:val="center"/>
        <w:tblInd w:w="0" w:type="dxa"/>
        <w:tblLook w:val="04A0" w:firstRow="1" w:lastRow="0" w:firstColumn="1" w:lastColumn="0" w:noHBand="0" w:noVBand="1"/>
      </w:tblPr>
      <w:tblGrid>
        <w:gridCol w:w="1607"/>
        <w:gridCol w:w="5653"/>
      </w:tblGrid>
      <w:tr w:rsidR="003F174C" w14:paraId="4E02BCFC" w14:textId="77777777">
        <w:trPr>
          <w:jc w:val="center"/>
        </w:trPr>
        <w:tc>
          <w:tcPr>
            <w:tcW w:w="0" w:type="auto"/>
            <w:gridSpan w:val="2"/>
            <w:tcMar>
              <w:top w:w="150" w:type="dxa"/>
              <w:left w:w="350" w:type="dxa"/>
              <w:bottom w:w="0" w:type="dxa"/>
              <w:right w:w="350" w:type="dxa"/>
            </w:tcMar>
          </w:tcPr>
          <w:p w14:paraId="7B7B8DFA" w14:textId="77777777" w:rsidR="003F174C" w:rsidRDefault="006445FF">
            <w:pPr>
              <w:jc w:val="center"/>
              <w:rPr>
                <w:b/>
                <w:bCs/>
                <w:sz w:val="36"/>
                <w:szCs w:val="36"/>
              </w:rPr>
            </w:pPr>
            <w:r>
              <w:rPr>
                <w:b/>
                <w:bCs/>
                <w:sz w:val="36"/>
                <w:szCs w:val="36"/>
              </w:rPr>
              <w:t>ДОКУМЕНТ ПОДПИСАН ЭЛЕКТРОННОЙ ПОДПИСЬЮ</w:t>
            </w:r>
          </w:p>
        </w:tc>
      </w:tr>
      <w:tr w:rsidR="003F174C" w14:paraId="09F4BEAC" w14:textId="77777777">
        <w:trPr>
          <w:jc w:val="center"/>
        </w:trPr>
        <w:tc>
          <w:tcPr>
            <w:tcW w:w="0" w:type="auto"/>
            <w:gridSpan w:val="2"/>
            <w:tcMar>
              <w:left w:w="0" w:type="dxa"/>
              <w:bottom w:w="150" w:type="dxa"/>
              <w:right w:w="0" w:type="dxa"/>
            </w:tcMar>
          </w:tcPr>
          <w:p w14:paraId="5A18F17A" w14:textId="77777777" w:rsidR="003F174C" w:rsidRDefault="006445FF">
            <w:pPr>
              <w:shd w:val="clear" w:color="auto" w:fill="000000"/>
              <w:spacing w:before="50" w:after="50" w:line="240" w:lineRule="auto"/>
              <w:jc w:val="center"/>
              <w:rPr>
                <w:b/>
                <w:bCs/>
                <w:color w:val="FFFFFF"/>
              </w:rPr>
            </w:pPr>
            <w:r>
              <w:rPr>
                <w:b/>
                <w:bCs/>
                <w:color w:val="FFFFFF"/>
              </w:rPr>
              <w:t>СВЕДЕНИЯ О СЕРТИФИКАТЕ ЭП</w:t>
            </w:r>
          </w:p>
        </w:tc>
      </w:tr>
      <w:tr w:rsidR="003F174C" w14:paraId="264C8960" w14:textId="77777777">
        <w:trPr>
          <w:jc w:val="center"/>
        </w:trPr>
        <w:tc>
          <w:tcPr>
            <w:tcW w:w="0" w:type="auto"/>
          </w:tcPr>
          <w:p w14:paraId="0D438ECD" w14:textId="77777777" w:rsidR="003F174C" w:rsidRDefault="006445FF">
            <w:r>
              <w:t>Сертификат</w:t>
            </w:r>
          </w:p>
        </w:tc>
        <w:tc>
          <w:tcPr>
            <w:tcW w:w="0" w:type="auto"/>
          </w:tcPr>
          <w:p w14:paraId="73C9F86E" w14:textId="77777777" w:rsidR="003F174C" w:rsidRDefault="006445FF">
            <w:r>
              <w:t>203213900564843355954824568531281433305066908438</w:t>
            </w:r>
          </w:p>
        </w:tc>
      </w:tr>
      <w:tr w:rsidR="003F174C" w14:paraId="13643D1E" w14:textId="77777777">
        <w:trPr>
          <w:jc w:val="center"/>
        </w:trPr>
        <w:tc>
          <w:tcPr>
            <w:tcW w:w="0" w:type="auto"/>
          </w:tcPr>
          <w:p w14:paraId="613EF3A0" w14:textId="77777777" w:rsidR="003F174C" w:rsidRDefault="006445FF">
            <w:r>
              <w:t>Владелец</w:t>
            </w:r>
          </w:p>
        </w:tc>
        <w:tc>
          <w:tcPr>
            <w:tcW w:w="0" w:type="auto"/>
          </w:tcPr>
          <w:p w14:paraId="47153377" w14:textId="77777777" w:rsidR="003F174C" w:rsidRDefault="006445FF">
            <w:r>
              <w:t>Панина Ольга  Забиюловна</w:t>
            </w:r>
          </w:p>
        </w:tc>
      </w:tr>
      <w:tr w:rsidR="003F174C" w14:paraId="203BCD04" w14:textId="77777777">
        <w:trPr>
          <w:jc w:val="center"/>
        </w:trPr>
        <w:tc>
          <w:tcPr>
            <w:tcW w:w="0" w:type="auto"/>
          </w:tcPr>
          <w:p w14:paraId="0789560F" w14:textId="77777777" w:rsidR="003F174C" w:rsidRDefault="006445FF">
            <w:r>
              <w:t>Действителен</w:t>
            </w:r>
          </w:p>
        </w:tc>
        <w:tc>
          <w:tcPr>
            <w:tcW w:w="0" w:type="auto"/>
          </w:tcPr>
          <w:p w14:paraId="3AB72CBB" w14:textId="77777777" w:rsidR="003F174C" w:rsidRDefault="006445FF">
            <w:r>
              <w:t>С 11.10.2024 по 11.10.2025</w:t>
            </w:r>
          </w:p>
        </w:tc>
      </w:tr>
    </w:tbl>
    <w:p w14:paraId="5B85C449" w14:textId="77777777" w:rsidR="006445FF" w:rsidRDefault="006445FF"/>
    <w:sectPr w:rsidR="006445FF" w:rsidSect="001C080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3E6A7" w14:textId="77777777" w:rsidR="006445FF" w:rsidRDefault="006445FF" w:rsidP="00523CCA">
      <w:pPr>
        <w:spacing w:after="0" w:line="240" w:lineRule="auto"/>
      </w:pPr>
      <w:r>
        <w:separator/>
      </w:r>
    </w:p>
  </w:endnote>
  <w:endnote w:type="continuationSeparator" w:id="0">
    <w:p w14:paraId="0DB9BC10" w14:textId="77777777" w:rsidR="006445FF" w:rsidRDefault="006445FF" w:rsidP="0052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A1F74" w14:textId="77777777" w:rsidR="006445FF" w:rsidRDefault="006445FF" w:rsidP="00523CCA">
      <w:pPr>
        <w:spacing w:after="0" w:line="240" w:lineRule="auto"/>
      </w:pPr>
      <w:r>
        <w:separator/>
      </w:r>
    </w:p>
  </w:footnote>
  <w:footnote w:type="continuationSeparator" w:id="0">
    <w:p w14:paraId="4D6F4B81" w14:textId="77777777" w:rsidR="006445FF" w:rsidRDefault="006445FF" w:rsidP="0052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87D"/>
    <w:multiLevelType w:val="hybridMultilevel"/>
    <w:tmpl w:val="4A4A7546"/>
    <w:lvl w:ilvl="0" w:tplc="9E0258D8">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DD84A4BA">
      <w:numFmt w:val="bullet"/>
      <w:lvlText w:val="•"/>
      <w:lvlJc w:val="left"/>
      <w:pPr>
        <w:ind w:left="810" w:hanging="341"/>
      </w:pPr>
      <w:rPr>
        <w:rFonts w:hint="default"/>
        <w:lang w:val="ru-RU" w:eastAsia="en-US" w:bidi="ar-SA"/>
      </w:rPr>
    </w:lvl>
    <w:lvl w:ilvl="2" w:tplc="EA5AFF88">
      <w:numFmt w:val="bullet"/>
      <w:lvlText w:val="•"/>
      <w:lvlJc w:val="left"/>
      <w:pPr>
        <w:ind w:left="1460" w:hanging="341"/>
      </w:pPr>
      <w:rPr>
        <w:rFonts w:hint="default"/>
        <w:lang w:val="ru-RU" w:eastAsia="en-US" w:bidi="ar-SA"/>
      </w:rPr>
    </w:lvl>
    <w:lvl w:ilvl="3" w:tplc="A72A7328">
      <w:numFmt w:val="bullet"/>
      <w:lvlText w:val="•"/>
      <w:lvlJc w:val="left"/>
      <w:pPr>
        <w:ind w:left="2111" w:hanging="341"/>
      </w:pPr>
      <w:rPr>
        <w:rFonts w:hint="default"/>
        <w:lang w:val="ru-RU" w:eastAsia="en-US" w:bidi="ar-SA"/>
      </w:rPr>
    </w:lvl>
    <w:lvl w:ilvl="4" w:tplc="65504548">
      <w:numFmt w:val="bullet"/>
      <w:lvlText w:val="•"/>
      <w:lvlJc w:val="left"/>
      <w:pPr>
        <w:ind w:left="2761" w:hanging="341"/>
      </w:pPr>
      <w:rPr>
        <w:rFonts w:hint="default"/>
        <w:lang w:val="ru-RU" w:eastAsia="en-US" w:bidi="ar-SA"/>
      </w:rPr>
    </w:lvl>
    <w:lvl w:ilvl="5" w:tplc="38BA9DC8">
      <w:numFmt w:val="bullet"/>
      <w:lvlText w:val="•"/>
      <w:lvlJc w:val="left"/>
      <w:pPr>
        <w:ind w:left="3411" w:hanging="341"/>
      </w:pPr>
      <w:rPr>
        <w:rFonts w:hint="default"/>
        <w:lang w:val="ru-RU" w:eastAsia="en-US" w:bidi="ar-SA"/>
      </w:rPr>
    </w:lvl>
    <w:lvl w:ilvl="6" w:tplc="9210117C">
      <w:numFmt w:val="bullet"/>
      <w:lvlText w:val="•"/>
      <w:lvlJc w:val="left"/>
      <w:pPr>
        <w:ind w:left="4062" w:hanging="341"/>
      </w:pPr>
      <w:rPr>
        <w:rFonts w:hint="default"/>
        <w:lang w:val="ru-RU" w:eastAsia="en-US" w:bidi="ar-SA"/>
      </w:rPr>
    </w:lvl>
    <w:lvl w:ilvl="7" w:tplc="216EE51E">
      <w:numFmt w:val="bullet"/>
      <w:lvlText w:val="•"/>
      <w:lvlJc w:val="left"/>
      <w:pPr>
        <w:ind w:left="4712" w:hanging="341"/>
      </w:pPr>
      <w:rPr>
        <w:rFonts w:hint="default"/>
        <w:lang w:val="ru-RU" w:eastAsia="en-US" w:bidi="ar-SA"/>
      </w:rPr>
    </w:lvl>
    <w:lvl w:ilvl="8" w:tplc="3B5A4A8C">
      <w:numFmt w:val="bullet"/>
      <w:lvlText w:val="•"/>
      <w:lvlJc w:val="left"/>
      <w:pPr>
        <w:ind w:left="5362" w:hanging="341"/>
      </w:pPr>
      <w:rPr>
        <w:rFonts w:hint="default"/>
        <w:lang w:val="ru-RU" w:eastAsia="en-US" w:bidi="ar-SA"/>
      </w:rPr>
    </w:lvl>
  </w:abstractNum>
  <w:abstractNum w:abstractNumId="1" w15:restartNumberingAfterBreak="0">
    <w:nsid w:val="0C1F222A"/>
    <w:multiLevelType w:val="hybridMultilevel"/>
    <w:tmpl w:val="C40ED41A"/>
    <w:lvl w:ilvl="0" w:tplc="75EE9DDE">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C13232E6">
      <w:numFmt w:val="bullet"/>
      <w:lvlText w:val="•"/>
      <w:lvlJc w:val="left"/>
      <w:pPr>
        <w:ind w:left="810" w:hanging="341"/>
      </w:pPr>
      <w:rPr>
        <w:rFonts w:hint="default"/>
        <w:lang w:val="ru-RU" w:eastAsia="en-US" w:bidi="ar-SA"/>
      </w:rPr>
    </w:lvl>
    <w:lvl w:ilvl="2" w:tplc="2B26BE3A">
      <w:numFmt w:val="bullet"/>
      <w:lvlText w:val="•"/>
      <w:lvlJc w:val="left"/>
      <w:pPr>
        <w:ind w:left="1460" w:hanging="341"/>
      </w:pPr>
      <w:rPr>
        <w:rFonts w:hint="default"/>
        <w:lang w:val="ru-RU" w:eastAsia="en-US" w:bidi="ar-SA"/>
      </w:rPr>
    </w:lvl>
    <w:lvl w:ilvl="3" w:tplc="3C4C90AC">
      <w:numFmt w:val="bullet"/>
      <w:lvlText w:val="•"/>
      <w:lvlJc w:val="left"/>
      <w:pPr>
        <w:ind w:left="2111" w:hanging="341"/>
      </w:pPr>
      <w:rPr>
        <w:rFonts w:hint="default"/>
        <w:lang w:val="ru-RU" w:eastAsia="en-US" w:bidi="ar-SA"/>
      </w:rPr>
    </w:lvl>
    <w:lvl w:ilvl="4" w:tplc="90EC367C">
      <w:numFmt w:val="bullet"/>
      <w:lvlText w:val="•"/>
      <w:lvlJc w:val="left"/>
      <w:pPr>
        <w:ind w:left="2761" w:hanging="341"/>
      </w:pPr>
      <w:rPr>
        <w:rFonts w:hint="default"/>
        <w:lang w:val="ru-RU" w:eastAsia="en-US" w:bidi="ar-SA"/>
      </w:rPr>
    </w:lvl>
    <w:lvl w:ilvl="5" w:tplc="83D02F06">
      <w:numFmt w:val="bullet"/>
      <w:lvlText w:val="•"/>
      <w:lvlJc w:val="left"/>
      <w:pPr>
        <w:ind w:left="3411" w:hanging="341"/>
      </w:pPr>
      <w:rPr>
        <w:rFonts w:hint="default"/>
        <w:lang w:val="ru-RU" w:eastAsia="en-US" w:bidi="ar-SA"/>
      </w:rPr>
    </w:lvl>
    <w:lvl w:ilvl="6" w:tplc="3E1632A0">
      <w:numFmt w:val="bullet"/>
      <w:lvlText w:val="•"/>
      <w:lvlJc w:val="left"/>
      <w:pPr>
        <w:ind w:left="4062" w:hanging="341"/>
      </w:pPr>
      <w:rPr>
        <w:rFonts w:hint="default"/>
        <w:lang w:val="ru-RU" w:eastAsia="en-US" w:bidi="ar-SA"/>
      </w:rPr>
    </w:lvl>
    <w:lvl w:ilvl="7" w:tplc="6EEE3C7C">
      <w:numFmt w:val="bullet"/>
      <w:lvlText w:val="•"/>
      <w:lvlJc w:val="left"/>
      <w:pPr>
        <w:ind w:left="4712" w:hanging="341"/>
      </w:pPr>
      <w:rPr>
        <w:rFonts w:hint="default"/>
        <w:lang w:val="ru-RU" w:eastAsia="en-US" w:bidi="ar-SA"/>
      </w:rPr>
    </w:lvl>
    <w:lvl w:ilvl="8" w:tplc="C1E88F84">
      <w:numFmt w:val="bullet"/>
      <w:lvlText w:val="•"/>
      <w:lvlJc w:val="left"/>
      <w:pPr>
        <w:ind w:left="5362" w:hanging="341"/>
      </w:pPr>
      <w:rPr>
        <w:rFonts w:hint="default"/>
        <w:lang w:val="ru-RU" w:eastAsia="en-US" w:bidi="ar-SA"/>
      </w:rPr>
    </w:lvl>
  </w:abstractNum>
  <w:abstractNum w:abstractNumId="2" w15:restartNumberingAfterBreak="0">
    <w:nsid w:val="11551DF9"/>
    <w:multiLevelType w:val="hybridMultilevel"/>
    <w:tmpl w:val="1D0A7552"/>
    <w:lvl w:ilvl="0" w:tplc="390C1328">
      <w:start w:val="1"/>
      <w:numFmt w:val="decimal"/>
      <w:lvlText w:val="%1"/>
      <w:lvlJc w:val="left"/>
      <w:pPr>
        <w:ind w:left="308" w:hanging="194"/>
      </w:pPr>
      <w:rPr>
        <w:rFonts w:ascii="Trebuchet MS" w:eastAsia="Trebuchet MS" w:hAnsi="Trebuchet MS" w:cs="Trebuchet MS" w:hint="default"/>
        <w:w w:val="98"/>
        <w:sz w:val="22"/>
        <w:szCs w:val="22"/>
        <w:lang w:val="ru-RU" w:eastAsia="en-US" w:bidi="ar-SA"/>
      </w:rPr>
    </w:lvl>
    <w:lvl w:ilvl="1" w:tplc="4956D43E">
      <w:numFmt w:val="bullet"/>
      <w:lvlText w:val="•"/>
      <w:lvlJc w:val="left"/>
      <w:pPr>
        <w:ind w:left="1307" w:hanging="194"/>
      </w:pPr>
      <w:rPr>
        <w:lang w:val="ru-RU" w:eastAsia="en-US" w:bidi="ar-SA"/>
      </w:rPr>
    </w:lvl>
    <w:lvl w:ilvl="2" w:tplc="FDA8A250">
      <w:numFmt w:val="bullet"/>
      <w:lvlText w:val="•"/>
      <w:lvlJc w:val="left"/>
      <w:pPr>
        <w:ind w:left="2315" w:hanging="194"/>
      </w:pPr>
      <w:rPr>
        <w:lang w:val="ru-RU" w:eastAsia="en-US" w:bidi="ar-SA"/>
      </w:rPr>
    </w:lvl>
    <w:lvl w:ilvl="3" w:tplc="846EFA88">
      <w:numFmt w:val="bullet"/>
      <w:lvlText w:val="•"/>
      <w:lvlJc w:val="left"/>
      <w:pPr>
        <w:ind w:left="3323" w:hanging="194"/>
      </w:pPr>
      <w:rPr>
        <w:lang w:val="ru-RU" w:eastAsia="en-US" w:bidi="ar-SA"/>
      </w:rPr>
    </w:lvl>
    <w:lvl w:ilvl="4" w:tplc="C31EECB4">
      <w:numFmt w:val="bullet"/>
      <w:lvlText w:val="•"/>
      <w:lvlJc w:val="left"/>
      <w:pPr>
        <w:ind w:left="4331" w:hanging="194"/>
      </w:pPr>
      <w:rPr>
        <w:lang w:val="ru-RU" w:eastAsia="en-US" w:bidi="ar-SA"/>
      </w:rPr>
    </w:lvl>
    <w:lvl w:ilvl="5" w:tplc="603449E2">
      <w:numFmt w:val="bullet"/>
      <w:lvlText w:val="•"/>
      <w:lvlJc w:val="left"/>
      <w:pPr>
        <w:ind w:left="5339" w:hanging="194"/>
      </w:pPr>
      <w:rPr>
        <w:lang w:val="ru-RU" w:eastAsia="en-US" w:bidi="ar-SA"/>
      </w:rPr>
    </w:lvl>
    <w:lvl w:ilvl="6" w:tplc="E4B45FA6">
      <w:numFmt w:val="bullet"/>
      <w:lvlText w:val="•"/>
      <w:lvlJc w:val="left"/>
      <w:pPr>
        <w:ind w:left="6347" w:hanging="194"/>
      </w:pPr>
      <w:rPr>
        <w:lang w:val="ru-RU" w:eastAsia="en-US" w:bidi="ar-SA"/>
      </w:rPr>
    </w:lvl>
    <w:lvl w:ilvl="7" w:tplc="CAF6BB18">
      <w:numFmt w:val="bullet"/>
      <w:lvlText w:val="•"/>
      <w:lvlJc w:val="left"/>
      <w:pPr>
        <w:ind w:left="7355" w:hanging="194"/>
      </w:pPr>
      <w:rPr>
        <w:lang w:val="ru-RU" w:eastAsia="en-US" w:bidi="ar-SA"/>
      </w:rPr>
    </w:lvl>
    <w:lvl w:ilvl="8" w:tplc="FBD25236">
      <w:numFmt w:val="bullet"/>
      <w:lvlText w:val="•"/>
      <w:lvlJc w:val="left"/>
      <w:pPr>
        <w:ind w:left="8363" w:hanging="194"/>
      </w:pPr>
      <w:rPr>
        <w:lang w:val="ru-RU" w:eastAsia="en-US" w:bidi="ar-SA"/>
      </w:rPr>
    </w:lvl>
  </w:abstractNum>
  <w:abstractNum w:abstractNumId="3" w15:restartNumberingAfterBreak="0">
    <w:nsid w:val="13FB465B"/>
    <w:multiLevelType w:val="hybridMultilevel"/>
    <w:tmpl w:val="BB22BD88"/>
    <w:lvl w:ilvl="0" w:tplc="991A25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2EACC622">
      <w:numFmt w:val="bullet"/>
      <w:lvlText w:val="•"/>
      <w:lvlJc w:val="left"/>
      <w:pPr>
        <w:ind w:left="810" w:hanging="341"/>
      </w:pPr>
      <w:rPr>
        <w:rFonts w:hint="default"/>
        <w:lang w:val="ru-RU" w:eastAsia="en-US" w:bidi="ar-SA"/>
      </w:rPr>
    </w:lvl>
    <w:lvl w:ilvl="2" w:tplc="925C38B4">
      <w:numFmt w:val="bullet"/>
      <w:lvlText w:val="•"/>
      <w:lvlJc w:val="left"/>
      <w:pPr>
        <w:ind w:left="1460" w:hanging="341"/>
      </w:pPr>
      <w:rPr>
        <w:rFonts w:hint="default"/>
        <w:lang w:val="ru-RU" w:eastAsia="en-US" w:bidi="ar-SA"/>
      </w:rPr>
    </w:lvl>
    <w:lvl w:ilvl="3" w:tplc="D4BCE9EC">
      <w:numFmt w:val="bullet"/>
      <w:lvlText w:val="•"/>
      <w:lvlJc w:val="left"/>
      <w:pPr>
        <w:ind w:left="2111" w:hanging="341"/>
      </w:pPr>
      <w:rPr>
        <w:rFonts w:hint="default"/>
        <w:lang w:val="ru-RU" w:eastAsia="en-US" w:bidi="ar-SA"/>
      </w:rPr>
    </w:lvl>
    <w:lvl w:ilvl="4" w:tplc="84AAD5CA">
      <w:numFmt w:val="bullet"/>
      <w:lvlText w:val="•"/>
      <w:lvlJc w:val="left"/>
      <w:pPr>
        <w:ind w:left="2761" w:hanging="341"/>
      </w:pPr>
      <w:rPr>
        <w:rFonts w:hint="default"/>
        <w:lang w:val="ru-RU" w:eastAsia="en-US" w:bidi="ar-SA"/>
      </w:rPr>
    </w:lvl>
    <w:lvl w:ilvl="5" w:tplc="279E3B80">
      <w:numFmt w:val="bullet"/>
      <w:lvlText w:val="•"/>
      <w:lvlJc w:val="left"/>
      <w:pPr>
        <w:ind w:left="3411" w:hanging="341"/>
      </w:pPr>
      <w:rPr>
        <w:rFonts w:hint="default"/>
        <w:lang w:val="ru-RU" w:eastAsia="en-US" w:bidi="ar-SA"/>
      </w:rPr>
    </w:lvl>
    <w:lvl w:ilvl="6" w:tplc="13365728">
      <w:numFmt w:val="bullet"/>
      <w:lvlText w:val="•"/>
      <w:lvlJc w:val="left"/>
      <w:pPr>
        <w:ind w:left="4062" w:hanging="341"/>
      </w:pPr>
      <w:rPr>
        <w:rFonts w:hint="default"/>
        <w:lang w:val="ru-RU" w:eastAsia="en-US" w:bidi="ar-SA"/>
      </w:rPr>
    </w:lvl>
    <w:lvl w:ilvl="7" w:tplc="EF066000">
      <w:numFmt w:val="bullet"/>
      <w:lvlText w:val="•"/>
      <w:lvlJc w:val="left"/>
      <w:pPr>
        <w:ind w:left="4712" w:hanging="341"/>
      </w:pPr>
      <w:rPr>
        <w:rFonts w:hint="default"/>
        <w:lang w:val="ru-RU" w:eastAsia="en-US" w:bidi="ar-SA"/>
      </w:rPr>
    </w:lvl>
    <w:lvl w:ilvl="8" w:tplc="35044AA6">
      <w:numFmt w:val="bullet"/>
      <w:lvlText w:val="•"/>
      <w:lvlJc w:val="left"/>
      <w:pPr>
        <w:ind w:left="5362" w:hanging="341"/>
      </w:pPr>
      <w:rPr>
        <w:rFonts w:hint="default"/>
        <w:lang w:val="ru-RU" w:eastAsia="en-US" w:bidi="ar-SA"/>
      </w:rPr>
    </w:lvl>
  </w:abstractNum>
  <w:abstractNum w:abstractNumId="4" w15:restartNumberingAfterBreak="0">
    <w:nsid w:val="20046302"/>
    <w:multiLevelType w:val="hybridMultilevel"/>
    <w:tmpl w:val="456EDAE4"/>
    <w:lvl w:ilvl="0" w:tplc="E4B818A0">
      <w:numFmt w:val="bullet"/>
      <w:lvlText w:val=""/>
      <w:lvlJc w:val="left"/>
      <w:pPr>
        <w:ind w:left="282" w:hanging="171"/>
      </w:pPr>
      <w:rPr>
        <w:rFonts w:ascii="Symbol" w:eastAsia="Symbol" w:hAnsi="Symbol" w:cs="Symbol" w:hint="default"/>
        <w:w w:val="100"/>
        <w:sz w:val="18"/>
        <w:szCs w:val="18"/>
        <w:lang w:val="ru-RU" w:eastAsia="en-US" w:bidi="ar-SA"/>
      </w:rPr>
    </w:lvl>
    <w:lvl w:ilvl="1" w:tplc="1902E724">
      <w:numFmt w:val="bullet"/>
      <w:lvlText w:val="•"/>
      <w:lvlJc w:val="left"/>
      <w:pPr>
        <w:ind w:left="506" w:hanging="171"/>
      </w:pPr>
      <w:rPr>
        <w:rFonts w:hint="default"/>
        <w:lang w:val="ru-RU" w:eastAsia="en-US" w:bidi="ar-SA"/>
      </w:rPr>
    </w:lvl>
    <w:lvl w:ilvl="2" w:tplc="D01EB99C">
      <w:numFmt w:val="bullet"/>
      <w:lvlText w:val="•"/>
      <w:lvlJc w:val="left"/>
      <w:pPr>
        <w:ind w:left="732" w:hanging="171"/>
      </w:pPr>
      <w:rPr>
        <w:rFonts w:hint="default"/>
        <w:lang w:val="ru-RU" w:eastAsia="en-US" w:bidi="ar-SA"/>
      </w:rPr>
    </w:lvl>
    <w:lvl w:ilvl="3" w:tplc="258CE604">
      <w:numFmt w:val="bullet"/>
      <w:lvlText w:val="•"/>
      <w:lvlJc w:val="left"/>
      <w:pPr>
        <w:ind w:left="958" w:hanging="171"/>
      </w:pPr>
      <w:rPr>
        <w:rFonts w:hint="default"/>
        <w:lang w:val="ru-RU" w:eastAsia="en-US" w:bidi="ar-SA"/>
      </w:rPr>
    </w:lvl>
    <w:lvl w:ilvl="4" w:tplc="E73A4E7E">
      <w:numFmt w:val="bullet"/>
      <w:lvlText w:val="•"/>
      <w:lvlJc w:val="left"/>
      <w:pPr>
        <w:ind w:left="1184" w:hanging="171"/>
      </w:pPr>
      <w:rPr>
        <w:rFonts w:hint="default"/>
        <w:lang w:val="ru-RU" w:eastAsia="en-US" w:bidi="ar-SA"/>
      </w:rPr>
    </w:lvl>
    <w:lvl w:ilvl="5" w:tplc="CA0E396E">
      <w:numFmt w:val="bullet"/>
      <w:lvlText w:val="•"/>
      <w:lvlJc w:val="left"/>
      <w:pPr>
        <w:ind w:left="1411" w:hanging="171"/>
      </w:pPr>
      <w:rPr>
        <w:rFonts w:hint="default"/>
        <w:lang w:val="ru-RU" w:eastAsia="en-US" w:bidi="ar-SA"/>
      </w:rPr>
    </w:lvl>
    <w:lvl w:ilvl="6" w:tplc="B604538A">
      <w:numFmt w:val="bullet"/>
      <w:lvlText w:val="•"/>
      <w:lvlJc w:val="left"/>
      <w:pPr>
        <w:ind w:left="1637" w:hanging="171"/>
      </w:pPr>
      <w:rPr>
        <w:rFonts w:hint="default"/>
        <w:lang w:val="ru-RU" w:eastAsia="en-US" w:bidi="ar-SA"/>
      </w:rPr>
    </w:lvl>
    <w:lvl w:ilvl="7" w:tplc="3DDCB38C">
      <w:numFmt w:val="bullet"/>
      <w:lvlText w:val="•"/>
      <w:lvlJc w:val="left"/>
      <w:pPr>
        <w:ind w:left="1863" w:hanging="171"/>
      </w:pPr>
      <w:rPr>
        <w:rFonts w:hint="default"/>
        <w:lang w:val="ru-RU" w:eastAsia="en-US" w:bidi="ar-SA"/>
      </w:rPr>
    </w:lvl>
    <w:lvl w:ilvl="8" w:tplc="8AF20812">
      <w:numFmt w:val="bullet"/>
      <w:lvlText w:val="•"/>
      <w:lvlJc w:val="left"/>
      <w:pPr>
        <w:ind w:left="2089" w:hanging="171"/>
      </w:pPr>
      <w:rPr>
        <w:rFonts w:hint="default"/>
        <w:lang w:val="ru-RU" w:eastAsia="en-US" w:bidi="ar-SA"/>
      </w:rPr>
    </w:lvl>
  </w:abstractNum>
  <w:abstractNum w:abstractNumId="5" w15:restartNumberingAfterBreak="0">
    <w:nsid w:val="20936AE9"/>
    <w:multiLevelType w:val="hybridMultilevel"/>
    <w:tmpl w:val="91D04218"/>
    <w:lvl w:ilvl="0" w:tplc="10F60AD0">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17C41A5C">
      <w:numFmt w:val="bullet"/>
      <w:lvlText w:val="•"/>
      <w:lvlJc w:val="left"/>
      <w:pPr>
        <w:ind w:left="810" w:hanging="341"/>
      </w:pPr>
      <w:rPr>
        <w:rFonts w:hint="default"/>
        <w:lang w:val="ru-RU" w:eastAsia="en-US" w:bidi="ar-SA"/>
      </w:rPr>
    </w:lvl>
    <w:lvl w:ilvl="2" w:tplc="AF561AC6">
      <w:numFmt w:val="bullet"/>
      <w:lvlText w:val="•"/>
      <w:lvlJc w:val="left"/>
      <w:pPr>
        <w:ind w:left="1460" w:hanging="341"/>
      </w:pPr>
      <w:rPr>
        <w:rFonts w:hint="default"/>
        <w:lang w:val="ru-RU" w:eastAsia="en-US" w:bidi="ar-SA"/>
      </w:rPr>
    </w:lvl>
    <w:lvl w:ilvl="3" w:tplc="9B465456">
      <w:numFmt w:val="bullet"/>
      <w:lvlText w:val="•"/>
      <w:lvlJc w:val="left"/>
      <w:pPr>
        <w:ind w:left="2111" w:hanging="341"/>
      </w:pPr>
      <w:rPr>
        <w:rFonts w:hint="default"/>
        <w:lang w:val="ru-RU" w:eastAsia="en-US" w:bidi="ar-SA"/>
      </w:rPr>
    </w:lvl>
    <w:lvl w:ilvl="4" w:tplc="ED9AE26C">
      <w:numFmt w:val="bullet"/>
      <w:lvlText w:val="•"/>
      <w:lvlJc w:val="left"/>
      <w:pPr>
        <w:ind w:left="2761" w:hanging="341"/>
      </w:pPr>
      <w:rPr>
        <w:rFonts w:hint="default"/>
        <w:lang w:val="ru-RU" w:eastAsia="en-US" w:bidi="ar-SA"/>
      </w:rPr>
    </w:lvl>
    <w:lvl w:ilvl="5" w:tplc="C9F2BCEE">
      <w:numFmt w:val="bullet"/>
      <w:lvlText w:val="•"/>
      <w:lvlJc w:val="left"/>
      <w:pPr>
        <w:ind w:left="3411" w:hanging="341"/>
      </w:pPr>
      <w:rPr>
        <w:rFonts w:hint="default"/>
        <w:lang w:val="ru-RU" w:eastAsia="en-US" w:bidi="ar-SA"/>
      </w:rPr>
    </w:lvl>
    <w:lvl w:ilvl="6" w:tplc="76982304">
      <w:numFmt w:val="bullet"/>
      <w:lvlText w:val="•"/>
      <w:lvlJc w:val="left"/>
      <w:pPr>
        <w:ind w:left="4062" w:hanging="341"/>
      </w:pPr>
      <w:rPr>
        <w:rFonts w:hint="default"/>
        <w:lang w:val="ru-RU" w:eastAsia="en-US" w:bidi="ar-SA"/>
      </w:rPr>
    </w:lvl>
    <w:lvl w:ilvl="7" w:tplc="B412B67E">
      <w:numFmt w:val="bullet"/>
      <w:lvlText w:val="•"/>
      <w:lvlJc w:val="left"/>
      <w:pPr>
        <w:ind w:left="4712" w:hanging="341"/>
      </w:pPr>
      <w:rPr>
        <w:rFonts w:hint="default"/>
        <w:lang w:val="ru-RU" w:eastAsia="en-US" w:bidi="ar-SA"/>
      </w:rPr>
    </w:lvl>
    <w:lvl w:ilvl="8" w:tplc="A5B6E6EA">
      <w:numFmt w:val="bullet"/>
      <w:lvlText w:val="•"/>
      <w:lvlJc w:val="left"/>
      <w:pPr>
        <w:ind w:left="5362" w:hanging="341"/>
      </w:pPr>
      <w:rPr>
        <w:rFonts w:hint="default"/>
        <w:lang w:val="ru-RU" w:eastAsia="en-US" w:bidi="ar-SA"/>
      </w:rPr>
    </w:lvl>
  </w:abstractNum>
  <w:abstractNum w:abstractNumId="6" w15:restartNumberingAfterBreak="0">
    <w:nsid w:val="2DE44BAE"/>
    <w:multiLevelType w:val="hybridMultilevel"/>
    <w:tmpl w:val="2E1C5176"/>
    <w:lvl w:ilvl="0" w:tplc="7B32B6D0">
      <w:numFmt w:val="bullet"/>
      <w:lvlText w:val=""/>
      <w:lvlJc w:val="left"/>
      <w:pPr>
        <w:ind w:left="279" w:hanging="171"/>
      </w:pPr>
      <w:rPr>
        <w:rFonts w:ascii="Symbol" w:eastAsia="Symbol" w:hAnsi="Symbol" w:cs="Symbol" w:hint="default"/>
        <w:w w:val="100"/>
        <w:sz w:val="18"/>
        <w:szCs w:val="18"/>
        <w:lang w:val="ru-RU" w:eastAsia="en-US" w:bidi="ar-SA"/>
      </w:rPr>
    </w:lvl>
    <w:lvl w:ilvl="1" w:tplc="C52CB5CA">
      <w:numFmt w:val="bullet"/>
      <w:lvlText w:val="•"/>
      <w:lvlJc w:val="left"/>
      <w:pPr>
        <w:ind w:left="505" w:hanging="171"/>
      </w:pPr>
      <w:rPr>
        <w:rFonts w:hint="default"/>
        <w:lang w:val="ru-RU" w:eastAsia="en-US" w:bidi="ar-SA"/>
      </w:rPr>
    </w:lvl>
    <w:lvl w:ilvl="2" w:tplc="AE2C7DA0">
      <w:numFmt w:val="bullet"/>
      <w:lvlText w:val="•"/>
      <w:lvlJc w:val="left"/>
      <w:pPr>
        <w:ind w:left="731" w:hanging="171"/>
      </w:pPr>
      <w:rPr>
        <w:rFonts w:hint="default"/>
        <w:lang w:val="ru-RU" w:eastAsia="en-US" w:bidi="ar-SA"/>
      </w:rPr>
    </w:lvl>
    <w:lvl w:ilvl="3" w:tplc="E1B6899E">
      <w:numFmt w:val="bullet"/>
      <w:lvlText w:val="•"/>
      <w:lvlJc w:val="left"/>
      <w:pPr>
        <w:ind w:left="957" w:hanging="171"/>
      </w:pPr>
      <w:rPr>
        <w:rFonts w:hint="default"/>
        <w:lang w:val="ru-RU" w:eastAsia="en-US" w:bidi="ar-SA"/>
      </w:rPr>
    </w:lvl>
    <w:lvl w:ilvl="4" w:tplc="1D140344">
      <w:numFmt w:val="bullet"/>
      <w:lvlText w:val="•"/>
      <w:lvlJc w:val="left"/>
      <w:pPr>
        <w:ind w:left="1183" w:hanging="171"/>
      </w:pPr>
      <w:rPr>
        <w:rFonts w:hint="default"/>
        <w:lang w:val="ru-RU" w:eastAsia="en-US" w:bidi="ar-SA"/>
      </w:rPr>
    </w:lvl>
    <w:lvl w:ilvl="5" w:tplc="B82AC2A2">
      <w:numFmt w:val="bullet"/>
      <w:lvlText w:val="•"/>
      <w:lvlJc w:val="left"/>
      <w:pPr>
        <w:ind w:left="1409" w:hanging="171"/>
      </w:pPr>
      <w:rPr>
        <w:rFonts w:hint="default"/>
        <w:lang w:val="ru-RU" w:eastAsia="en-US" w:bidi="ar-SA"/>
      </w:rPr>
    </w:lvl>
    <w:lvl w:ilvl="6" w:tplc="35101E02">
      <w:numFmt w:val="bullet"/>
      <w:lvlText w:val="•"/>
      <w:lvlJc w:val="left"/>
      <w:pPr>
        <w:ind w:left="1635" w:hanging="171"/>
      </w:pPr>
      <w:rPr>
        <w:rFonts w:hint="default"/>
        <w:lang w:val="ru-RU" w:eastAsia="en-US" w:bidi="ar-SA"/>
      </w:rPr>
    </w:lvl>
    <w:lvl w:ilvl="7" w:tplc="AADA20B2">
      <w:numFmt w:val="bullet"/>
      <w:lvlText w:val="•"/>
      <w:lvlJc w:val="left"/>
      <w:pPr>
        <w:ind w:left="1861" w:hanging="171"/>
      </w:pPr>
      <w:rPr>
        <w:rFonts w:hint="default"/>
        <w:lang w:val="ru-RU" w:eastAsia="en-US" w:bidi="ar-SA"/>
      </w:rPr>
    </w:lvl>
    <w:lvl w:ilvl="8" w:tplc="AB76506A">
      <w:numFmt w:val="bullet"/>
      <w:lvlText w:val="•"/>
      <w:lvlJc w:val="left"/>
      <w:pPr>
        <w:ind w:left="2087" w:hanging="171"/>
      </w:pPr>
      <w:rPr>
        <w:rFonts w:hint="default"/>
        <w:lang w:val="ru-RU" w:eastAsia="en-US" w:bidi="ar-SA"/>
      </w:rPr>
    </w:lvl>
  </w:abstractNum>
  <w:abstractNum w:abstractNumId="7" w15:restartNumberingAfterBreak="0">
    <w:nsid w:val="2E622CB2"/>
    <w:multiLevelType w:val="hybridMultilevel"/>
    <w:tmpl w:val="CFAEE6F6"/>
    <w:lvl w:ilvl="0" w:tplc="2E2A682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848A222">
      <w:numFmt w:val="bullet"/>
      <w:lvlText w:val="•"/>
      <w:lvlJc w:val="left"/>
      <w:pPr>
        <w:ind w:left="810" w:hanging="341"/>
      </w:pPr>
      <w:rPr>
        <w:rFonts w:hint="default"/>
        <w:lang w:val="ru-RU" w:eastAsia="en-US" w:bidi="ar-SA"/>
      </w:rPr>
    </w:lvl>
    <w:lvl w:ilvl="2" w:tplc="9CC4A004">
      <w:numFmt w:val="bullet"/>
      <w:lvlText w:val="•"/>
      <w:lvlJc w:val="left"/>
      <w:pPr>
        <w:ind w:left="1460" w:hanging="341"/>
      </w:pPr>
      <w:rPr>
        <w:rFonts w:hint="default"/>
        <w:lang w:val="ru-RU" w:eastAsia="en-US" w:bidi="ar-SA"/>
      </w:rPr>
    </w:lvl>
    <w:lvl w:ilvl="3" w:tplc="283E5CBC">
      <w:numFmt w:val="bullet"/>
      <w:lvlText w:val="•"/>
      <w:lvlJc w:val="left"/>
      <w:pPr>
        <w:ind w:left="2111" w:hanging="341"/>
      </w:pPr>
      <w:rPr>
        <w:rFonts w:hint="default"/>
        <w:lang w:val="ru-RU" w:eastAsia="en-US" w:bidi="ar-SA"/>
      </w:rPr>
    </w:lvl>
    <w:lvl w:ilvl="4" w:tplc="F692E00A">
      <w:numFmt w:val="bullet"/>
      <w:lvlText w:val="•"/>
      <w:lvlJc w:val="left"/>
      <w:pPr>
        <w:ind w:left="2761" w:hanging="341"/>
      </w:pPr>
      <w:rPr>
        <w:rFonts w:hint="default"/>
        <w:lang w:val="ru-RU" w:eastAsia="en-US" w:bidi="ar-SA"/>
      </w:rPr>
    </w:lvl>
    <w:lvl w:ilvl="5" w:tplc="89F85B3C">
      <w:numFmt w:val="bullet"/>
      <w:lvlText w:val="•"/>
      <w:lvlJc w:val="left"/>
      <w:pPr>
        <w:ind w:left="3411" w:hanging="341"/>
      </w:pPr>
      <w:rPr>
        <w:rFonts w:hint="default"/>
        <w:lang w:val="ru-RU" w:eastAsia="en-US" w:bidi="ar-SA"/>
      </w:rPr>
    </w:lvl>
    <w:lvl w:ilvl="6" w:tplc="929E1C4A">
      <w:numFmt w:val="bullet"/>
      <w:lvlText w:val="•"/>
      <w:lvlJc w:val="left"/>
      <w:pPr>
        <w:ind w:left="4062" w:hanging="341"/>
      </w:pPr>
      <w:rPr>
        <w:rFonts w:hint="default"/>
        <w:lang w:val="ru-RU" w:eastAsia="en-US" w:bidi="ar-SA"/>
      </w:rPr>
    </w:lvl>
    <w:lvl w:ilvl="7" w:tplc="A93E2254">
      <w:numFmt w:val="bullet"/>
      <w:lvlText w:val="•"/>
      <w:lvlJc w:val="left"/>
      <w:pPr>
        <w:ind w:left="4712" w:hanging="341"/>
      </w:pPr>
      <w:rPr>
        <w:rFonts w:hint="default"/>
        <w:lang w:val="ru-RU" w:eastAsia="en-US" w:bidi="ar-SA"/>
      </w:rPr>
    </w:lvl>
    <w:lvl w:ilvl="8" w:tplc="586C845E">
      <w:numFmt w:val="bullet"/>
      <w:lvlText w:val="•"/>
      <w:lvlJc w:val="left"/>
      <w:pPr>
        <w:ind w:left="5362" w:hanging="341"/>
      </w:pPr>
      <w:rPr>
        <w:rFonts w:hint="default"/>
        <w:lang w:val="ru-RU" w:eastAsia="en-US" w:bidi="ar-SA"/>
      </w:rPr>
    </w:lvl>
  </w:abstractNum>
  <w:abstractNum w:abstractNumId="8" w15:restartNumberingAfterBreak="0">
    <w:nsid w:val="30531855"/>
    <w:multiLevelType w:val="hybridMultilevel"/>
    <w:tmpl w:val="44E2FAAA"/>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AA1CFF"/>
    <w:multiLevelType w:val="hybridMultilevel"/>
    <w:tmpl w:val="31C849E0"/>
    <w:lvl w:ilvl="0" w:tplc="91748538">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716A258">
      <w:numFmt w:val="bullet"/>
      <w:lvlText w:val="•"/>
      <w:lvlJc w:val="left"/>
      <w:pPr>
        <w:ind w:left="810" w:hanging="341"/>
      </w:pPr>
      <w:rPr>
        <w:rFonts w:hint="default"/>
        <w:lang w:val="ru-RU" w:eastAsia="en-US" w:bidi="ar-SA"/>
      </w:rPr>
    </w:lvl>
    <w:lvl w:ilvl="2" w:tplc="91A26222">
      <w:numFmt w:val="bullet"/>
      <w:lvlText w:val="•"/>
      <w:lvlJc w:val="left"/>
      <w:pPr>
        <w:ind w:left="1460" w:hanging="341"/>
      </w:pPr>
      <w:rPr>
        <w:rFonts w:hint="default"/>
        <w:lang w:val="ru-RU" w:eastAsia="en-US" w:bidi="ar-SA"/>
      </w:rPr>
    </w:lvl>
    <w:lvl w:ilvl="3" w:tplc="3B882240">
      <w:numFmt w:val="bullet"/>
      <w:lvlText w:val="•"/>
      <w:lvlJc w:val="left"/>
      <w:pPr>
        <w:ind w:left="2111" w:hanging="341"/>
      </w:pPr>
      <w:rPr>
        <w:rFonts w:hint="default"/>
        <w:lang w:val="ru-RU" w:eastAsia="en-US" w:bidi="ar-SA"/>
      </w:rPr>
    </w:lvl>
    <w:lvl w:ilvl="4" w:tplc="57A6D910">
      <w:numFmt w:val="bullet"/>
      <w:lvlText w:val="•"/>
      <w:lvlJc w:val="left"/>
      <w:pPr>
        <w:ind w:left="2761" w:hanging="341"/>
      </w:pPr>
      <w:rPr>
        <w:rFonts w:hint="default"/>
        <w:lang w:val="ru-RU" w:eastAsia="en-US" w:bidi="ar-SA"/>
      </w:rPr>
    </w:lvl>
    <w:lvl w:ilvl="5" w:tplc="D03E626A">
      <w:numFmt w:val="bullet"/>
      <w:lvlText w:val="•"/>
      <w:lvlJc w:val="left"/>
      <w:pPr>
        <w:ind w:left="3411" w:hanging="341"/>
      </w:pPr>
      <w:rPr>
        <w:rFonts w:hint="default"/>
        <w:lang w:val="ru-RU" w:eastAsia="en-US" w:bidi="ar-SA"/>
      </w:rPr>
    </w:lvl>
    <w:lvl w:ilvl="6" w:tplc="DD083576">
      <w:numFmt w:val="bullet"/>
      <w:lvlText w:val="•"/>
      <w:lvlJc w:val="left"/>
      <w:pPr>
        <w:ind w:left="4062" w:hanging="341"/>
      </w:pPr>
      <w:rPr>
        <w:rFonts w:hint="default"/>
        <w:lang w:val="ru-RU" w:eastAsia="en-US" w:bidi="ar-SA"/>
      </w:rPr>
    </w:lvl>
    <w:lvl w:ilvl="7" w:tplc="5600CF0A">
      <w:numFmt w:val="bullet"/>
      <w:lvlText w:val="•"/>
      <w:lvlJc w:val="left"/>
      <w:pPr>
        <w:ind w:left="4712" w:hanging="341"/>
      </w:pPr>
      <w:rPr>
        <w:rFonts w:hint="default"/>
        <w:lang w:val="ru-RU" w:eastAsia="en-US" w:bidi="ar-SA"/>
      </w:rPr>
    </w:lvl>
    <w:lvl w:ilvl="8" w:tplc="2D9E7DEC">
      <w:numFmt w:val="bullet"/>
      <w:lvlText w:val="•"/>
      <w:lvlJc w:val="left"/>
      <w:pPr>
        <w:ind w:left="5362" w:hanging="341"/>
      </w:pPr>
      <w:rPr>
        <w:rFonts w:hint="default"/>
        <w:lang w:val="ru-RU" w:eastAsia="en-US" w:bidi="ar-SA"/>
      </w:rPr>
    </w:lvl>
  </w:abstractNum>
  <w:abstractNum w:abstractNumId="10" w15:restartNumberingAfterBreak="0">
    <w:nsid w:val="357E65EB"/>
    <w:multiLevelType w:val="hybridMultilevel"/>
    <w:tmpl w:val="875422EC"/>
    <w:lvl w:ilvl="0" w:tplc="FD2AB8EC">
      <w:numFmt w:val="bullet"/>
      <w:lvlText w:val=""/>
      <w:lvlJc w:val="left"/>
      <w:pPr>
        <w:ind w:left="282" w:hanging="171"/>
      </w:pPr>
      <w:rPr>
        <w:rFonts w:ascii="Symbol" w:eastAsia="Symbol" w:hAnsi="Symbol" w:cs="Symbol" w:hint="default"/>
        <w:w w:val="100"/>
        <w:sz w:val="18"/>
        <w:szCs w:val="18"/>
        <w:lang w:val="ru-RU" w:eastAsia="en-US" w:bidi="ar-SA"/>
      </w:rPr>
    </w:lvl>
    <w:lvl w:ilvl="1" w:tplc="C7547CF0">
      <w:numFmt w:val="bullet"/>
      <w:lvlText w:val="•"/>
      <w:lvlJc w:val="left"/>
      <w:pPr>
        <w:ind w:left="506" w:hanging="171"/>
      </w:pPr>
      <w:rPr>
        <w:rFonts w:hint="default"/>
        <w:lang w:val="ru-RU" w:eastAsia="en-US" w:bidi="ar-SA"/>
      </w:rPr>
    </w:lvl>
    <w:lvl w:ilvl="2" w:tplc="6F2C74E4">
      <w:numFmt w:val="bullet"/>
      <w:lvlText w:val="•"/>
      <w:lvlJc w:val="left"/>
      <w:pPr>
        <w:ind w:left="732" w:hanging="171"/>
      </w:pPr>
      <w:rPr>
        <w:rFonts w:hint="default"/>
        <w:lang w:val="ru-RU" w:eastAsia="en-US" w:bidi="ar-SA"/>
      </w:rPr>
    </w:lvl>
    <w:lvl w:ilvl="3" w:tplc="C15ED2D8">
      <w:numFmt w:val="bullet"/>
      <w:lvlText w:val="•"/>
      <w:lvlJc w:val="left"/>
      <w:pPr>
        <w:ind w:left="958" w:hanging="171"/>
      </w:pPr>
      <w:rPr>
        <w:rFonts w:hint="default"/>
        <w:lang w:val="ru-RU" w:eastAsia="en-US" w:bidi="ar-SA"/>
      </w:rPr>
    </w:lvl>
    <w:lvl w:ilvl="4" w:tplc="26808474">
      <w:numFmt w:val="bullet"/>
      <w:lvlText w:val="•"/>
      <w:lvlJc w:val="left"/>
      <w:pPr>
        <w:ind w:left="1184" w:hanging="171"/>
      </w:pPr>
      <w:rPr>
        <w:rFonts w:hint="default"/>
        <w:lang w:val="ru-RU" w:eastAsia="en-US" w:bidi="ar-SA"/>
      </w:rPr>
    </w:lvl>
    <w:lvl w:ilvl="5" w:tplc="EEA267AC">
      <w:numFmt w:val="bullet"/>
      <w:lvlText w:val="•"/>
      <w:lvlJc w:val="left"/>
      <w:pPr>
        <w:ind w:left="1411" w:hanging="171"/>
      </w:pPr>
      <w:rPr>
        <w:rFonts w:hint="default"/>
        <w:lang w:val="ru-RU" w:eastAsia="en-US" w:bidi="ar-SA"/>
      </w:rPr>
    </w:lvl>
    <w:lvl w:ilvl="6" w:tplc="CB7A9370">
      <w:numFmt w:val="bullet"/>
      <w:lvlText w:val="•"/>
      <w:lvlJc w:val="left"/>
      <w:pPr>
        <w:ind w:left="1637" w:hanging="171"/>
      </w:pPr>
      <w:rPr>
        <w:rFonts w:hint="default"/>
        <w:lang w:val="ru-RU" w:eastAsia="en-US" w:bidi="ar-SA"/>
      </w:rPr>
    </w:lvl>
    <w:lvl w:ilvl="7" w:tplc="BA4ECEFA">
      <w:numFmt w:val="bullet"/>
      <w:lvlText w:val="•"/>
      <w:lvlJc w:val="left"/>
      <w:pPr>
        <w:ind w:left="1863" w:hanging="171"/>
      </w:pPr>
      <w:rPr>
        <w:rFonts w:hint="default"/>
        <w:lang w:val="ru-RU" w:eastAsia="en-US" w:bidi="ar-SA"/>
      </w:rPr>
    </w:lvl>
    <w:lvl w:ilvl="8" w:tplc="FD901D30">
      <w:numFmt w:val="bullet"/>
      <w:lvlText w:val="•"/>
      <w:lvlJc w:val="left"/>
      <w:pPr>
        <w:ind w:left="2089" w:hanging="171"/>
      </w:pPr>
      <w:rPr>
        <w:rFonts w:hint="default"/>
        <w:lang w:val="ru-RU" w:eastAsia="en-US" w:bidi="ar-SA"/>
      </w:rPr>
    </w:lvl>
  </w:abstractNum>
  <w:abstractNum w:abstractNumId="11" w15:restartNumberingAfterBreak="0">
    <w:nsid w:val="35A82DA0"/>
    <w:multiLevelType w:val="hybridMultilevel"/>
    <w:tmpl w:val="051EA380"/>
    <w:lvl w:ilvl="0" w:tplc="F816FD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01E0576A">
      <w:numFmt w:val="bullet"/>
      <w:lvlText w:val="•"/>
      <w:lvlJc w:val="left"/>
      <w:pPr>
        <w:ind w:left="810" w:hanging="341"/>
      </w:pPr>
      <w:rPr>
        <w:rFonts w:hint="default"/>
        <w:lang w:val="ru-RU" w:eastAsia="en-US" w:bidi="ar-SA"/>
      </w:rPr>
    </w:lvl>
    <w:lvl w:ilvl="2" w:tplc="D1E2497E">
      <w:numFmt w:val="bullet"/>
      <w:lvlText w:val="•"/>
      <w:lvlJc w:val="left"/>
      <w:pPr>
        <w:ind w:left="1460" w:hanging="341"/>
      </w:pPr>
      <w:rPr>
        <w:rFonts w:hint="default"/>
        <w:lang w:val="ru-RU" w:eastAsia="en-US" w:bidi="ar-SA"/>
      </w:rPr>
    </w:lvl>
    <w:lvl w:ilvl="3" w:tplc="E3D0212A">
      <w:numFmt w:val="bullet"/>
      <w:lvlText w:val="•"/>
      <w:lvlJc w:val="left"/>
      <w:pPr>
        <w:ind w:left="2111" w:hanging="341"/>
      </w:pPr>
      <w:rPr>
        <w:rFonts w:hint="default"/>
        <w:lang w:val="ru-RU" w:eastAsia="en-US" w:bidi="ar-SA"/>
      </w:rPr>
    </w:lvl>
    <w:lvl w:ilvl="4" w:tplc="96DC11B4">
      <w:numFmt w:val="bullet"/>
      <w:lvlText w:val="•"/>
      <w:lvlJc w:val="left"/>
      <w:pPr>
        <w:ind w:left="2761" w:hanging="341"/>
      </w:pPr>
      <w:rPr>
        <w:rFonts w:hint="default"/>
        <w:lang w:val="ru-RU" w:eastAsia="en-US" w:bidi="ar-SA"/>
      </w:rPr>
    </w:lvl>
    <w:lvl w:ilvl="5" w:tplc="8AD6D2A6">
      <w:numFmt w:val="bullet"/>
      <w:lvlText w:val="•"/>
      <w:lvlJc w:val="left"/>
      <w:pPr>
        <w:ind w:left="3411" w:hanging="341"/>
      </w:pPr>
      <w:rPr>
        <w:rFonts w:hint="default"/>
        <w:lang w:val="ru-RU" w:eastAsia="en-US" w:bidi="ar-SA"/>
      </w:rPr>
    </w:lvl>
    <w:lvl w:ilvl="6" w:tplc="CBE0ED82">
      <w:numFmt w:val="bullet"/>
      <w:lvlText w:val="•"/>
      <w:lvlJc w:val="left"/>
      <w:pPr>
        <w:ind w:left="4062" w:hanging="341"/>
      </w:pPr>
      <w:rPr>
        <w:rFonts w:hint="default"/>
        <w:lang w:val="ru-RU" w:eastAsia="en-US" w:bidi="ar-SA"/>
      </w:rPr>
    </w:lvl>
    <w:lvl w:ilvl="7" w:tplc="1750BAA4">
      <w:numFmt w:val="bullet"/>
      <w:lvlText w:val="•"/>
      <w:lvlJc w:val="left"/>
      <w:pPr>
        <w:ind w:left="4712" w:hanging="341"/>
      </w:pPr>
      <w:rPr>
        <w:rFonts w:hint="default"/>
        <w:lang w:val="ru-RU" w:eastAsia="en-US" w:bidi="ar-SA"/>
      </w:rPr>
    </w:lvl>
    <w:lvl w:ilvl="8" w:tplc="A1163592">
      <w:numFmt w:val="bullet"/>
      <w:lvlText w:val="•"/>
      <w:lvlJc w:val="left"/>
      <w:pPr>
        <w:ind w:left="5362" w:hanging="341"/>
      </w:pPr>
      <w:rPr>
        <w:rFonts w:hint="default"/>
        <w:lang w:val="ru-RU" w:eastAsia="en-US" w:bidi="ar-SA"/>
      </w:rPr>
    </w:lvl>
  </w:abstractNum>
  <w:abstractNum w:abstractNumId="12" w15:restartNumberingAfterBreak="0">
    <w:nsid w:val="36B4513D"/>
    <w:multiLevelType w:val="hybridMultilevel"/>
    <w:tmpl w:val="C49AC58E"/>
    <w:lvl w:ilvl="0" w:tplc="7046940C">
      <w:numFmt w:val="bullet"/>
      <w:lvlText w:val=""/>
      <w:lvlJc w:val="left"/>
      <w:pPr>
        <w:ind w:left="279" w:hanging="171"/>
      </w:pPr>
      <w:rPr>
        <w:rFonts w:ascii="Symbol" w:eastAsia="Symbol" w:hAnsi="Symbol" w:cs="Symbol" w:hint="default"/>
        <w:w w:val="100"/>
        <w:sz w:val="18"/>
        <w:szCs w:val="18"/>
        <w:lang w:val="ru-RU" w:eastAsia="en-US" w:bidi="ar-SA"/>
      </w:rPr>
    </w:lvl>
    <w:lvl w:ilvl="1" w:tplc="12547B12">
      <w:numFmt w:val="bullet"/>
      <w:lvlText w:val="•"/>
      <w:lvlJc w:val="left"/>
      <w:pPr>
        <w:ind w:left="505" w:hanging="171"/>
      </w:pPr>
      <w:rPr>
        <w:rFonts w:hint="default"/>
        <w:lang w:val="ru-RU" w:eastAsia="en-US" w:bidi="ar-SA"/>
      </w:rPr>
    </w:lvl>
    <w:lvl w:ilvl="2" w:tplc="F99ED832">
      <w:numFmt w:val="bullet"/>
      <w:lvlText w:val="•"/>
      <w:lvlJc w:val="left"/>
      <w:pPr>
        <w:ind w:left="731" w:hanging="171"/>
      </w:pPr>
      <w:rPr>
        <w:rFonts w:hint="default"/>
        <w:lang w:val="ru-RU" w:eastAsia="en-US" w:bidi="ar-SA"/>
      </w:rPr>
    </w:lvl>
    <w:lvl w:ilvl="3" w:tplc="98464E7E">
      <w:numFmt w:val="bullet"/>
      <w:lvlText w:val="•"/>
      <w:lvlJc w:val="left"/>
      <w:pPr>
        <w:ind w:left="957" w:hanging="171"/>
      </w:pPr>
      <w:rPr>
        <w:rFonts w:hint="default"/>
        <w:lang w:val="ru-RU" w:eastAsia="en-US" w:bidi="ar-SA"/>
      </w:rPr>
    </w:lvl>
    <w:lvl w:ilvl="4" w:tplc="945C152E">
      <w:numFmt w:val="bullet"/>
      <w:lvlText w:val="•"/>
      <w:lvlJc w:val="left"/>
      <w:pPr>
        <w:ind w:left="1183" w:hanging="171"/>
      </w:pPr>
      <w:rPr>
        <w:rFonts w:hint="default"/>
        <w:lang w:val="ru-RU" w:eastAsia="en-US" w:bidi="ar-SA"/>
      </w:rPr>
    </w:lvl>
    <w:lvl w:ilvl="5" w:tplc="ED8494FE">
      <w:numFmt w:val="bullet"/>
      <w:lvlText w:val="•"/>
      <w:lvlJc w:val="left"/>
      <w:pPr>
        <w:ind w:left="1409" w:hanging="171"/>
      </w:pPr>
      <w:rPr>
        <w:rFonts w:hint="default"/>
        <w:lang w:val="ru-RU" w:eastAsia="en-US" w:bidi="ar-SA"/>
      </w:rPr>
    </w:lvl>
    <w:lvl w:ilvl="6" w:tplc="4D507DB2">
      <w:numFmt w:val="bullet"/>
      <w:lvlText w:val="•"/>
      <w:lvlJc w:val="left"/>
      <w:pPr>
        <w:ind w:left="1635" w:hanging="171"/>
      </w:pPr>
      <w:rPr>
        <w:rFonts w:hint="default"/>
        <w:lang w:val="ru-RU" w:eastAsia="en-US" w:bidi="ar-SA"/>
      </w:rPr>
    </w:lvl>
    <w:lvl w:ilvl="7" w:tplc="94B66EFE">
      <w:numFmt w:val="bullet"/>
      <w:lvlText w:val="•"/>
      <w:lvlJc w:val="left"/>
      <w:pPr>
        <w:ind w:left="1861" w:hanging="171"/>
      </w:pPr>
      <w:rPr>
        <w:rFonts w:hint="default"/>
        <w:lang w:val="ru-RU" w:eastAsia="en-US" w:bidi="ar-SA"/>
      </w:rPr>
    </w:lvl>
    <w:lvl w:ilvl="8" w:tplc="97D8B452">
      <w:numFmt w:val="bullet"/>
      <w:lvlText w:val="•"/>
      <w:lvlJc w:val="left"/>
      <w:pPr>
        <w:ind w:left="2087" w:hanging="171"/>
      </w:pPr>
      <w:rPr>
        <w:rFonts w:hint="default"/>
        <w:lang w:val="ru-RU" w:eastAsia="en-US" w:bidi="ar-SA"/>
      </w:rPr>
    </w:lvl>
  </w:abstractNum>
  <w:abstractNum w:abstractNumId="13" w15:restartNumberingAfterBreak="0">
    <w:nsid w:val="3B817623"/>
    <w:multiLevelType w:val="hybridMultilevel"/>
    <w:tmpl w:val="CBAC41AC"/>
    <w:lvl w:ilvl="0" w:tplc="ECA4F7B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995CCF82">
      <w:numFmt w:val="bullet"/>
      <w:lvlText w:val="•"/>
      <w:lvlJc w:val="left"/>
      <w:pPr>
        <w:ind w:left="810" w:hanging="341"/>
      </w:pPr>
      <w:rPr>
        <w:rFonts w:hint="default"/>
        <w:lang w:val="ru-RU" w:eastAsia="en-US" w:bidi="ar-SA"/>
      </w:rPr>
    </w:lvl>
    <w:lvl w:ilvl="2" w:tplc="3DF8DC2C">
      <w:numFmt w:val="bullet"/>
      <w:lvlText w:val="•"/>
      <w:lvlJc w:val="left"/>
      <w:pPr>
        <w:ind w:left="1460" w:hanging="341"/>
      </w:pPr>
      <w:rPr>
        <w:rFonts w:hint="default"/>
        <w:lang w:val="ru-RU" w:eastAsia="en-US" w:bidi="ar-SA"/>
      </w:rPr>
    </w:lvl>
    <w:lvl w:ilvl="3" w:tplc="0AB644CC">
      <w:numFmt w:val="bullet"/>
      <w:lvlText w:val="•"/>
      <w:lvlJc w:val="left"/>
      <w:pPr>
        <w:ind w:left="2111" w:hanging="341"/>
      </w:pPr>
      <w:rPr>
        <w:rFonts w:hint="default"/>
        <w:lang w:val="ru-RU" w:eastAsia="en-US" w:bidi="ar-SA"/>
      </w:rPr>
    </w:lvl>
    <w:lvl w:ilvl="4" w:tplc="AA2625C4">
      <w:numFmt w:val="bullet"/>
      <w:lvlText w:val="•"/>
      <w:lvlJc w:val="left"/>
      <w:pPr>
        <w:ind w:left="2761" w:hanging="341"/>
      </w:pPr>
      <w:rPr>
        <w:rFonts w:hint="default"/>
        <w:lang w:val="ru-RU" w:eastAsia="en-US" w:bidi="ar-SA"/>
      </w:rPr>
    </w:lvl>
    <w:lvl w:ilvl="5" w:tplc="3444696C">
      <w:numFmt w:val="bullet"/>
      <w:lvlText w:val="•"/>
      <w:lvlJc w:val="left"/>
      <w:pPr>
        <w:ind w:left="3411" w:hanging="341"/>
      </w:pPr>
      <w:rPr>
        <w:rFonts w:hint="default"/>
        <w:lang w:val="ru-RU" w:eastAsia="en-US" w:bidi="ar-SA"/>
      </w:rPr>
    </w:lvl>
    <w:lvl w:ilvl="6" w:tplc="EBA6FB80">
      <w:numFmt w:val="bullet"/>
      <w:lvlText w:val="•"/>
      <w:lvlJc w:val="left"/>
      <w:pPr>
        <w:ind w:left="4062" w:hanging="341"/>
      </w:pPr>
      <w:rPr>
        <w:rFonts w:hint="default"/>
        <w:lang w:val="ru-RU" w:eastAsia="en-US" w:bidi="ar-SA"/>
      </w:rPr>
    </w:lvl>
    <w:lvl w:ilvl="7" w:tplc="17D49B8A">
      <w:numFmt w:val="bullet"/>
      <w:lvlText w:val="•"/>
      <w:lvlJc w:val="left"/>
      <w:pPr>
        <w:ind w:left="4712" w:hanging="341"/>
      </w:pPr>
      <w:rPr>
        <w:rFonts w:hint="default"/>
        <w:lang w:val="ru-RU" w:eastAsia="en-US" w:bidi="ar-SA"/>
      </w:rPr>
    </w:lvl>
    <w:lvl w:ilvl="8" w:tplc="9950316E">
      <w:numFmt w:val="bullet"/>
      <w:lvlText w:val="•"/>
      <w:lvlJc w:val="left"/>
      <w:pPr>
        <w:ind w:left="5362" w:hanging="341"/>
      </w:pPr>
      <w:rPr>
        <w:rFonts w:hint="default"/>
        <w:lang w:val="ru-RU" w:eastAsia="en-US" w:bidi="ar-SA"/>
      </w:rPr>
    </w:lvl>
  </w:abstractNum>
  <w:abstractNum w:abstractNumId="14" w15:restartNumberingAfterBreak="0">
    <w:nsid w:val="3BB265FB"/>
    <w:multiLevelType w:val="hybridMultilevel"/>
    <w:tmpl w:val="7EAA9F44"/>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AF387B"/>
    <w:multiLevelType w:val="hybridMultilevel"/>
    <w:tmpl w:val="00CE24A4"/>
    <w:lvl w:ilvl="0" w:tplc="EE9441FA">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7036277E">
      <w:numFmt w:val="bullet"/>
      <w:lvlText w:val="•"/>
      <w:lvlJc w:val="left"/>
      <w:pPr>
        <w:ind w:left="810" w:hanging="341"/>
      </w:pPr>
      <w:rPr>
        <w:rFonts w:hint="default"/>
        <w:lang w:val="ru-RU" w:eastAsia="en-US" w:bidi="ar-SA"/>
      </w:rPr>
    </w:lvl>
    <w:lvl w:ilvl="2" w:tplc="6E9AA828">
      <w:numFmt w:val="bullet"/>
      <w:lvlText w:val="•"/>
      <w:lvlJc w:val="left"/>
      <w:pPr>
        <w:ind w:left="1460" w:hanging="341"/>
      </w:pPr>
      <w:rPr>
        <w:rFonts w:hint="default"/>
        <w:lang w:val="ru-RU" w:eastAsia="en-US" w:bidi="ar-SA"/>
      </w:rPr>
    </w:lvl>
    <w:lvl w:ilvl="3" w:tplc="B94AFA6C">
      <w:numFmt w:val="bullet"/>
      <w:lvlText w:val="•"/>
      <w:lvlJc w:val="left"/>
      <w:pPr>
        <w:ind w:left="2111" w:hanging="341"/>
      </w:pPr>
      <w:rPr>
        <w:rFonts w:hint="default"/>
        <w:lang w:val="ru-RU" w:eastAsia="en-US" w:bidi="ar-SA"/>
      </w:rPr>
    </w:lvl>
    <w:lvl w:ilvl="4" w:tplc="A470F990">
      <w:numFmt w:val="bullet"/>
      <w:lvlText w:val="•"/>
      <w:lvlJc w:val="left"/>
      <w:pPr>
        <w:ind w:left="2761" w:hanging="341"/>
      </w:pPr>
      <w:rPr>
        <w:rFonts w:hint="default"/>
        <w:lang w:val="ru-RU" w:eastAsia="en-US" w:bidi="ar-SA"/>
      </w:rPr>
    </w:lvl>
    <w:lvl w:ilvl="5" w:tplc="8E2A6D80">
      <w:numFmt w:val="bullet"/>
      <w:lvlText w:val="•"/>
      <w:lvlJc w:val="left"/>
      <w:pPr>
        <w:ind w:left="3411" w:hanging="341"/>
      </w:pPr>
      <w:rPr>
        <w:rFonts w:hint="default"/>
        <w:lang w:val="ru-RU" w:eastAsia="en-US" w:bidi="ar-SA"/>
      </w:rPr>
    </w:lvl>
    <w:lvl w:ilvl="6" w:tplc="4BA43190">
      <w:numFmt w:val="bullet"/>
      <w:lvlText w:val="•"/>
      <w:lvlJc w:val="left"/>
      <w:pPr>
        <w:ind w:left="4062" w:hanging="341"/>
      </w:pPr>
      <w:rPr>
        <w:rFonts w:hint="default"/>
        <w:lang w:val="ru-RU" w:eastAsia="en-US" w:bidi="ar-SA"/>
      </w:rPr>
    </w:lvl>
    <w:lvl w:ilvl="7" w:tplc="D8B06EC6">
      <w:numFmt w:val="bullet"/>
      <w:lvlText w:val="•"/>
      <w:lvlJc w:val="left"/>
      <w:pPr>
        <w:ind w:left="4712" w:hanging="341"/>
      </w:pPr>
      <w:rPr>
        <w:rFonts w:hint="default"/>
        <w:lang w:val="ru-RU" w:eastAsia="en-US" w:bidi="ar-SA"/>
      </w:rPr>
    </w:lvl>
    <w:lvl w:ilvl="8" w:tplc="07AA4F62">
      <w:numFmt w:val="bullet"/>
      <w:lvlText w:val="•"/>
      <w:lvlJc w:val="left"/>
      <w:pPr>
        <w:ind w:left="5362" w:hanging="341"/>
      </w:pPr>
      <w:rPr>
        <w:rFonts w:hint="default"/>
        <w:lang w:val="ru-RU" w:eastAsia="en-US" w:bidi="ar-SA"/>
      </w:rPr>
    </w:lvl>
  </w:abstractNum>
  <w:abstractNum w:abstractNumId="16" w15:restartNumberingAfterBreak="0">
    <w:nsid w:val="3F654CA8"/>
    <w:multiLevelType w:val="hybridMultilevel"/>
    <w:tmpl w:val="BD46B03E"/>
    <w:lvl w:ilvl="0" w:tplc="9A8EA18A">
      <w:start w:val="3"/>
      <w:numFmt w:val="decimal"/>
      <w:lvlText w:val="%1"/>
      <w:lvlJc w:val="left"/>
      <w:pPr>
        <w:ind w:left="474" w:hanging="360"/>
      </w:pPr>
      <w:rPr>
        <w:rFonts w:hint="default"/>
        <w:w w:val="95"/>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7" w15:restartNumberingAfterBreak="0">
    <w:nsid w:val="400013D1"/>
    <w:multiLevelType w:val="hybridMultilevel"/>
    <w:tmpl w:val="FB2E9C68"/>
    <w:lvl w:ilvl="0" w:tplc="B9382944">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C82C7F2">
      <w:numFmt w:val="bullet"/>
      <w:lvlText w:val="•"/>
      <w:lvlJc w:val="left"/>
      <w:pPr>
        <w:ind w:left="810" w:hanging="341"/>
      </w:pPr>
      <w:rPr>
        <w:rFonts w:hint="default"/>
        <w:lang w:val="ru-RU" w:eastAsia="en-US" w:bidi="ar-SA"/>
      </w:rPr>
    </w:lvl>
    <w:lvl w:ilvl="2" w:tplc="197AC8BC">
      <w:numFmt w:val="bullet"/>
      <w:lvlText w:val="•"/>
      <w:lvlJc w:val="left"/>
      <w:pPr>
        <w:ind w:left="1460" w:hanging="341"/>
      </w:pPr>
      <w:rPr>
        <w:rFonts w:hint="default"/>
        <w:lang w:val="ru-RU" w:eastAsia="en-US" w:bidi="ar-SA"/>
      </w:rPr>
    </w:lvl>
    <w:lvl w:ilvl="3" w:tplc="519AEC48">
      <w:numFmt w:val="bullet"/>
      <w:lvlText w:val="•"/>
      <w:lvlJc w:val="left"/>
      <w:pPr>
        <w:ind w:left="2111" w:hanging="341"/>
      </w:pPr>
      <w:rPr>
        <w:rFonts w:hint="default"/>
        <w:lang w:val="ru-RU" w:eastAsia="en-US" w:bidi="ar-SA"/>
      </w:rPr>
    </w:lvl>
    <w:lvl w:ilvl="4" w:tplc="3E36F10C">
      <w:numFmt w:val="bullet"/>
      <w:lvlText w:val="•"/>
      <w:lvlJc w:val="left"/>
      <w:pPr>
        <w:ind w:left="2761" w:hanging="341"/>
      </w:pPr>
      <w:rPr>
        <w:rFonts w:hint="default"/>
        <w:lang w:val="ru-RU" w:eastAsia="en-US" w:bidi="ar-SA"/>
      </w:rPr>
    </w:lvl>
    <w:lvl w:ilvl="5" w:tplc="02527E5C">
      <w:numFmt w:val="bullet"/>
      <w:lvlText w:val="•"/>
      <w:lvlJc w:val="left"/>
      <w:pPr>
        <w:ind w:left="3411" w:hanging="341"/>
      </w:pPr>
      <w:rPr>
        <w:rFonts w:hint="default"/>
        <w:lang w:val="ru-RU" w:eastAsia="en-US" w:bidi="ar-SA"/>
      </w:rPr>
    </w:lvl>
    <w:lvl w:ilvl="6" w:tplc="2E329AFE">
      <w:numFmt w:val="bullet"/>
      <w:lvlText w:val="•"/>
      <w:lvlJc w:val="left"/>
      <w:pPr>
        <w:ind w:left="4062" w:hanging="341"/>
      </w:pPr>
      <w:rPr>
        <w:rFonts w:hint="default"/>
        <w:lang w:val="ru-RU" w:eastAsia="en-US" w:bidi="ar-SA"/>
      </w:rPr>
    </w:lvl>
    <w:lvl w:ilvl="7" w:tplc="9C32A9E0">
      <w:numFmt w:val="bullet"/>
      <w:lvlText w:val="•"/>
      <w:lvlJc w:val="left"/>
      <w:pPr>
        <w:ind w:left="4712" w:hanging="341"/>
      </w:pPr>
      <w:rPr>
        <w:rFonts w:hint="default"/>
        <w:lang w:val="ru-RU" w:eastAsia="en-US" w:bidi="ar-SA"/>
      </w:rPr>
    </w:lvl>
    <w:lvl w:ilvl="8" w:tplc="5F7A28C0">
      <w:numFmt w:val="bullet"/>
      <w:lvlText w:val="•"/>
      <w:lvlJc w:val="left"/>
      <w:pPr>
        <w:ind w:left="5362" w:hanging="341"/>
      </w:pPr>
      <w:rPr>
        <w:rFonts w:hint="default"/>
        <w:lang w:val="ru-RU" w:eastAsia="en-US" w:bidi="ar-SA"/>
      </w:rPr>
    </w:lvl>
  </w:abstractNum>
  <w:abstractNum w:abstractNumId="18" w15:restartNumberingAfterBreak="0">
    <w:nsid w:val="416873B0"/>
    <w:multiLevelType w:val="hybridMultilevel"/>
    <w:tmpl w:val="CA1E66BC"/>
    <w:lvl w:ilvl="0" w:tplc="847973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1F216B"/>
    <w:multiLevelType w:val="hybridMultilevel"/>
    <w:tmpl w:val="7494CA7C"/>
    <w:lvl w:ilvl="0" w:tplc="B6AA29A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44332A99"/>
    <w:multiLevelType w:val="hybridMultilevel"/>
    <w:tmpl w:val="E69CA280"/>
    <w:lvl w:ilvl="0" w:tplc="7F86B76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619C14D2">
      <w:numFmt w:val="bullet"/>
      <w:lvlText w:val="•"/>
      <w:lvlJc w:val="left"/>
      <w:pPr>
        <w:ind w:left="810" w:hanging="341"/>
      </w:pPr>
      <w:rPr>
        <w:rFonts w:hint="default"/>
        <w:lang w:val="ru-RU" w:eastAsia="en-US" w:bidi="ar-SA"/>
      </w:rPr>
    </w:lvl>
    <w:lvl w:ilvl="2" w:tplc="20CE0600">
      <w:numFmt w:val="bullet"/>
      <w:lvlText w:val="•"/>
      <w:lvlJc w:val="left"/>
      <w:pPr>
        <w:ind w:left="1460" w:hanging="341"/>
      </w:pPr>
      <w:rPr>
        <w:rFonts w:hint="default"/>
        <w:lang w:val="ru-RU" w:eastAsia="en-US" w:bidi="ar-SA"/>
      </w:rPr>
    </w:lvl>
    <w:lvl w:ilvl="3" w:tplc="A93A994C">
      <w:numFmt w:val="bullet"/>
      <w:lvlText w:val="•"/>
      <w:lvlJc w:val="left"/>
      <w:pPr>
        <w:ind w:left="2111" w:hanging="341"/>
      </w:pPr>
      <w:rPr>
        <w:rFonts w:hint="default"/>
        <w:lang w:val="ru-RU" w:eastAsia="en-US" w:bidi="ar-SA"/>
      </w:rPr>
    </w:lvl>
    <w:lvl w:ilvl="4" w:tplc="903CD8E6">
      <w:numFmt w:val="bullet"/>
      <w:lvlText w:val="•"/>
      <w:lvlJc w:val="left"/>
      <w:pPr>
        <w:ind w:left="2761" w:hanging="341"/>
      </w:pPr>
      <w:rPr>
        <w:rFonts w:hint="default"/>
        <w:lang w:val="ru-RU" w:eastAsia="en-US" w:bidi="ar-SA"/>
      </w:rPr>
    </w:lvl>
    <w:lvl w:ilvl="5" w:tplc="96E66424">
      <w:numFmt w:val="bullet"/>
      <w:lvlText w:val="•"/>
      <w:lvlJc w:val="left"/>
      <w:pPr>
        <w:ind w:left="3411" w:hanging="341"/>
      </w:pPr>
      <w:rPr>
        <w:rFonts w:hint="default"/>
        <w:lang w:val="ru-RU" w:eastAsia="en-US" w:bidi="ar-SA"/>
      </w:rPr>
    </w:lvl>
    <w:lvl w:ilvl="6" w:tplc="489AA44C">
      <w:numFmt w:val="bullet"/>
      <w:lvlText w:val="•"/>
      <w:lvlJc w:val="left"/>
      <w:pPr>
        <w:ind w:left="4062" w:hanging="341"/>
      </w:pPr>
      <w:rPr>
        <w:rFonts w:hint="default"/>
        <w:lang w:val="ru-RU" w:eastAsia="en-US" w:bidi="ar-SA"/>
      </w:rPr>
    </w:lvl>
    <w:lvl w:ilvl="7" w:tplc="966C4F26">
      <w:numFmt w:val="bullet"/>
      <w:lvlText w:val="•"/>
      <w:lvlJc w:val="left"/>
      <w:pPr>
        <w:ind w:left="4712" w:hanging="341"/>
      </w:pPr>
      <w:rPr>
        <w:rFonts w:hint="default"/>
        <w:lang w:val="ru-RU" w:eastAsia="en-US" w:bidi="ar-SA"/>
      </w:rPr>
    </w:lvl>
    <w:lvl w:ilvl="8" w:tplc="EB3E5816">
      <w:numFmt w:val="bullet"/>
      <w:lvlText w:val="•"/>
      <w:lvlJc w:val="left"/>
      <w:pPr>
        <w:ind w:left="5362" w:hanging="341"/>
      </w:pPr>
      <w:rPr>
        <w:rFonts w:hint="default"/>
        <w:lang w:val="ru-RU" w:eastAsia="en-US" w:bidi="ar-SA"/>
      </w:rPr>
    </w:lvl>
  </w:abstractNum>
  <w:abstractNum w:abstractNumId="21" w15:restartNumberingAfterBreak="0">
    <w:nsid w:val="4A4F7E35"/>
    <w:multiLevelType w:val="hybridMultilevel"/>
    <w:tmpl w:val="0DE08C1E"/>
    <w:lvl w:ilvl="0" w:tplc="C4046214">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1180BC64">
      <w:numFmt w:val="bullet"/>
      <w:lvlText w:val="•"/>
      <w:lvlJc w:val="left"/>
      <w:pPr>
        <w:ind w:left="810" w:hanging="341"/>
      </w:pPr>
      <w:rPr>
        <w:rFonts w:hint="default"/>
        <w:lang w:val="ru-RU" w:eastAsia="en-US" w:bidi="ar-SA"/>
      </w:rPr>
    </w:lvl>
    <w:lvl w:ilvl="2" w:tplc="C936D19E">
      <w:numFmt w:val="bullet"/>
      <w:lvlText w:val="•"/>
      <w:lvlJc w:val="left"/>
      <w:pPr>
        <w:ind w:left="1460" w:hanging="341"/>
      </w:pPr>
      <w:rPr>
        <w:rFonts w:hint="default"/>
        <w:lang w:val="ru-RU" w:eastAsia="en-US" w:bidi="ar-SA"/>
      </w:rPr>
    </w:lvl>
    <w:lvl w:ilvl="3" w:tplc="292E4E86">
      <w:numFmt w:val="bullet"/>
      <w:lvlText w:val="•"/>
      <w:lvlJc w:val="left"/>
      <w:pPr>
        <w:ind w:left="2111" w:hanging="341"/>
      </w:pPr>
      <w:rPr>
        <w:rFonts w:hint="default"/>
        <w:lang w:val="ru-RU" w:eastAsia="en-US" w:bidi="ar-SA"/>
      </w:rPr>
    </w:lvl>
    <w:lvl w:ilvl="4" w:tplc="C2DE3D1C">
      <w:numFmt w:val="bullet"/>
      <w:lvlText w:val="•"/>
      <w:lvlJc w:val="left"/>
      <w:pPr>
        <w:ind w:left="2761" w:hanging="341"/>
      </w:pPr>
      <w:rPr>
        <w:rFonts w:hint="default"/>
        <w:lang w:val="ru-RU" w:eastAsia="en-US" w:bidi="ar-SA"/>
      </w:rPr>
    </w:lvl>
    <w:lvl w:ilvl="5" w:tplc="BEB84F34">
      <w:numFmt w:val="bullet"/>
      <w:lvlText w:val="•"/>
      <w:lvlJc w:val="left"/>
      <w:pPr>
        <w:ind w:left="3411" w:hanging="341"/>
      </w:pPr>
      <w:rPr>
        <w:rFonts w:hint="default"/>
        <w:lang w:val="ru-RU" w:eastAsia="en-US" w:bidi="ar-SA"/>
      </w:rPr>
    </w:lvl>
    <w:lvl w:ilvl="6" w:tplc="D96A4272">
      <w:numFmt w:val="bullet"/>
      <w:lvlText w:val="•"/>
      <w:lvlJc w:val="left"/>
      <w:pPr>
        <w:ind w:left="4062" w:hanging="341"/>
      </w:pPr>
      <w:rPr>
        <w:rFonts w:hint="default"/>
        <w:lang w:val="ru-RU" w:eastAsia="en-US" w:bidi="ar-SA"/>
      </w:rPr>
    </w:lvl>
    <w:lvl w:ilvl="7" w:tplc="83CA7C48">
      <w:numFmt w:val="bullet"/>
      <w:lvlText w:val="•"/>
      <w:lvlJc w:val="left"/>
      <w:pPr>
        <w:ind w:left="4712" w:hanging="341"/>
      </w:pPr>
      <w:rPr>
        <w:rFonts w:hint="default"/>
        <w:lang w:val="ru-RU" w:eastAsia="en-US" w:bidi="ar-SA"/>
      </w:rPr>
    </w:lvl>
    <w:lvl w:ilvl="8" w:tplc="384E9066">
      <w:numFmt w:val="bullet"/>
      <w:lvlText w:val="•"/>
      <w:lvlJc w:val="left"/>
      <w:pPr>
        <w:ind w:left="5362" w:hanging="341"/>
      </w:pPr>
      <w:rPr>
        <w:rFonts w:hint="default"/>
        <w:lang w:val="ru-RU" w:eastAsia="en-US" w:bidi="ar-SA"/>
      </w:rPr>
    </w:lvl>
  </w:abstractNum>
  <w:abstractNum w:abstractNumId="22" w15:restartNumberingAfterBreak="0">
    <w:nsid w:val="4B390F53"/>
    <w:multiLevelType w:val="hybridMultilevel"/>
    <w:tmpl w:val="26D65800"/>
    <w:lvl w:ilvl="0" w:tplc="672EBD76">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00367FD4">
      <w:numFmt w:val="bullet"/>
      <w:lvlText w:val="•"/>
      <w:lvlJc w:val="left"/>
      <w:pPr>
        <w:ind w:left="810" w:hanging="341"/>
      </w:pPr>
      <w:rPr>
        <w:rFonts w:hint="default"/>
        <w:lang w:val="ru-RU" w:eastAsia="en-US" w:bidi="ar-SA"/>
      </w:rPr>
    </w:lvl>
    <w:lvl w:ilvl="2" w:tplc="7E7A6D8E">
      <w:numFmt w:val="bullet"/>
      <w:lvlText w:val="•"/>
      <w:lvlJc w:val="left"/>
      <w:pPr>
        <w:ind w:left="1460" w:hanging="341"/>
      </w:pPr>
      <w:rPr>
        <w:rFonts w:hint="default"/>
        <w:lang w:val="ru-RU" w:eastAsia="en-US" w:bidi="ar-SA"/>
      </w:rPr>
    </w:lvl>
    <w:lvl w:ilvl="3" w:tplc="689467BA">
      <w:numFmt w:val="bullet"/>
      <w:lvlText w:val="•"/>
      <w:lvlJc w:val="left"/>
      <w:pPr>
        <w:ind w:left="2111" w:hanging="341"/>
      </w:pPr>
      <w:rPr>
        <w:rFonts w:hint="default"/>
        <w:lang w:val="ru-RU" w:eastAsia="en-US" w:bidi="ar-SA"/>
      </w:rPr>
    </w:lvl>
    <w:lvl w:ilvl="4" w:tplc="C46E63AE">
      <w:numFmt w:val="bullet"/>
      <w:lvlText w:val="•"/>
      <w:lvlJc w:val="left"/>
      <w:pPr>
        <w:ind w:left="2761" w:hanging="341"/>
      </w:pPr>
      <w:rPr>
        <w:rFonts w:hint="default"/>
        <w:lang w:val="ru-RU" w:eastAsia="en-US" w:bidi="ar-SA"/>
      </w:rPr>
    </w:lvl>
    <w:lvl w:ilvl="5" w:tplc="651A3688">
      <w:numFmt w:val="bullet"/>
      <w:lvlText w:val="•"/>
      <w:lvlJc w:val="left"/>
      <w:pPr>
        <w:ind w:left="3411" w:hanging="341"/>
      </w:pPr>
      <w:rPr>
        <w:rFonts w:hint="default"/>
        <w:lang w:val="ru-RU" w:eastAsia="en-US" w:bidi="ar-SA"/>
      </w:rPr>
    </w:lvl>
    <w:lvl w:ilvl="6" w:tplc="5D26D6C4">
      <w:numFmt w:val="bullet"/>
      <w:lvlText w:val="•"/>
      <w:lvlJc w:val="left"/>
      <w:pPr>
        <w:ind w:left="4062" w:hanging="341"/>
      </w:pPr>
      <w:rPr>
        <w:rFonts w:hint="default"/>
        <w:lang w:val="ru-RU" w:eastAsia="en-US" w:bidi="ar-SA"/>
      </w:rPr>
    </w:lvl>
    <w:lvl w:ilvl="7" w:tplc="DE38C20E">
      <w:numFmt w:val="bullet"/>
      <w:lvlText w:val="•"/>
      <w:lvlJc w:val="left"/>
      <w:pPr>
        <w:ind w:left="4712" w:hanging="341"/>
      </w:pPr>
      <w:rPr>
        <w:rFonts w:hint="default"/>
        <w:lang w:val="ru-RU" w:eastAsia="en-US" w:bidi="ar-SA"/>
      </w:rPr>
    </w:lvl>
    <w:lvl w:ilvl="8" w:tplc="2AFA4738">
      <w:numFmt w:val="bullet"/>
      <w:lvlText w:val="•"/>
      <w:lvlJc w:val="left"/>
      <w:pPr>
        <w:ind w:left="5362" w:hanging="341"/>
      </w:pPr>
      <w:rPr>
        <w:rFonts w:hint="default"/>
        <w:lang w:val="ru-RU" w:eastAsia="en-US" w:bidi="ar-SA"/>
      </w:rPr>
    </w:lvl>
  </w:abstractNum>
  <w:abstractNum w:abstractNumId="23" w15:restartNumberingAfterBreak="0">
    <w:nsid w:val="54477A51"/>
    <w:multiLevelType w:val="hybridMultilevel"/>
    <w:tmpl w:val="9B2EC9FE"/>
    <w:lvl w:ilvl="0" w:tplc="A1DE3FC4">
      <w:numFmt w:val="bullet"/>
      <w:lvlText w:val=""/>
      <w:lvlJc w:val="left"/>
      <w:pPr>
        <w:ind w:left="383" w:hanging="142"/>
      </w:pPr>
      <w:rPr>
        <w:rFonts w:ascii="Symbol" w:eastAsia="Symbol" w:hAnsi="Symbol" w:cs="Symbol" w:hint="default"/>
        <w:w w:val="100"/>
        <w:sz w:val="20"/>
        <w:szCs w:val="20"/>
        <w:lang w:val="ru-RU" w:eastAsia="en-US" w:bidi="ar-SA"/>
      </w:rPr>
    </w:lvl>
    <w:lvl w:ilvl="1" w:tplc="CE809694">
      <w:numFmt w:val="bullet"/>
      <w:lvlText w:val="•"/>
      <w:lvlJc w:val="left"/>
      <w:pPr>
        <w:ind w:left="1008" w:hanging="142"/>
      </w:pPr>
      <w:rPr>
        <w:rFonts w:hint="default"/>
        <w:lang w:val="ru-RU" w:eastAsia="en-US" w:bidi="ar-SA"/>
      </w:rPr>
    </w:lvl>
    <w:lvl w:ilvl="2" w:tplc="2F8A0852">
      <w:numFmt w:val="bullet"/>
      <w:lvlText w:val="•"/>
      <w:lvlJc w:val="left"/>
      <w:pPr>
        <w:ind w:left="1636" w:hanging="142"/>
      </w:pPr>
      <w:rPr>
        <w:rFonts w:hint="default"/>
        <w:lang w:val="ru-RU" w:eastAsia="en-US" w:bidi="ar-SA"/>
      </w:rPr>
    </w:lvl>
    <w:lvl w:ilvl="3" w:tplc="8EDC22B8">
      <w:numFmt w:val="bullet"/>
      <w:lvlText w:val="•"/>
      <w:lvlJc w:val="left"/>
      <w:pPr>
        <w:ind w:left="2265" w:hanging="142"/>
      </w:pPr>
      <w:rPr>
        <w:rFonts w:hint="default"/>
        <w:lang w:val="ru-RU" w:eastAsia="en-US" w:bidi="ar-SA"/>
      </w:rPr>
    </w:lvl>
    <w:lvl w:ilvl="4" w:tplc="76CAA166">
      <w:numFmt w:val="bullet"/>
      <w:lvlText w:val="•"/>
      <w:lvlJc w:val="left"/>
      <w:pPr>
        <w:ind w:left="2893" w:hanging="142"/>
      </w:pPr>
      <w:rPr>
        <w:rFonts w:hint="default"/>
        <w:lang w:val="ru-RU" w:eastAsia="en-US" w:bidi="ar-SA"/>
      </w:rPr>
    </w:lvl>
    <w:lvl w:ilvl="5" w:tplc="5B28654C">
      <w:numFmt w:val="bullet"/>
      <w:lvlText w:val="•"/>
      <w:lvlJc w:val="left"/>
      <w:pPr>
        <w:ind w:left="3521" w:hanging="142"/>
      </w:pPr>
      <w:rPr>
        <w:rFonts w:hint="default"/>
        <w:lang w:val="ru-RU" w:eastAsia="en-US" w:bidi="ar-SA"/>
      </w:rPr>
    </w:lvl>
    <w:lvl w:ilvl="6" w:tplc="A134BF74">
      <w:numFmt w:val="bullet"/>
      <w:lvlText w:val="•"/>
      <w:lvlJc w:val="left"/>
      <w:pPr>
        <w:ind w:left="4150" w:hanging="142"/>
      </w:pPr>
      <w:rPr>
        <w:rFonts w:hint="default"/>
        <w:lang w:val="ru-RU" w:eastAsia="en-US" w:bidi="ar-SA"/>
      </w:rPr>
    </w:lvl>
    <w:lvl w:ilvl="7" w:tplc="36663D2C">
      <w:numFmt w:val="bullet"/>
      <w:lvlText w:val="•"/>
      <w:lvlJc w:val="left"/>
      <w:pPr>
        <w:ind w:left="4778" w:hanging="142"/>
      </w:pPr>
      <w:rPr>
        <w:rFonts w:hint="default"/>
        <w:lang w:val="ru-RU" w:eastAsia="en-US" w:bidi="ar-SA"/>
      </w:rPr>
    </w:lvl>
    <w:lvl w:ilvl="8" w:tplc="1FD469A6">
      <w:numFmt w:val="bullet"/>
      <w:lvlText w:val="•"/>
      <w:lvlJc w:val="left"/>
      <w:pPr>
        <w:ind w:left="5406" w:hanging="142"/>
      </w:pPr>
      <w:rPr>
        <w:rFonts w:hint="default"/>
        <w:lang w:val="ru-RU" w:eastAsia="en-US" w:bidi="ar-SA"/>
      </w:rPr>
    </w:lvl>
  </w:abstractNum>
  <w:abstractNum w:abstractNumId="24" w15:restartNumberingAfterBreak="0">
    <w:nsid w:val="55113BA3"/>
    <w:multiLevelType w:val="hybridMultilevel"/>
    <w:tmpl w:val="4344017E"/>
    <w:lvl w:ilvl="0" w:tplc="A0988556">
      <w:numFmt w:val="bullet"/>
      <w:lvlText w:val=""/>
      <w:lvlJc w:val="left"/>
      <w:pPr>
        <w:ind w:left="279" w:hanging="171"/>
      </w:pPr>
      <w:rPr>
        <w:rFonts w:ascii="Symbol" w:eastAsia="Symbol" w:hAnsi="Symbol" w:cs="Symbol" w:hint="default"/>
        <w:w w:val="100"/>
        <w:sz w:val="18"/>
        <w:szCs w:val="18"/>
        <w:lang w:val="ru-RU" w:eastAsia="en-US" w:bidi="ar-SA"/>
      </w:rPr>
    </w:lvl>
    <w:lvl w:ilvl="1" w:tplc="B560D244">
      <w:numFmt w:val="bullet"/>
      <w:lvlText w:val="•"/>
      <w:lvlJc w:val="left"/>
      <w:pPr>
        <w:ind w:left="505" w:hanging="171"/>
      </w:pPr>
      <w:rPr>
        <w:rFonts w:hint="default"/>
        <w:lang w:val="ru-RU" w:eastAsia="en-US" w:bidi="ar-SA"/>
      </w:rPr>
    </w:lvl>
    <w:lvl w:ilvl="2" w:tplc="1FE037B0">
      <w:numFmt w:val="bullet"/>
      <w:lvlText w:val="•"/>
      <w:lvlJc w:val="left"/>
      <w:pPr>
        <w:ind w:left="731" w:hanging="171"/>
      </w:pPr>
      <w:rPr>
        <w:rFonts w:hint="default"/>
        <w:lang w:val="ru-RU" w:eastAsia="en-US" w:bidi="ar-SA"/>
      </w:rPr>
    </w:lvl>
    <w:lvl w:ilvl="3" w:tplc="D3CE143C">
      <w:numFmt w:val="bullet"/>
      <w:lvlText w:val="•"/>
      <w:lvlJc w:val="left"/>
      <w:pPr>
        <w:ind w:left="957" w:hanging="171"/>
      </w:pPr>
      <w:rPr>
        <w:rFonts w:hint="default"/>
        <w:lang w:val="ru-RU" w:eastAsia="en-US" w:bidi="ar-SA"/>
      </w:rPr>
    </w:lvl>
    <w:lvl w:ilvl="4" w:tplc="B302E692">
      <w:numFmt w:val="bullet"/>
      <w:lvlText w:val="•"/>
      <w:lvlJc w:val="left"/>
      <w:pPr>
        <w:ind w:left="1183" w:hanging="171"/>
      </w:pPr>
      <w:rPr>
        <w:rFonts w:hint="default"/>
        <w:lang w:val="ru-RU" w:eastAsia="en-US" w:bidi="ar-SA"/>
      </w:rPr>
    </w:lvl>
    <w:lvl w:ilvl="5" w:tplc="36969598">
      <w:numFmt w:val="bullet"/>
      <w:lvlText w:val="•"/>
      <w:lvlJc w:val="left"/>
      <w:pPr>
        <w:ind w:left="1409" w:hanging="171"/>
      </w:pPr>
      <w:rPr>
        <w:rFonts w:hint="default"/>
        <w:lang w:val="ru-RU" w:eastAsia="en-US" w:bidi="ar-SA"/>
      </w:rPr>
    </w:lvl>
    <w:lvl w:ilvl="6" w:tplc="7764CE5E">
      <w:numFmt w:val="bullet"/>
      <w:lvlText w:val="•"/>
      <w:lvlJc w:val="left"/>
      <w:pPr>
        <w:ind w:left="1635" w:hanging="171"/>
      </w:pPr>
      <w:rPr>
        <w:rFonts w:hint="default"/>
        <w:lang w:val="ru-RU" w:eastAsia="en-US" w:bidi="ar-SA"/>
      </w:rPr>
    </w:lvl>
    <w:lvl w:ilvl="7" w:tplc="94226AC2">
      <w:numFmt w:val="bullet"/>
      <w:lvlText w:val="•"/>
      <w:lvlJc w:val="left"/>
      <w:pPr>
        <w:ind w:left="1861" w:hanging="171"/>
      </w:pPr>
      <w:rPr>
        <w:rFonts w:hint="default"/>
        <w:lang w:val="ru-RU" w:eastAsia="en-US" w:bidi="ar-SA"/>
      </w:rPr>
    </w:lvl>
    <w:lvl w:ilvl="8" w:tplc="FDCADA4A">
      <w:numFmt w:val="bullet"/>
      <w:lvlText w:val="•"/>
      <w:lvlJc w:val="left"/>
      <w:pPr>
        <w:ind w:left="2087" w:hanging="171"/>
      </w:pPr>
      <w:rPr>
        <w:rFonts w:hint="default"/>
        <w:lang w:val="ru-RU" w:eastAsia="en-US" w:bidi="ar-SA"/>
      </w:rPr>
    </w:lvl>
  </w:abstractNum>
  <w:abstractNum w:abstractNumId="25" w15:restartNumberingAfterBreak="0">
    <w:nsid w:val="56013B3D"/>
    <w:multiLevelType w:val="hybridMultilevel"/>
    <w:tmpl w:val="BD86584A"/>
    <w:lvl w:ilvl="0" w:tplc="28909004">
      <w:start w:val="1"/>
      <w:numFmt w:val="decimal"/>
      <w:lvlText w:val="%1."/>
      <w:lvlJc w:val="left"/>
      <w:pPr>
        <w:ind w:left="720" w:hanging="360"/>
      </w:pPr>
    </w:lvl>
    <w:lvl w:ilvl="1" w:tplc="28909004" w:tentative="1">
      <w:start w:val="1"/>
      <w:numFmt w:val="lowerLetter"/>
      <w:lvlText w:val="%2."/>
      <w:lvlJc w:val="left"/>
      <w:pPr>
        <w:ind w:left="1440" w:hanging="360"/>
      </w:pPr>
    </w:lvl>
    <w:lvl w:ilvl="2" w:tplc="28909004" w:tentative="1">
      <w:start w:val="1"/>
      <w:numFmt w:val="lowerRoman"/>
      <w:lvlText w:val="%3."/>
      <w:lvlJc w:val="right"/>
      <w:pPr>
        <w:ind w:left="2160" w:hanging="180"/>
      </w:pPr>
    </w:lvl>
    <w:lvl w:ilvl="3" w:tplc="28909004" w:tentative="1">
      <w:start w:val="1"/>
      <w:numFmt w:val="decimal"/>
      <w:lvlText w:val="%4."/>
      <w:lvlJc w:val="left"/>
      <w:pPr>
        <w:ind w:left="2880" w:hanging="360"/>
      </w:pPr>
    </w:lvl>
    <w:lvl w:ilvl="4" w:tplc="28909004" w:tentative="1">
      <w:start w:val="1"/>
      <w:numFmt w:val="lowerLetter"/>
      <w:lvlText w:val="%5."/>
      <w:lvlJc w:val="left"/>
      <w:pPr>
        <w:ind w:left="3600" w:hanging="360"/>
      </w:pPr>
    </w:lvl>
    <w:lvl w:ilvl="5" w:tplc="28909004" w:tentative="1">
      <w:start w:val="1"/>
      <w:numFmt w:val="lowerRoman"/>
      <w:lvlText w:val="%6."/>
      <w:lvlJc w:val="right"/>
      <w:pPr>
        <w:ind w:left="4320" w:hanging="180"/>
      </w:pPr>
    </w:lvl>
    <w:lvl w:ilvl="6" w:tplc="28909004" w:tentative="1">
      <w:start w:val="1"/>
      <w:numFmt w:val="decimal"/>
      <w:lvlText w:val="%7."/>
      <w:lvlJc w:val="left"/>
      <w:pPr>
        <w:ind w:left="5040" w:hanging="360"/>
      </w:pPr>
    </w:lvl>
    <w:lvl w:ilvl="7" w:tplc="28909004" w:tentative="1">
      <w:start w:val="1"/>
      <w:numFmt w:val="lowerLetter"/>
      <w:lvlText w:val="%8."/>
      <w:lvlJc w:val="left"/>
      <w:pPr>
        <w:ind w:left="5760" w:hanging="360"/>
      </w:pPr>
    </w:lvl>
    <w:lvl w:ilvl="8" w:tplc="28909004" w:tentative="1">
      <w:start w:val="1"/>
      <w:numFmt w:val="lowerRoman"/>
      <w:lvlText w:val="%9."/>
      <w:lvlJc w:val="right"/>
      <w:pPr>
        <w:ind w:left="6480" w:hanging="180"/>
      </w:pPr>
    </w:lvl>
  </w:abstractNum>
  <w:abstractNum w:abstractNumId="26" w15:restartNumberingAfterBreak="0">
    <w:nsid w:val="5780156A"/>
    <w:multiLevelType w:val="hybridMultilevel"/>
    <w:tmpl w:val="83E451B6"/>
    <w:lvl w:ilvl="0" w:tplc="1388C360">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E8A47B24">
      <w:numFmt w:val="bullet"/>
      <w:lvlText w:val="•"/>
      <w:lvlJc w:val="left"/>
      <w:pPr>
        <w:ind w:left="810" w:hanging="341"/>
      </w:pPr>
      <w:rPr>
        <w:rFonts w:hint="default"/>
        <w:lang w:val="ru-RU" w:eastAsia="en-US" w:bidi="ar-SA"/>
      </w:rPr>
    </w:lvl>
    <w:lvl w:ilvl="2" w:tplc="6FFA6D60">
      <w:numFmt w:val="bullet"/>
      <w:lvlText w:val="•"/>
      <w:lvlJc w:val="left"/>
      <w:pPr>
        <w:ind w:left="1460" w:hanging="341"/>
      </w:pPr>
      <w:rPr>
        <w:rFonts w:hint="default"/>
        <w:lang w:val="ru-RU" w:eastAsia="en-US" w:bidi="ar-SA"/>
      </w:rPr>
    </w:lvl>
    <w:lvl w:ilvl="3" w:tplc="6E38C53E">
      <w:numFmt w:val="bullet"/>
      <w:lvlText w:val="•"/>
      <w:lvlJc w:val="left"/>
      <w:pPr>
        <w:ind w:left="2111" w:hanging="341"/>
      </w:pPr>
      <w:rPr>
        <w:rFonts w:hint="default"/>
        <w:lang w:val="ru-RU" w:eastAsia="en-US" w:bidi="ar-SA"/>
      </w:rPr>
    </w:lvl>
    <w:lvl w:ilvl="4" w:tplc="6046DBD0">
      <w:numFmt w:val="bullet"/>
      <w:lvlText w:val="•"/>
      <w:lvlJc w:val="left"/>
      <w:pPr>
        <w:ind w:left="2761" w:hanging="341"/>
      </w:pPr>
      <w:rPr>
        <w:rFonts w:hint="default"/>
        <w:lang w:val="ru-RU" w:eastAsia="en-US" w:bidi="ar-SA"/>
      </w:rPr>
    </w:lvl>
    <w:lvl w:ilvl="5" w:tplc="3518260E">
      <w:numFmt w:val="bullet"/>
      <w:lvlText w:val="•"/>
      <w:lvlJc w:val="left"/>
      <w:pPr>
        <w:ind w:left="3411" w:hanging="341"/>
      </w:pPr>
      <w:rPr>
        <w:rFonts w:hint="default"/>
        <w:lang w:val="ru-RU" w:eastAsia="en-US" w:bidi="ar-SA"/>
      </w:rPr>
    </w:lvl>
    <w:lvl w:ilvl="6" w:tplc="3992F5B0">
      <w:numFmt w:val="bullet"/>
      <w:lvlText w:val="•"/>
      <w:lvlJc w:val="left"/>
      <w:pPr>
        <w:ind w:left="4062" w:hanging="341"/>
      </w:pPr>
      <w:rPr>
        <w:rFonts w:hint="default"/>
        <w:lang w:val="ru-RU" w:eastAsia="en-US" w:bidi="ar-SA"/>
      </w:rPr>
    </w:lvl>
    <w:lvl w:ilvl="7" w:tplc="0B0C341A">
      <w:numFmt w:val="bullet"/>
      <w:lvlText w:val="•"/>
      <w:lvlJc w:val="left"/>
      <w:pPr>
        <w:ind w:left="4712" w:hanging="341"/>
      </w:pPr>
      <w:rPr>
        <w:rFonts w:hint="default"/>
        <w:lang w:val="ru-RU" w:eastAsia="en-US" w:bidi="ar-SA"/>
      </w:rPr>
    </w:lvl>
    <w:lvl w:ilvl="8" w:tplc="162A8EE2">
      <w:numFmt w:val="bullet"/>
      <w:lvlText w:val="•"/>
      <w:lvlJc w:val="left"/>
      <w:pPr>
        <w:ind w:left="5362" w:hanging="341"/>
      </w:pPr>
      <w:rPr>
        <w:rFonts w:hint="default"/>
        <w:lang w:val="ru-RU" w:eastAsia="en-US" w:bidi="ar-SA"/>
      </w:rPr>
    </w:lvl>
  </w:abstractNum>
  <w:abstractNum w:abstractNumId="27" w15:restartNumberingAfterBreak="0">
    <w:nsid w:val="59154740"/>
    <w:multiLevelType w:val="hybridMultilevel"/>
    <w:tmpl w:val="4D66C476"/>
    <w:lvl w:ilvl="0" w:tplc="695C6846">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A9524E7A">
      <w:numFmt w:val="bullet"/>
      <w:lvlText w:val="•"/>
      <w:lvlJc w:val="left"/>
      <w:pPr>
        <w:ind w:left="810" w:hanging="341"/>
      </w:pPr>
      <w:rPr>
        <w:rFonts w:hint="default"/>
        <w:lang w:val="ru-RU" w:eastAsia="en-US" w:bidi="ar-SA"/>
      </w:rPr>
    </w:lvl>
    <w:lvl w:ilvl="2" w:tplc="1BB2DC8E">
      <w:numFmt w:val="bullet"/>
      <w:lvlText w:val="•"/>
      <w:lvlJc w:val="left"/>
      <w:pPr>
        <w:ind w:left="1460" w:hanging="341"/>
      </w:pPr>
      <w:rPr>
        <w:rFonts w:hint="default"/>
        <w:lang w:val="ru-RU" w:eastAsia="en-US" w:bidi="ar-SA"/>
      </w:rPr>
    </w:lvl>
    <w:lvl w:ilvl="3" w:tplc="AE58E26A">
      <w:numFmt w:val="bullet"/>
      <w:lvlText w:val="•"/>
      <w:lvlJc w:val="left"/>
      <w:pPr>
        <w:ind w:left="2111" w:hanging="341"/>
      </w:pPr>
      <w:rPr>
        <w:rFonts w:hint="default"/>
        <w:lang w:val="ru-RU" w:eastAsia="en-US" w:bidi="ar-SA"/>
      </w:rPr>
    </w:lvl>
    <w:lvl w:ilvl="4" w:tplc="91423050">
      <w:numFmt w:val="bullet"/>
      <w:lvlText w:val="•"/>
      <w:lvlJc w:val="left"/>
      <w:pPr>
        <w:ind w:left="2761" w:hanging="341"/>
      </w:pPr>
      <w:rPr>
        <w:rFonts w:hint="default"/>
        <w:lang w:val="ru-RU" w:eastAsia="en-US" w:bidi="ar-SA"/>
      </w:rPr>
    </w:lvl>
    <w:lvl w:ilvl="5" w:tplc="FE3C0C36">
      <w:numFmt w:val="bullet"/>
      <w:lvlText w:val="•"/>
      <w:lvlJc w:val="left"/>
      <w:pPr>
        <w:ind w:left="3411" w:hanging="341"/>
      </w:pPr>
      <w:rPr>
        <w:rFonts w:hint="default"/>
        <w:lang w:val="ru-RU" w:eastAsia="en-US" w:bidi="ar-SA"/>
      </w:rPr>
    </w:lvl>
    <w:lvl w:ilvl="6" w:tplc="D188F9AA">
      <w:numFmt w:val="bullet"/>
      <w:lvlText w:val="•"/>
      <w:lvlJc w:val="left"/>
      <w:pPr>
        <w:ind w:left="4062" w:hanging="341"/>
      </w:pPr>
      <w:rPr>
        <w:rFonts w:hint="default"/>
        <w:lang w:val="ru-RU" w:eastAsia="en-US" w:bidi="ar-SA"/>
      </w:rPr>
    </w:lvl>
    <w:lvl w:ilvl="7" w:tplc="75CEED7A">
      <w:numFmt w:val="bullet"/>
      <w:lvlText w:val="•"/>
      <w:lvlJc w:val="left"/>
      <w:pPr>
        <w:ind w:left="4712" w:hanging="341"/>
      </w:pPr>
      <w:rPr>
        <w:rFonts w:hint="default"/>
        <w:lang w:val="ru-RU" w:eastAsia="en-US" w:bidi="ar-SA"/>
      </w:rPr>
    </w:lvl>
    <w:lvl w:ilvl="8" w:tplc="EC4C9CBE">
      <w:numFmt w:val="bullet"/>
      <w:lvlText w:val="•"/>
      <w:lvlJc w:val="left"/>
      <w:pPr>
        <w:ind w:left="5362" w:hanging="341"/>
      </w:pPr>
      <w:rPr>
        <w:rFonts w:hint="default"/>
        <w:lang w:val="ru-RU" w:eastAsia="en-US" w:bidi="ar-SA"/>
      </w:rPr>
    </w:lvl>
  </w:abstractNum>
  <w:abstractNum w:abstractNumId="28" w15:restartNumberingAfterBreak="0">
    <w:nsid w:val="64EF7118"/>
    <w:multiLevelType w:val="hybridMultilevel"/>
    <w:tmpl w:val="DE608A6A"/>
    <w:lvl w:ilvl="0" w:tplc="B0AC4C34">
      <w:numFmt w:val="bullet"/>
      <w:lvlText w:val=""/>
      <w:lvlJc w:val="left"/>
      <w:pPr>
        <w:ind w:left="383" w:hanging="142"/>
      </w:pPr>
      <w:rPr>
        <w:rFonts w:ascii="Symbol" w:eastAsia="Symbol" w:hAnsi="Symbol" w:cs="Symbol" w:hint="default"/>
        <w:w w:val="100"/>
        <w:sz w:val="20"/>
        <w:szCs w:val="20"/>
        <w:lang w:val="ru-RU" w:eastAsia="en-US" w:bidi="ar-SA"/>
      </w:rPr>
    </w:lvl>
    <w:lvl w:ilvl="1" w:tplc="FAA082B4">
      <w:numFmt w:val="bullet"/>
      <w:lvlText w:val="•"/>
      <w:lvlJc w:val="left"/>
      <w:pPr>
        <w:ind w:left="1008" w:hanging="142"/>
      </w:pPr>
      <w:rPr>
        <w:rFonts w:hint="default"/>
        <w:lang w:val="ru-RU" w:eastAsia="en-US" w:bidi="ar-SA"/>
      </w:rPr>
    </w:lvl>
    <w:lvl w:ilvl="2" w:tplc="D6540142">
      <w:numFmt w:val="bullet"/>
      <w:lvlText w:val="•"/>
      <w:lvlJc w:val="left"/>
      <w:pPr>
        <w:ind w:left="1636" w:hanging="142"/>
      </w:pPr>
      <w:rPr>
        <w:rFonts w:hint="default"/>
        <w:lang w:val="ru-RU" w:eastAsia="en-US" w:bidi="ar-SA"/>
      </w:rPr>
    </w:lvl>
    <w:lvl w:ilvl="3" w:tplc="A55ADBFE">
      <w:numFmt w:val="bullet"/>
      <w:lvlText w:val="•"/>
      <w:lvlJc w:val="left"/>
      <w:pPr>
        <w:ind w:left="2265" w:hanging="142"/>
      </w:pPr>
      <w:rPr>
        <w:rFonts w:hint="default"/>
        <w:lang w:val="ru-RU" w:eastAsia="en-US" w:bidi="ar-SA"/>
      </w:rPr>
    </w:lvl>
    <w:lvl w:ilvl="4" w:tplc="377292A0">
      <w:numFmt w:val="bullet"/>
      <w:lvlText w:val="•"/>
      <w:lvlJc w:val="left"/>
      <w:pPr>
        <w:ind w:left="2893" w:hanging="142"/>
      </w:pPr>
      <w:rPr>
        <w:rFonts w:hint="default"/>
        <w:lang w:val="ru-RU" w:eastAsia="en-US" w:bidi="ar-SA"/>
      </w:rPr>
    </w:lvl>
    <w:lvl w:ilvl="5" w:tplc="8F265248">
      <w:numFmt w:val="bullet"/>
      <w:lvlText w:val="•"/>
      <w:lvlJc w:val="left"/>
      <w:pPr>
        <w:ind w:left="3521" w:hanging="142"/>
      </w:pPr>
      <w:rPr>
        <w:rFonts w:hint="default"/>
        <w:lang w:val="ru-RU" w:eastAsia="en-US" w:bidi="ar-SA"/>
      </w:rPr>
    </w:lvl>
    <w:lvl w:ilvl="6" w:tplc="EF542B46">
      <w:numFmt w:val="bullet"/>
      <w:lvlText w:val="•"/>
      <w:lvlJc w:val="left"/>
      <w:pPr>
        <w:ind w:left="4150" w:hanging="142"/>
      </w:pPr>
      <w:rPr>
        <w:rFonts w:hint="default"/>
        <w:lang w:val="ru-RU" w:eastAsia="en-US" w:bidi="ar-SA"/>
      </w:rPr>
    </w:lvl>
    <w:lvl w:ilvl="7" w:tplc="78C46F56">
      <w:numFmt w:val="bullet"/>
      <w:lvlText w:val="•"/>
      <w:lvlJc w:val="left"/>
      <w:pPr>
        <w:ind w:left="4778" w:hanging="142"/>
      </w:pPr>
      <w:rPr>
        <w:rFonts w:hint="default"/>
        <w:lang w:val="ru-RU" w:eastAsia="en-US" w:bidi="ar-SA"/>
      </w:rPr>
    </w:lvl>
    <w:lvl w:ilvl="8" w:tplc="9ADA4C70">
      <w:numFmt w:val="bullet"/>
      <w:lvlText w:val="•"/>
      <w:lvlJc w:val="left"/>
      <w:pPr>
        <w:ind w:left="5406" w:hanging="142"/>
      </w:pPr>
      <w:rPr>
        <w:rFonts w:hint="default"/>
        <w:lang w:val="ru-RU" w:eastAsia="en-US" w:bidi="ar-SA"/>
      </w:rPr>
    </w:lvl>
  </w:abstractNum>
  <w:abstractNum w:abstractNumId="29" w15:restartNumberingAfterBreak="0">
    <w:nsid w:val="65B35D48"/>
    <w:multiLevelType w:val="hybridMultilevel"/>
    <w:tmpl w:val="BCEC1E8C"/>
    <w:lvl w:ilvl="0" w:tplc="28C2F8B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BFCC438">
      <w:numFmt w:val="bullet"/>
      <w:lvlText w:val="•"/>
      <w:lvlJc w:val="left"/>
      <w:pPr>
        <w:ind w:left="810" w:hanging="341"/>
      </w:pPr>
      <w:rPr>
        <w:rFonts w:hint="default"/>
        <w:lang w:val="ru-RU" w:eastAsia="en-US" w:bidi="ar-SA"/>
      </w:rPr>
    </w:lvl>
    <w:lvl w:ilvl="2" w:tplc="1096BFAC">
      <w:numFmt w:val="bullet"/>
      <w:lvlText w:val="•"/>
      <w:lvlJc w:val="left"/>
      <w:pPr>
        <w:ind w:left="1460" w:hanging="341"/>
      </w:pPr>
      <w:rPr>
        <w:rFonts w:hint="default"/>
        <w:lang w:val="ru-RU" w:eastAsia="en-US" w:bidi="ar-SA"/>
      </w:rPr>
    </w:lvl>
    <w:lvl w:ilvl="3" w:tplc="9C60BC94">
      <w:numFmt w:val="bullet"/>
      <w:lvlText w:val="•"/>
      <w:lvlJc w:val="left"/>
      <w:pPr>
        <w:ind w:left="2111" w:hanging="341"/>
      </w:pPr>
      <w:rPr>
        <w:rFonts w:hint="default"/>
        <w:lang w:val="ru-RU" w:eastAsia="en-US" w:bidi="ar-SA"/>
      </w:rPr>
    </w:lvl>
    <w:lvl w:ilvl="4" w:tplc="28E89F5A">
      <w:numFmt w:val="bullet"/>
      <w:lvlText w:val="•"/>
      <w:lvlJc w:val="left"/>
      <w:pPr>
        <w:ind w:left="2761" w:hanging="341"/>
      </w:pPr>
      <w:rPr>
        <w:rFonts w:hint="default"/>
        <w:lang w:val="ru-RU" w:eastAsia="en-US" w:bidi="ar-SA"/>
      </w:rPr>
    </w:lvl>
    <w:lvl w:ilvl="5" w:tplc="E826A6CC">
      <w:numFmt w:val="bullet"/>
      <w:lvlText w:val="•"/>
      <w:lvlJc w:val="left"/>
      <w:pPr>
        <w:ind w:left="3411" w:hanging="341"/>
      </w:pPr>
      <w:rPr>
        <w:rFonts w:hint="default"/>
        <w:lang w:val="ru-RU" w:eastAsia="en-US" w:bidi="ar-SA"/>
      </w:rPr>
    </w:lvl>
    <w:lvl w:ilvl="6" w:tplc="499AF630">
      <w:numFmt w:val="bullet"/>
      <w:lvlText w:val="•"/>
      <w:lvlJc w:val="left"/>
      <w:pPr>
        <w:ind w:left="4062" w:hanging="341"/>
      </w:pPr>
      <w:rPr>
        <w:rFonts w:hint="default"/>
        <w:lang w:val="ru-RU" w:eastAsia="en-US" w:bidi="ar-SA"/>
      </w:rPr>
    </w:lvl>
    <w:lvl w:ilvl="7" w:tplc="562898D6">
      <w:numFmt w:val="bullet"/>
      <w:lvlText w:val="•"/>
      <w:lvlJc w:val="left"/>
      <w:pPr>
        <w:ind w:left="4712" w:hanging="341"/>
      </w:pPr>
      <w:rPr>
        <w:rFonts w:hint="default"/>
        <w:lang w:val="ru-RU" w:eastAsia="en-US" w:bidi="ar-SA"/>
      </w:rPr>
    </w:lvl>
    <w:lvl w:ilvl="8" w:tplc="E7BEF2FE">
      <w:numFmt w:val="bullet"/>
      <w:lvlText w:val="•"/>
      <w:lvlJc w:val="left"/>
      <w:pPr>
        <w:ind w:left="5362" w:hanging="341"/>
      </w:pPr>
      <w:rPr>
        <w:rFonts w:hint="default"/>
        <w:lang w:val="ru-RU" w:eastAsia="en-US" w:bidi="ar-SA"/>
      </w:rPr>
    </w:lvl>
  </w:abstractNum>
  <w:abstractNum w:abstractNumId="30" w15:restartNumberingAfterBreak="0">
    <w:nsid w:val="6642393A"/>
    <w:multiLevelType w:val="hybridMultilevel"/>
    <w:tmpl w:val="17E646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D136E7"/>
    <w:multiLevelType w:val="hybridMultilevel"/>
    <w:tmpl w:val="D3DAE964"/>
    <w:lvl w:ilvl="0" w:tplc="61649CA8">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EA216B4">
      <w:numFmt w:val="bullet"/>
      <w:lvlText w:val="•"/>
      <w:lvlJc w:val="left"/>
      <w:pPr>
        <w:ind w:left="810" w:hanging="341"/>
      </w:pPr>
      <w:rPr>
        <w:rFonts w:hint="default"/>
        <w:lang w:val="ru-RU" w:eastAsia="en-US" w:bidi="ar-SA"/>
      </w:rPr>
    </w:lvl>
    <w:lvl w:ilvl="2" w:tplc="400EE5CC">
      <w:numFmt w:val="bullet"/>
      <w:lvlText w:val="•"/>
      <w:lvlJc w:val="left"/>
      <w:pPr>
        <w:ind w:left="1460" w:hanging="341"/>
      </w:pPr>
      <w:rPr>
        <w:rFonts w:hint="default"/>
        <w:lang w:val="ru-RU" w:eastAsia="en-US" w:bidi="ar-SA"/>
      </w:rPr>
    </w:lvl>
    <w:lvl w:ilvl="3" w:tplc="7202140E">
      <w:numFmt w:val="bullet"/>
      <w:lvlText w:val="•"/>
      <w:lvlJc w:val="left"/>
      <w:pPr>
        <w:ind w:left="2111" w:hanging="341"/>
      </w:pPr>
      <w:rPr>
        <w:rFonts w:hint="default"/>
        <w:lang w:val="ru-RU" w:eastAsia="en-US" w:bidi="ar-SA"/>
      </w:rPr>
    </w:lvl>
    <w:lvl w:ilvl="4" w:tplc="E12848D0">
      <w:numFmt w:val="bullet"/>
      <w:lvlText w:val="•"/>
      <w:lvlJc w:val="left"/>
      <w:pPr>
        <w:ind w:left="2761" w:hanging="341"/>
      </w:pPr>
      <w:rPr>
        <w:rFonts w:hint="default"/>
        <w:lang w:val="ru-RU" w:eastAsia="en-US" w:bidi="ar-SA"/>
      </w:rPr>
    </w:lvl>
    <w:lvl w:ilvl="5" w:tplc="A4025B02">
      <w:numFmt w:val="bullet"/>
      <w:lvlText w:val="•"/>
      <w:lvlJc w:val="left"/>
      <w:pPr>
        <w:ind w:left="3411" w:hanging="341"/>
      </w:pPr>
      <w:rPr>
        <w:rFonts w:hint="default"/>
        <w:lang w:val="ru-RU" w:eastAsia="en-US" w:bidi="ar-SA"/>
      </w:rPr>
    </w:lvl>
    <w:lvl w:ilvl="6" w:tplc="CD1E7280">
      <w:numFmt w:val="bullet"/>
      <w:lvlText w:val="•"/>
      <w:lvlJc w:val="left"/>
      <w:pPr>
        <w:ind w:left="4062" w:hanging="341"/>
      </w:pPr>
      <w:rPr>
        <w:rFonts w:hint="default"/>
        <w:lang w:val="ru-RU" w:eastAsia="en-US" w:bidi="ar-SA"/>
      </w:rPr>
    </w:lvl>
    <w:lvl w:ilvl="7" w:tplc="1AD0F9BE">
      <w:numFmt w:val="bullet"/>
      <w:lvlText w:val="•"/>
      <w:lvlJc w:val="left"/>
      <w:pPr>
        <w:ind w:left="4712" w:hanging="341"/>
      </w:pPr>
      <w:rPr>
        <w:rFonts w:hint="default"/>
        <w:lang w:val="ru-RU" w:eastAsia="en-US" w:bidi="ar-SA"/>
      </w:rPr>
    </w:lvl>
    <w:lvl w:ilvl="8" w:tplc="B78E78D0">
      <w:numFmt w:val="bullet"/>
      <w:lvlText w:val="•"/>
      <w:lvlJc w:val="left"/>
      <w:pPr>
        <w:ind w:left="5362" w:hanging="341"/>
      </w:pPr>
      <w:rPr>
        <w:rFonts w:hint="default"/>
        <w:lang w:val="ru-RU" w:eastAsia="en-US" w:bidi="ar-SA"/>
      </w:rPr>
    </w:lvl>
  </w:abstractNum>
  <w:abstractNum w:abstractNumId="32" w15:restartNumberingAfterBreak="0">
    <w:nsid w:val="752C5DA6"/>
    <w:multiLevelType w:val="hybridMultilevel"/>
    <w:tmpl w:val="DE04F55C"/>
    <w:lvl w:ilvl="0" w:tplc="5484E522">
      <w:numFmt w:val="bullet"/>
      <w:lvlText w:val=""/>
      <w:lvlJc w:val="left"/>
      <w:pPr>
        <w:ind w:left="383" w:hanging="142"/>
      </w:pPr>
      <w:rPr>
        <w:rFonts w:ascii="Symbol" w:eastAsia="Symbol" w:hAnsi="Symbol" w:cs="Symbol" w:hint="default"/>
        <w:w w:val="100"/>
        <w:sz w:val="20"/>
        <w:szCs w:val="20"/>
        <w:lang w:val="ru-RU" w:eastAsia="en-US" w:bidi="ar-SA"/>
      </w:rPr>
    </w:lvl>
    <w:lvl w:ilvl="1" w:tplc="DC2C034E">
      <w:numFmt w:val="bullet"/>
      <w:lvlText w:val="•"/>
      <w:lvlJc w:val="left"/>
      <w:pPr>
        <w:ind w:left="1008" w:hanging="142"/>
      </w:pPr>
      <w:rPr>
        <w:rFonts w:hint="default"/>
        <w:lang w:val="ru-RU" w:eastAsia="en-US" w:bidi="ar-SA"/>
      </w:rPr>
    </w:lvl>
    <w:lvl w:ilvl="2" w:tplc="4888043A">
      <w:numFmt w:val="bullet"/>
      <w:lvlText w:val="•"/>
      <w:lvlJc w:val="left"/>
      <w:pPr>
        <w:ind w:left="1636" w:hanging="142"/>
      </w:pPr>
      <w:rPr>
        <w:rFonts w:hint="default"/>
        <w:lang w:val="ru-RU" w:eastAsia="en-US" w:bidi="ar-SA"/>
      </w:rPr>
    </w:lvl>
    <w:lvl w:ilvl="3" w:tplc="722EF100">
      <w:numFmt w:val="bullet"/>
      <w:lvlText w:val="•"/>
      <w:lvlJc w:val="left"/>
      <w:pPr>
        <w:ind w:left="2265" w:hanging="142"/>
      </w:pPr>
      <w:rPr>
        <w:rFonts w:hint="default"/>
        <w:lang w:val="ru-RU" w:eastAsia="en-US" w:bidi="ar-SA"/>
      </w:rPr>
    </w:lvl>
    <w:lvl w:ilvl="4" w:tplc="44643E88">
      <w:numFmt w:val="bullet"/>
      <w:lvlText w:val="•"/>
      <w:lvlJc w:val="left"/>
      <w:pPr>
        <w:ind w:left="2893" w:hanging="142"/>
      </w:pPr>
      <w:rPr>
        <w:rFonts w:hint="default"/>
        <w:lang w:val="ru-RU" w:eastAsia="en-US" w:bidi="ar-SA"/>
      </w:rPr>
    </w:lvl>
    <w:lvl w:ilvl="5" w:tplc="748EF67C">
      <w:numFmt w:val="bullet"/>
      <w:lvlText w:val="•"/>
      <w:lvlJc w:val="left"/>
      <w:pPr>
        <w:ind w:left="3521" w:hanging="142"/>
      </w:pPr>
      <w:rPr>
        <w:rFonts w:hint="default"/>
        <w:lang w:val="ru-RU" w:eastAsia="en-US" w:bidi="ar-SA"/>
      </w:rPr>
    </w:lvl>
    <w:lvl w:ilvl="6" w:tplc="B2804D80">
      <w:numFmt w:val="bullet"/>
      <w:lvlText w:val="•"/>
      <w:lvlJc w:val="left"/>
      <w:pPr>
        <w:ind w:left="4150" w:hanging="142"/>
      </w:pPr>
      <w:rPr>
        <w:rFonts w:hint="default"/>
        <w:lang w:val="ru-RU" w:eastAsia="en-US" w:bidi="ar-SA"/>
      </w:rPr>
    </w:lvl>
    <w:lvl w:ilvl="7" w:tplc="786418D2">
      <w:numFmt w:val="bullet"/>
      <w:lvlText w:val="•"/>
      <w:lvlJc w:val="left"/>
      <w:pPr>
        <w:ind w:left="4778" w:hanging="142"/>
      </w:pPr>
      <w:rPr>
        <w:rFonts w:hint="default"/>
        <w:lang w:val="ru-RU" w:eastAsia="en-US" w:bidi="ar-SA"/>
      </w:rPr>
    </w:lvl>
    <w:lvl w:ilvl="8" w:tplc="B5E6B68E">
      <w:numFmt w:val="bullet"/>
      <w:lvlText w:val="•"/>
      <w:lvlJc w:val="left"/>
      <w:pPr>
        <w:ind w:left="5406" w:hanging="142"/>
      </w:pPr>
      <w:rPr>
        <w:rFonts w:hint="default"/>
        <w:lang w:val="ru-RU" w:eastAsia="en-US" w:bidi="ar-SA"/>
      </w:rPr>
    </w:lvl>
  </w:abstractNum>
  <w:abstractNum w:abstractNumId="33" w15:restartNumberingAfterBreak="0">
    <w:nsid w:val="75D41CFD"/>
    <w:multiLevelType w:val="hybridMultilevel"/>
    <w:tmpl w:val="B6068364"/>
    <w:lvl w:ilvl="0" w:tplc="200269DE">
      <w:numFmt w:val="bullet"/>
      <w:lvlText w:val=""/>
      <w:lvlJc w:val="left"/>
      <w:pPr>
        <w:ind w:left="383" w:hanging="142"/>
      </w:pPr>
      <w:rPr>
        <w:rFonts w:ascii="Symbol" w:eastAsia="Symbol" w:hAnsi="Symbol" w:cs="Symbol" w:hint="default"/>
        <w:w w:val="100"/>
        <w:sz w:val="20"/>
        <w:szCs w:val="20"/>
        <w:lang w:val="ru-RU" w:eastAsia="en-US" w:bidi="ar-SA"/>
      </w:rPr>
    </w:lvl>
    <w:lvl w:ilvl="1" w:tplc="DBF03B84">
      <w:numFmt w:val="bullet"/>
      <w:lvlText w:val="•"/>
      <w:lvlJc w:val="left"/>
      <w:pPr>
        <w:ind w:left="1008" w:hanging="142"/>
      </w:pPr>
      <w:rPr>
        <w:rFonts w:hint="default"/>
        <w:lang w:val="ru-RU" w:eastAsia="en-US" w:bidi="ar-SA"/>
      </w:rPr>
    </w:lvl>
    <w:lvl w:ilvl="2" w:tplc="A170D9DC">
      <w:numFmt w:val="bullet"/>
      <w:lvlText w:val="•"/>
      <w:lvlJc w:val="left"/>
      <w:pPr>
        <w:ind w:left="1636" w:hanging="142"/>
      </w:pPr>
      <w:rPr>
        <w:rFonts w:hint="default"/>
        <w:lang w:val="ru-RU" w:eastAsia="en-US" w:bidi="ar-SA"/>
      </w:rPr>
    </w:lvl>
    <w:lvl w:ilvl="3" w:tplc="5EEE5044">
      <w:numFmt w:val="bullet"/>
      <w:lvlText w:val="•"/>
      <w:lvlJc w:val="left"/>
      <w:pPr>
        <w:ind w:left="2265" w:hanging="142"/>
      </w:pPr>
      <w:rPr>
        <w:rFonts w:hint="default"/>
        <w:lang w:val="ru-RU" w:eastAsia="en-US" w:bidi="ar-SA"/>
      </w:rPr>
    </w:lvl>
    <w:lvl w:ilvl="4" w:tplc="A48ADB82">
      <w:numFmt w:val="bullet"/>
      <w:lvlText w:val="•"/>
      <w:lvlJc w:val="left"/>
      <w:pPr>
        <w:ind w:left="2893" w:hanging="142"/>
      </w:pPr>
      <w:rPr>
        <w:rFonts w:hint="default"/>
        <w:lang w:val="ru-RU" w:eastAsia="en-US" w:bidi="ar-SA"/>
      </w:rPr>
    </w:lvl>
    <w:lvl w:ilvl="5" w:tplc="C8BAFCBA">
      <w:numFmt w:val="bullet"/>
      <w:lvlText w:val="•"/>
      <w:lvlJc w:val="left"/>
      <w:pPr>
        <w:ind w:left="3521" w:hanging="142"/>
      </w:pPr>
      <w:rPr>
        <w:rFonts w:hint="default"/>
        <w:lang w:val="ru-RU" w:eastAsia="en-US" w:bidi="ar-SA"/>
      </w:rPr>
    </w:lvl>
    <w:lvl w:ilvl="6" w:tplc="FB404FEE">
      <w:numFmt w:val="bullet"/>
      <w:lvlText w:val="•"/>
      <w:lvlJc w:val="left"/>
      <w:pPr>
        <w:ind w:left="4150" w:hanging="142"/>
      </w:pPr>
      <w:rPr>
        <w:rFonts w:hint="default"/>
        <w:lang w:val="ru-RU" w:eastAsia="en-US" w:bidi="ar-SA"/>
      </w:rPr>
    </w:lvl>
    <w:lvl w:ilvl="7" w:tplc="E7A2DCDC">
      <w:numFmt w:val="bullet"/>
      <w:lvlText w:val="•"/>
      <w:lvlJc w:val="left"/>
      <w:pPr>
        <w:ind w:left="4778" w:hanging="142"/>
      </w:pPr>
      <w:rPr>
        <w:rFonts w:hint="default"/>
        <w:lang w:val="ru-RU" w:eastAsia="en-US" w:bidi="ar-SA"/>
      </w:rPr>
    </w:lvl>
    <w:lvl w:ilvl="8" w:tplc="90BAA110">
      <w:numFmt w:val="bullet"/>
      <w:lvlText w:val="•"/>
      <w:lvlJc w:val="left"/>
      <w:pPr>
        <w:ind w:left="5406" w:hanging="142"/>
      </w:pPr>
      <w:rPr>
        <w:rFonts w:hint="default"/>
        <w:lang w:val="ru-RU" w:eastAsia="en-US" w:bidi="ar-SA"/>
      </w:rPr>
    </w:lvl>
  </w:abstractNum>
  <w:abstractNum w:abstractNumId="34" w15:restartNumberingAfterBreak="0">
    <w:nsid w:val="77DB69C9"/>
    <w:multiLevelType w:val="hybridMultilevel"/>
    <w:tmpl w:val="9550B67A"/>
    <w:lvl w:ilvl="0" w:tplc="5C3604F4">
      <w:numFmt w:val="bullet"/>
      <w:lvlText w:val="—"/>
      <w:lvlJc w:val="left"/>
      <w:pPr>
        <w:ind w:left="156" w:hanging="274"/>
      </w:pPr>
      <w:rPr>
        <w:rFonts w:ascii="Times New Roman" w:eastAsia="Times New Roman" w:hAnsi="Times New Roman" w:cs="Times New Roman" w:hint="default"/>
        <w:w w:val="108"/>
        <w:sz w:val="20"/>
        <w:szCs w:val="20"/>
        <w:lang w:val="ru-RU" w:eastAsia="en-US" w:bidi="ar-SA"/>
      </w:rPr>
    </w:lvl>
    <w:lvl w:ilvl="1" w:tplc="209A0D2E">
      <w:numFmt w:val="bullet"/>
      <w:lvlText w:val="•"/>
      <w:lvlJc w:val="left"/>
      <w:pPr>
        <w:ind w:left="810" w:hanging="274"/>
      </w:pPr>
      <w:rPr>
        <w:rFonts w:hint="default"/>
        <w:lang w:val="ru-RU" w:eastAsia="en-US" w:bidi="ar-SA"/>
      </w:rPr>
    </w:lvl>
    <w:lvl w:ilvl="2" w:tplc="FA787BEC">
      <w:numFmt w:val="bullet"/>
      <w:lvlText w:val="•"/>
      <w:lvlJc w:val="left"/>
      <w:pPr>
        <w:ind w:left="1460" w:hanging="274"/>
      </w:pPr>
      <w:rPr>
        <w:rFonts w:hint="default"/>
        <w:lang w:val="ru-RU" w:eastAsia="en-US" w:bidi="ar-SA"/>
      </w:rPr>
    </w:lvl>
    <w:lvl w:ilvl="3" w:tplc="B0CC1224">
      <w:numFmt w:val="bullet"/>
      <w:lvlText w:val="•"/>
      <w:lvlJc w:val="left"/>
      <w:pPr>
        <w:ind w:left="2111" w:hanging="274"/>
      </w:pPr>
      <w:rPr>
        <w:rFonts w:hint="default"/>
        <w:lang w:val="ru-RU" w:eastAsia="en-US" w:bidi="ar-SA"/>
      </w:rPr>
    </w:lvl>
    <w:lvl w:ilvl="4" w:tplc="5B52BBFA">
      <w:numFmt w:val="bullet"/>
      <w:lvlText w:val="•"/>
      <w:lvlJc w:val="left"/>
      <w:pPr>
        <w:ind w:left="2761" w:hanging="274"/>
      </w:pPr>
      <w:rPr>
        <w:rFonts w:hint="default"/>
        <w:lang w:val="ru-RU" w:eastAsia="en-US" w:bidi="ar-SA"/>
      </w:rPr>
    </w:lvl>
    <w:lvl w:ilvl="5" w:tplc="1E6A3E8A">
      <w:numFmt w:val="bullet"/>
      <w:lvlText w:val="•"/>
      <w:lvlJc w:val="left"/>
      <w:pPr>
        <w:ind w:left="3411" w:hanging="274"/>
      </w:pPr>
      <w:rPr>
        <w:rFonts w:hint="default"/>
        <w:lang w:val="ru-RU" w:eastAsia="en-US" w:bidi="ar-SA"/>
      </w:rPr>
    </w:lvl>
    <w:lvl w:ilvl="6" w:tplc="AD5AD178">
      <w:numFmt w:val="bullet"/>
      <w:lvlText w:val="•"/>
      <w:lvlJc w:val="left"/>
      <w:pPr>
        <w:ind w:left="4062" w:hanging="274"/>
      </w:pPr>
      <w:rPr>
        <w:rFonts w:hint="default"/>
        <w:lang w:val="ru-RU" w:eastAsia="en-US" w:bidi="ar-SA"/>
      </w:rPr>
    </w:lvl>
    <w:lvl w:ilvl="7" w:tplc="A67459E6">
      <w:numFmt w:val="bullet"/>
      <w:lvlText w:val="•"/>
      <w:lvlJc w:val="left"/>
      <w:pPr>
        <w:ind w:left="4712" w:hanging="274"/>
      </w:pPr>
      <w:rPr>
        <w:rFonts w:hint="default"/>
        <w:lang w:val="ru-RU" w:eastAsia="en-US" w:bidi="ar-SA"/>
      </w:rPr>
    </w:lvl>
    <w:lvl w:ilvl="8" w:tplc="46F8F9A4">
      <w:numFmt w:val="bullet"/>
      <w:lvlText w:val="•"/>
      <w:lvlJc w:val="left"/>
      <w:pPr>
        <w:ind w:left="5362" w:hanging="274"/>
      </w:pPr>
      <w:rPr>
        <w:rFonts w:hint="default"/>
        <w:lang w:val="ru-RU" w:eastAsia="en-US" w:bidi="ar-SA"/>
      </w:rPr>
    </w:lvl>
  </w:abstractNum>
  <w:abstractNum w:abstractNumId="35" w15:restartNumberingAfterBreak="0">
    <w:nsid w:val="78D003D0"/>
    <w:multiLevelType w:val="hybridMultilevel"/>
    <w:tmpl w:val="5EE2770C"/>
    <w:lvl w:ilvl="0" w:tplc="B6AA29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4F6347"/>
    <w:multiLevelType w:val="hybridMultilevel"/>
    <w:tmpl w:val="E680431C"/>
    <w:lvl w:ilvl="0" w:tplc="B6AA29A6">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37" w15:restartNumberingAfterBreak="0">
    <w:nsid w:val="7CE64E2B"/>
    <w:multiLevelType w:val="hybridMultilevel"/>
    <w:tmpl w:val="14EC0FC8"/>
    <w:lvl w:ilvl="0" w:tplc="E430A63E">
      <w:numFmt w:val="bullet"/>
      <w:lvlText w:val=""/>
      <w:lvlJc w:val="left"/>
      <w:pPr>
        <w:ind w:left="279" w:hanging="171"/>
      </w:pPr>
      <w:rPr>
        <w:rFonts w:ascii="Symbol" w:eastAsia="Symbol" w:hAnsi="Symbol" w:cs="Symbol" w:hint="default"/>
        <w:w w:val="100"/>
        <w:sz w:val="18"/>
        <w:szCs w:val="18"/>
        <w:lang w:val="ru-RU" w:eastAsia="en-US" w:bidi="ar-SA"/>
      </w:rPr>
    </w:lvl>
    <w:lvl w:ilvl="1" w:tplc="3438A948">
      <w:numFmt w:val="bullet"/>
      <w:lvlText w:val="•"/>
      <w:lvlJc w:val="left"/>
      <w:pPr>
        <w:ind w:left="505" w:hanging="171"/>
      </w:pPr>
      <w:rPr>
        <w:rFonts w:hint="default"/>
        <w:lang w:val="ru-RU" w:eastAsia="en-US" w:bidi="ar-SA"/>
      </w:rPr>
    </w:lvl>
    <w:lvl w:ilvl="2" w:tplc="A31862FC">
      <w:numFmt w:val="bullet"/>
      <w:lvlText w:val="•"/>
      <w:lvlJc w:val="left"/>
      <w:pPr>
        <w:ind w:left="731" w:hanging="171"/>
      </w:pPr>
      <w:rPr>
        <w:rFonts w:hint="default"/>
        <w:lang w:val="ru-RU" w:eastAsia="en-US" w:bidi="ar-SA"/>
      </w:rPr>
    </w:lvl>
    <w:lvl w:ilvl="3" w:tplc="E1704190">
      <w:numFmt w:val="bullet"/>
      <w:lvlText w:val="•"/>
      <w:lvlJc w:val="left"/>
      <w:pPr>
        <w:ind w:left="957" w:hanging="171"/>
      </w:pPr>
      <w:rPr>
        <w:rFonts w:hint="default"/>
        <w:lang w:val="ru-RU" w:eastAsia="en-US" w:bidi="ar-SA"/>
      </w:rPr>
    </w:lvl>
    <w:lvl w:ilvl="4" w:tplc="83A83E0C">
      <w:numFmt w:val="bullet"/>
      <w:lvlText w:val="•"/>
      <w:lvlJc w:val="left"/>
      <w:pPr>
        <w:ind w:left="1183" w:hanging="171"/>
      </w:pPr>
      <w:rPr>
        <w:rFonts w:hint="default"/>
        <w:lang w:val="ru-RU" w:eastAsia="en-US" w:bidi="ar-SA"/>
      </w:rPr>
    </w:lvl>
    <w:lvl w:ilvl="5" w:tplc="B7689B9C">
      <w:numFmt w:val="bullet"/>
      <w:lvlText w:val="•"/>
      <w:lvlJc w:val="left"/>
      <w:pPr>
        <w:ind w:left="1409" w:hanging="171"/>
      </w:pPr>
      <w:rPr>
        <w:rFonts w:hint="default"/>
        <w:lang w:val="ru-RU" w:eastAsia="en-US" w:bidi="ar-SA"/>
      </w:rPr>
    </w:lvl>
    <w:lvl w:ilvl="6" w:tplc="2EBA12D4">
      <w:numFmt w:val="bullet"/>
      <w:lvlText w:val="•"/>
      <w:lvlJc w:val="left"/>
      <w:pPr>
        <w:ind w:left="1635" w:hanging="171"/>
      </w:pPr>
      <w:rPr>
        <w:rFonts w:hint="default"/>
        <w:lang w:val="ru-RU" w:eastAsia="en-US" w:bidi="ar-SA"/>
      </w:rPr>
    </w:lvl>
    <w:lvl w:ilvl="7" w:tplc="91FE4672">
      <w:numFmt w:val="bullet"/>
      <w:lvlText w:val="•"/>
      <w:lvlJc w:val="left"/>
      <w:pPr>
        <w:ind w:left="1861" w:hanging="171"/>
      </w:pPr>
      <w:rPr>
        <w:rFonts w:hint="default"/>
        <w:lang w:val="ru-RU" w:eastAsia="en-US" w:bidi="ar-SA"/>
      </w:rPr>
    </w:lvl>
    <w:lvl w:ilvl="8" w:tplc="E40058A6">
      <w:numFmt w:val="bullet"/>
      <w:lvlText w:val="•"/>
      <w:lvlJc w:val="left"/>
      <w:pPr>
        <w:ind w:left="2087" w:hanging="171"/>
      </w:pPr>
      <w:rPr>
        <w:rFonts w:hint="default"/>
        <w:lang w:val="ru-RU" w:eastAsia="en-US" w:bidi="ar-SA"/>
      </w:rPr>
    </w:lvl>
  </w:abstractNum>
  <w:abstractNum w:abstractNumId="38" w15:restartNumberingAfterBreak="0">
    <w:nsid w:val="7E1B1B6A"/>
    <w:multiLevelType w:val="hybridMultilevel"/>
    <w:tmpl w:val="D2BAB846"/>
    <w:lvl w:ilvl="0" w:tplc="CF0ECB84">
      <w:numFmt w:val="bullet"/>
      <w:lvlText w:val=""/>
      <w:lvlJc w:val="left"/>
      <w:pPr>
        <w:ind w:left="282" w:hanging="171"/>
      </w:pPr>
      <w:rPr>
        <w:rFonts w:ascii="Symbol" w:eastAsia="Symbol" w:hAnsi="Symbol" w:cs="Symbol" w:hint="default"/>
        <w:w w:val="100"/>
        <w:sz w:val="18"/>
        <w:szCs w:val="18"/>
        <w:lang w:val="ru-RU" w:eastAsia="en-US" w:bidi="ar-SA"/>
      </w:rPr>
    </w:lvl>
    <w:lvl w:ilvl="1" w:tplc="3E604FD2">
      <w:numFmt w:val="bullet"/>
      <w:lvlText w:val="•"/>
      <w:lvlJc w:val="left"/>
      <w:pPr>
        <w:ind w:left="506" w:hanging="171"/>
      </w:pPr>
      <w:rPr>
        <w:rFonts w:hint="default"/>
        <w:lang w:val="ru-RU" w:eastAsia="en-US" w:bidi="ar-SA"/>
      </w:rPr>
    </w:lvl>
    <w:lvl w:ilvl="2" w:tplc="7D48B130">
      <w:numFmt w:val="bullet"/>
      <w:lvlText w:val="•"/>
      <w:lvlJc w:val="left"/>
      <w:pPr>
        <w:ind w:left="732" w:hanging="171"/>
      </w:pPr>
      <w:rPr>
        <w:rFonts w:hint="default"/>
        <w:lang w:val="ru-RU" w:eastAsia="en-US" w:bidi="ar-SA"/>
      </w:rPr>
    </w:lvl>
    <w:lvl w:ilvl="3" w:tplc="0FF0E89E">
      <w:numFmt w:val="bullet"/>
      <w:lvlText w:val="•"/>
      <w:lvlJc w:val="left"/>
      <w:pPr>
        <w:ind w:left="958" w:hanging="171"/>
      </w:pPr>
      <w:rPr>
        <w:rFonts w:hint="default"/>
        <w:lang w:val="ru-RU" w:eastAsia="en-US" w:bidi="ar-SA"/>
      </w:rPr>
    </w:lvl>
    <w:lvl w:ilvl="4" w:tplc="907ED734">
      <w:numFmt w:val="bullet"/>
      <w:lvlText w:val="•"/>
      <w:lvlJc w:val="left"/>
      <w:pPr>
        <w:ind w:left="1184" w:hanging="171"/>
      </w:pPr>
      <w:rPr>
        <w:rFonts w:hint="default"/>
        <w:lang w:val="ru-RU" w:eastAsia="en-US" w:bidi="ar-SA"/>
      </w:rPr>
    </w:lvl>
    <w:lvl w:ilvl="5" w:tplc="9BE413D8">
      <w:numFmt w:val="bullet"/>
      <w:lvlText w:val="•"/>
      <w:lvlJc w:val="left"/>
      <w:pPr>
        <w:ind w:left="1411" w:hanging="171"/>
      </w:pPr>
      <w:rPr>
        <w:rFonts w:hint="default"/>
        <w:lang w:val="ru-RU" w:eastAsia="en-US" w:bidi="ar-SA"/>
      </w:rPr>
    </w:lvl>
    <w:lvl w:ilvl="6" w:tplc="B2EA468C">
      <w:numFmt w:val="bullet"/>
      <w:lvlText w:val="•"/>
      <w:lvlJc w:val="left"/>
      <w:pPr>
        <w:ind w:left="1637" w:hanging="171"/>
      </w:pPr>
      <w:rPr>
        <w:rFonts w:hint="default"/>
        <w:lang w:val="ru-RU" w:eastAsia="en-US" w:bidi="ar-SA"/>
      </w:rPr>
    </w:lvl>
    <w:lvl w:ilvl="7" w:tplc="E15280CC">
      <w:numFmt w:val="bullet"/>
      <w:lvlText w:val="•"/>
      <w:lvlJc w:val="left"/>
      <w:pPr>
        <w:ind w:left="1863" w:hanging="171"/>
      </w:pPr>
      <w:rPr>
        <w:rFonts w:hint="default"/>
        <w:lang w:val="ru-RU" w:eastAsia="en-US" w:bidi="ar-SA"/>
      </w:rPr>
    </w:lvl>
    <w:lvl w:ilvl="8" w:tplc="B03C6A9C">
      <w:numFmt w:val="bullet"/>
      <w:lvlText w:val="•"/>
      <w:lvlJc w:val="left"/>
      <w:pPr>
        <w:ind w:left="2089" w:hanging="171"/>
      </w:pPr>
      <w:rPr>
        <w:rFonts w:hint="default"/>
        <w:lang w:val="ru-RU" w:eastAsia="en-US" w:bidi="ar-SA"/>
      </w:rPr>
    </w:lvl>
  </w:abstractNum>
  <w:abstractNum w:abstractNumId="39" w15:restartNumberingAfterBreak="0">
    <w:nsid w:val="7E4A225C"/>
    <w:multiLevelType w:val="hybridMultilevel"/>
    <w:tmpl w:val="D408C2D8"/>
    <w:lvl w:ilvl="0" w:tplc="5C3604F4">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72A83828">
      <w:numFmt w:val="bullet"/>
      <w:lvlText w:val="•"/>
      <w:lvlJc w:val="left"/>
      <w:pPr>
        <w:ind w:left="810" w:hanging="341"/>
      </w:pPr>
      <w:rPr>
        <w:rFonts w:hint="default"/>
        <w:lang w:val="ru-RU" w:eastAsia="en-US" w:bidi="ar-SA"/>
      </w:rPr>
    </w:lvl>
    <w:lvl w:ilvl="2" w:tplc="C6B0D954">
      <w:numFmt w:val="bullet"/>
      <w:lvlText w:val="•"/>
      <w:lvlJc w:val="left"/>
      <w:pPr>
        <w:ind w:left="1460" w:hanging="341"/>
      </w:pPr>
      <w:rPr>
        <w:rFonts w:hint="default"/>
        <w:lang w:val="ru-RU" w:eastAsia="en-US" w:bidi="ar-SA"/>
      </w:rPr>
    </w:lvl>
    <w:lvl w:ilvl="3" w:tplc="23E0CA8E">
      <w:numFmt w:val="bullet"/>
      <w:lvlText w:val="•"/>
      <w:lvlJc w:val="left"/>
      <w:pPr>
        <w:ind w:left="2111" w:hanging="341"/>
      </w:pPr>
      <w:rPr>
        <w:rFonts w:hint="default"/>
        <w:lang w:val="ru-RU" w:eastAsia="en-US" w:bidi="ar-SA"/>
      </w:rPr>
    </w:lvl>
    <w:lvl w:ilvl="4" w:tplc="2CF2A688">
      <w:numFmt w:val="bullet"/>
      <w:lvlText w:val="•"/>
      <w:lvlJc w:val="left"/>
      <w:pPr>
        <w:ind w:left="2761" w:hanging="341"/>
      </w:pPr>
      <w:rPr>
        <w:rFonts w:hint="default"/>
        <w:lang w:val="ru-RU" w:eastAsia="en-US" w:bidi="ar-SA"/>
      </w:rPr>
    </w:lvl>
    <w:lvl w:ilvl="5" w:tplc="479A730A">
      <w:numFmt w:val="bullet"/>
      <w:lvlText w:val="•"/>
      <w:lvlJc w:val="left"/>
      <w:pPr>
        <w:ind w:left="3411" w:hanging="341"/>
      </w:pPr>
      <w:rPr>
        <w:rFonts w:hint="default"/>
        <w:lang w:val="ru-RU" w:eastAsia="en-US" w:bidi="ar-SA"/>
      </w:rPr>
    </w:lvl>
    <w:lvl w:ilvl="6" w:tplc="B8481772">
      <w:numFmt w:val="bullet"/>
      <w:lvlText w:val="•"/>
      <w:lvlJc w:val="left"/>
      <w:pPr>
        <w:ind w:left="4062" w:hanging="341"/>
      </w:pPr>
      <w:rPr>
        <w:rFonts w:hint="default"/>
        <w:lang w:val="ru-RU" w:eastAsia="en-US" w:bidi="ar-SA"/>
      </w:rPr>
    </w:lvl>
    <w:lvl w:ilvl="7" w:tplc="BC00D110">
      <w:numFmt w:val="bullet"/>
      <w:lvlText w:val="•"/>
      <w:lvlJc w:val="left"/>
      <w:pPr>
        <w:ind w:left="4712" w:hanging="341"/>
      </w:pPr>
      <w:rPr>
        <w:rFonts w:hint="default"/>
        <w:lang w:val="ru-RU" w:eastAsia="en-US" w:bidi="ar-SA"/>
      </w:rPr>
    </w:lvl>
    <w:lvl w:ilvl="8" w:tplc="0D34E084">
      <w:numFmt w:val="bullet"/>
      <w:lvlText w:val="•"/>
      <w:lvlJc w:val="left"/>
      <w:pPr>
        <w:ind w:left="5362" w:hanging="341"/>
      </w:pPr>
      <w:rPr>
        <w:rFonts w:hint="default"/>
        <w:lang w:val="ru-RU" w:eastAsia="en-US" w:bidi="ar-SA"/>
      </w:rPr>
    </w:lvl>
  </w:abstractNum>
  <w:abstractNum w:abstractNumId="40" w15:restartNumberingAfterBreak="0">
    <w:nsid w:val="7E695F5E"/>
    <w:multiLevelType w:val="hybridMultilevel"/>
    <w:tmpl w:val="D7E06550"/>
    <w:lvl w:ilvl="0" w:tplc="194865C2">
      <w:numFmt w:val="bullet"/>
      <w:lvlText w:val=""/>
      <w:lvlJc w:val="left"/>
      <w:pPr>
        <w:ind w:left="279" w:hanging="171"/>
      </w:pPr>
      <w:rPr>
        <w:rFonts w:ascii="Symbol" w:eastAsia="Symbol" w:hAnsi="Symbol" w:cs="Symbol" w:hint="default"/>
        <w:w w:val="100"/>
        <w:sz w:val="18"/>
        <w:szCs w:val="18"/>
        <w:lang w:val="ru-RU" w:eastAsia="en-US" w:bidi="ar-SA"/>
      </w:rPr>
    </w:lvl>
    <w:lvl w:ilvl="1" w:tplc="33DE1688">
      <w:numFmt w:val="bullet"/>
      <w:lvlText w:val="•"/>
      <w:lvlJc w:val="left"/>
      <w:pPr>
        <w:ind w:left="505" w:hanging="171"/>
      </w:pPr>
      <w:rPr>
        <w:rFonts w:hint="default"/>
        <w:lang w:val="ru-RU" w:eastAsia="en-US" w:bidi="ar-SA"/>
      </w:rPr>
    </w:lvl>
    <w:lvl w:ilvl="2" w:tplc="A83EF576">
      <w:numFmt w:val="bullet"/>
      <w:lvlText w:val="•"/>
      <w:lvlJc w:val="left"/>
      <w:pPr>
        <w:ind w:left="731" w:hanging="171"/>
      </w:pPr>
      <w:rPr>
        <w:rFonts w:hint="default"/>
        <w:lang w:val="ru-RU" w:eastAsia="en-US" w:bidi="ar-SA"/>
      </w:rPr>
    </w:lvl>
    <w:lvl w:ilvl="3" w:tplc="6A827990">
      <w:numFmt w:val="bullet"/>
      <w:lvlText w:val="•"/>
      <w:lvlJc w:val="left"/>
      <w:pPr>
        <w:ind w:left="957" w:hanging="171"/>
      </w:pPr>
      <w:rPr>
        <w:rFonts w:hint="default"/>
        <w:lang w:val="ru-RU" w:eastAsia="en-US" w:bidi="ar-SA"/>
      </w:rPr>
    </w:lvl>
    <w:lvl w:ilvl="4" w:tplc="FAAE8178">
      <w:numFmt w:val="bullet"/>
      <w:lvlText w:val="•"/>
      <w:lvlJc w:val="left"/>
      <w:pPr>
        <w:ind w:left="1183" w:hanging="171"/>
      </w:pPr>
      <w:rPr>
        <w:rFonts w:hint="default"/>
        <w:lang w:val="ru-RU" w:eastAsia="en-US" w:bidi="ar-SA"/>
      </w:rPr>
    </w:lvl>
    <w:lvl w:ilvl="5" w:tplc="719A9260">
      <w:numFmt w:val="bullet"/>
      <w:lvlText w:val="•"/>
      <w:lvlJc w:val="left"/>
      <w:pPr>
        <w:ind w:left="1409" w:hanging="171"/>
      </w:pPr>
      <w:rPr>
        <w:rFonts w:hint="default"/>
        <w:lang w:val="ru-RU" w:eastAsia="en-US" w:bidi="ar-SA"/>
      </w:rPr>
    </w:lvl>
    <w:lvl w:ilvl="6" w:tplc="FD4E1BF4">
      <w:numFmt w:val="bullet"/>
      <w:lvlText w:val="•"/>
      <w:lvlJc w:val="left"/>
      <w:pPr>
        <w:ind w:left="1635" w:hanging="171"/>
      </w:pPr>
      <w:rPr>
        <w:rFonts w:hint="default"/>
        <w:lang w:val="ru-RU" w:eastAsia="en-US" w:bidi="ar-SA"/>
      </w:rPr>
    </w:lvl>
    <w:lvl w:ilvl="7" w:tplc="CA3035B2">
      <w:numFmt w:val="bullet"/>
      <w:lvlText w:val="•"/>
      <w:lvlJc w:val="left"/>
      <w:pPr>
        <w:ind w:left="1861" w:hanging="171"/>
      </w:pPr>
      <w:rPr>
        <w:rFonts w:hint="default"/>
        <w:lang w:val="ru-RU" w:eastAsia="en-US" w:bidi="ar-SA"/>
      </w:rPr>
    </w:lvl>
    <w:lvl w:ilvl="8" w:tplc="76180964">
      <w:numFmt w:val="bullet"/>
      <w:lvlText w:val="•"/>
      <w:lvlJc w:val="left"/>
      <w:pPr>
        <w:ind w:left="2087" w:hanging="171"/>
      </w:pPr>
      <w:rPr>
        <w:rFonts w:hint="default"/>
        <w:lang w:val="ru-RU" w:eastAsia="en-US" w:bidi="ar-SA"/>
      </w:rPr>
    </w:lvl>
  </w:abstractNum>
  <w:abstractNum w:abstractNumId="41" w15:restartNumberingAfterBreak="0">
    <w:nsid w:val="7E6A7160"/>
    <w:multiLevelType w:val="hybridMultilevel"/>
    <w:tmpl w:val="5A12FAD8"/>
    <w:lvl w:ilvl="0" w:tplc="DE142978">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5E205FD0">
      <w:numFmt w:val="bullet"/>
      <w:lvlText w:val="•"/>
      <w:lvlJc w:val="left"/>
      <w:pPr>
        <w:ind w:left="810" w:hanging="341"/>
      </w:pPr>
      <w:rPr>
        <w:rFonts w:hint="default"/>
        <w:lang w:val="ru-RU" w:eastAsia="en-US" w:bidi="ar-SA"/>
      </w:rPr>
    </w:lvl>
    <w:lvl w:ilvl="2" w:tplc="10DACA1A">
      <w:numFmt w:val="bullet"/>
      <w:lvlText w:val="•"/>
      <w:lvlJc w:val="left"/>
      <w:pPr>
        <w:ind w:left="1460" w:hanging="341"/>
      </w:pPr>
      <w:rPr>
        <w:rFonts w:hint="default"/>
        <w:lang w:val="ru-RU" w:eastAsia="en-US" w:bidi="ar-SA"/>
      </w:rPr>
    </w:lvl>
    <w:lvl w:ilvl="3" w:tplc="F664EF1C">
      <w:numFmt w:val="bullet"/>
      <w:lvlText w:val="•"/>
      <w:lvlJc w:val="left"/>
      <w:pPr>
        <w:ind w:left="2111" w:hanging="341"/>
      </w:pPr>
      <w:rPr>
        <w:rFonts w:hint="default"/>
        <w:lang w:val="ru-RU" w:eastAsia="en-US" w:bidi="ar-SA"/>
      </w:rPr>
    </w:lvl>
    <w:lvl w:ilvl="4" w:tplc="9E082980">
      <w:numFmt w:val="bullet"/>
      <w:lvlText w:val="•"/>
      <w:lvlJc w:val="left"/>
      <w:pPr>
        <w:ind w:left="2761" w:hanging="341"/>
      </w:pPr>
      <w:rPr>
        <w:rFonts w:hint="default"/>
        <w:lang w:val="ru-RU" w:eastAsia="en-US" w:bidi="ar-SA"/>
      </w:rPr>
    </w:lvl>
    <w:lvl w:ilvl="5" w:tplc="5E5E9426">
      <w:numFmt w:val="bullet"/>
      <w:lvlText w:val="•"/>
      <w:lvlJc w:val="left"/>
      <w:pPr>
        <w:ind w:left="3411" w:hanging="341"/>
      </w:pPr>
      <w:rPr>
        <w:rFonts w:hint="default"/>
        <w:lang w:val="ru-RU" w:eastAsia="en-US" w:bidi="ar-SA"/>
      </w:rPr>
    </w:lvl>
    <w:lvl w:ilvl="6" w:tplc="0E147662">
      <w:numFmt w:val="bullet"/>
      <w:lvlText w:val="•"/>
      <w:lvlJc w:val="left"/>
      <w:pPr>
        <w:ind w:left="4062" w:hanging="341"/>
      </w:pPr>
      <w:rPr>
        <w:rFonts w:hint="default"/>
        <w:lang w:val="ru-RU" w:eastAsia="en-US" w:bidi="ar-SA"/>
      </w:rPr>
    </w:lvl>
    <w:lvl w:ilvl="7" w:tplc="F6907FC0">
      <w:numFmt w:val="bullet"/>
      <w:lvlText w:val="•"/>
      <w:lvlJc w:val="left"/>
      <w:pPr>
        <w:ind w:left="4712" w:hanging="341"/>
      </w:pPr>
      <w:rPr>
        <w:rFonts w:hint="default"/>
        <w:lang w:val="ru-RU" w:eastAsia="en-US" w:bidi="ar-SA"/>
      </w:rPr>
    </w:lvl>
    <w:lvl w:ilvl="8" w:tplc="6EEA6FC6">
      <w:numFmt w:val="bullet"/>
      <w:lvlText w:val="•"/>
      <w:lvlJc w:val="left"/>
      <w:pPr>
        <w:ind w:left="5362" w:hanging="341"/>
      </w:pPr>
      <w:rPr>
        <w:rFonts w:hint="default"/>
        <w:lang w:val="ru-RU" w:eastAsia="en-US" w:bidi="ar-SA"/>
      </w:rPr>
    </w:lvl>
  </w:abstractNum>
  <w:num w:numId="1">
    <w:abstractNumId w:val="29"/>
  </w:num>
  <w:num w:numId="2">
    <w:abstractNumId w:val="17"/>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9"/>
  </w:num>
  <w:num w:numId="5">
    <w:abstractNumId w:val="14"/>
  </w:num>
  <w:num w:numId="6">
    <w:abstractNumId w:val="8"/>
  </w:num>
  <w:num w:numId="7">
    <w:abstractNumId w:val="35"/>
  </w:num>
  <w:num w:numId="8">
    <w:abstractNumId w:val="3"/>
  </w:num>
  <w:num w:numId="9">
    <w:abstractNumId w:val="36"/>
  </w:num>
  <w:num w:numId="10">
    <w:abstractNumId w:val="21"/>
  </w:num>
  <w:num w:numId="11">
    <w:abstractNumId w:val="5"/>
  </w:num>
  <w:num w:numId="12">
    <w:abstractNumId w:val="13"/>
  </w:num>
  <w:num w:numId="13">
    <w:abstractNumId w:val="39"/>
  </w:num>
  <w:num w:numId="14">
    <w:abstractNumId w:val="20"/>
  </w:num>
  <w:num w:numId="15">
    <w:abstractNumId w:val="27"/>
  </w:num>
  <w:num w:numId="16">
    <w:abstractNumId w:val="22"/>
  </w:num>
  <w:num w:numId="17">
    <w:abstractNumId w:val="15"/>
  </w:num>
  <w:num w:numId="18">
    <w:abstractNumId w:val="26"/>
  </w:num>
  <w:num w:numId="19">
    <w:abstractNumId w:val="7"/>
  </w:num>
  <w:num w:numId="20">
    <w:abstractNumId w:val="9"/>
  </w:num>
  <w:num w:numId="21">
    <w:abstractNumId w:val="34"/>
  </w:num>
  <w:num w:numId="22">
    <w:abstractNumId w:val="38"/>
  </w:num>
  <w:num w:numId="23">
    <w:abstractNumId w:val="37"/>
  </w:num>
  <w:num w:numId="24">
    <w:abstractNumId w:val="10"/>
  </w:num>
  <w:num w:numId="25">
    <w:abstractNumId w:val="6"/>
  </w:num>
  <w:num w:numId="26">
    <w:abstractNumId w:val="12"/>
  </w:num>
  <w:num w:numId="27">
    <w:abstractNumId w:val="24"/>
  </w:num>
  <w:num w:numId="28">
    <w:abstractNumId w:val="40"/>
  </w:num>
  <w:num w:numId="29">
    <w:abstractNumId w:val="4"/>
  </w:num>
  <w:num w:numId="30">
    <w:abstractNumId w:val="2"/>
  </w:num>
  <w:num w:numId="31">
    <w:abstractNumId w:val="11"/>
  </w:num>
  <w:num w:numId="32">
    <w:abstractNumId w:val="28"/>
  </w:num>
  <w:num w:numId="33">
    <w:abstractNumId w:val="31"/>
  </w:num>
  <w:num w:numId="34">
    <w:abstractNumId w:val="32"/>
  </w:num>
  <w:num w:numId="35">
    <w:abstractNumId w:val="41"/>
  </w:num>
  <w:num w:numId="36">
    <w:abstractNumId w:val="23"/>
  </w:num>
  <w:num w:numId="37">
    <w:abstractNumId w:val="0"/>
  </w:num>
  <w:num w:numId="38">
    <w:abstractNumId w:val="33"/>
  </w:num>
  <w:num w:numId="39">
    <w:abstractNumId w:val="1"/>
  </w:num>
  <w:num w:numId="40">
    <w:abstractNumId w:val="16"/>
  </w:num>
  <w:num w:numId="41">
    <w:abstractNumId w:val="30"/>
  </w:num>
  <w:num w:numId="42">
    <w:abstractNumId w:val="18"/>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296D"/>
    <w:rsid w:val="000212A1"/>
    <w:rsid w:val="00026467"/>
    <w:rsid w:val="00026F6C"/>
    <w:rsid w:val="00027CF8"/>
    <w:rsid w:val="00043E53"/>
    <w:rsid w:val="00060426"/>
    <w:rsid w:val="000F4C6B"/>
    <w:rsid w:val="001024A2"/>
    <w:rsid w:val="00102EA8"/>
    <w:rsid w:val="00122665"/>
    <w:rsid w:val="00126546"/>
    <w:rsid w:val="00136FE8"/>
    <w:rsid w:val="00137A20"/>
    <w:rsid w:val="00142692"/>
    <w:rsid w:val="001618C4"/>
    <w:rsid w:val="00163851"/>
    <w:rsid w:val="00166ABC"/>
    <w:rsid w:val="0017153C"/>
    <w:rsid w:val="00173E5D"/>
    <w:rsid w:val="00176F4D"/>
    <w:rsid w:val="0018427E"/>
    <w:rsid w:val="001879C7"/>
    <w:rsid w:val="0019323E"/>
    <w:rsid w:val="001A51BA"/>
    <w:rsid w:val="001A59BF"/>
    <w:rsid w:val="001B4EB3"/>
    <w:rsid w:val="001C0801"/>
    <w:rsid w:val="001F1152"/>
    <w:rsid w:val="001F7269"/>
    <w:rsid w:val="00204044"/>
    <w:rsid w:val="0021111F"/>
    <w:rsid w:val="00213C0E"/>
    <w:rsid w:val="0026701A"/>
    <w:rsid w:val="002727BC"/>
    <w:rsid w:val="00280F44"/>
    <w:rsid w:val="00297692"/>
    <w:rsid w:val="002A0282"/>
    <w:rsid w:val="002A280F"/>
    <w:rsid w:val="002D0F4E"/>
    <w:rsid w:val="002F584E"/>
    <w:rsid w:val="00300D73"/>
    <w:rsid w:val="00316219"/>
    <w:rsid w:val="00327281"/>
    <w:rsid w:val="003323EF"/>
    <w:rsid w:val="00333F52"/>
    <w:rsid w:val="003375CE"/>
    <w:rsid w:val="0034039E"/>
    <w:rsid w:val="00363819"/>
    <w:rsid w:val="0036612F"/>
    <w:rsid w:val="00374A07"/>
    <w:rsid w:val="00391F76"/>
    <w:rsid w:val="00397260"/>
    <w:rsid w:val="003B0747"/>
    <w:rsid w:val="003D0D43"/>
    <w:rsid w:val="003E22EC"/>
    <w:rsid w:val="003E2B20"/>
    <w:rsid w:val="003E4419"/>
    <w:rsid w:val="003E6BF8"/>
    <w:rsid w:val="003F06E1"/>
    <w:rsid w:val="003F174C"/>
    <w:rsid w:val="003F3548"/>
    <w:rsid w:val="00407826"/>
    <w:rsid w:val="00421C1A"/>
    <w:rsid w:val="004348A9"/>
    <w:rsid w:val="00451FC4"/>
    <w:rsid w:val="00463E96"/>
    <w:rsid w:val="00474616"/>
    <w:rsid w:val="004B718A"/>
    <w:rsid w:val="004C6701"/>
    <w:rsid w:val="004C6E68"/>
    <w:rsid w:val="004E74F6"/>
    <w:rsid w:val="004E7E54"/>
    <w:rsid w:val="00512A7D"/>
    <w:rsid w:val="00512C44"/>
    <w:rsid w:val="00523CCA"/>
    <w:rsid w:val="00542A36"/>
    <w:rsid w:val="0055592F"/>
    <w:rsid w:val="00564D6C"/>
    <w:rsid w:val="005664B2"/>
    <w:rsid w:val="00571B4D"/>
    <w:rsid w:val="00581675"/>
    <w:rsid w:val="00584137"/>
    <w:rsid w:val="005A09B9"/>
    <w:rsid w:val="005A36B5"/>
    <w:rsid w:val="005B2344"/>
    <w:rsid w:val="005C706A"/>
    <w:rsid w:val="005D195E"/>
    <w:rsid w:val="005D5878"/>
    <w:rsid w:val="005E7E4A"/>
    <w:rsid w:val="005F079C"/>
    <w:rsid w:val="0060063E"/>
    <w:rsid w:val="00603089"/>
    <w:rsid w:val="00622974"/>
    <w:rsid w:val="00630DC4"/>
    <w:rsid w:val="00631A11"/>
    <w:rsid w:val="006445FF"/>
    <w:rsid w:val="00653AF8"/>
    <w:rsid w:val="00673F27"/>
    <w:rsid w:val="00677052"/>
    <w:rsid w:val="0068489B"/>
    <w:rsid w:val="006912A8"/>
    <w:rsid w:val="006C136F"/>
    <w:rsid w:val="00717848"/>
    <w:rsid w:val="007502D8"/>
    <w:rsid w:val="00764E5B"/>
    <w:rsid w:val="00780B11"/>
    <w:rsid w:val="00785FDA"/>
    <w:rsid w:val="007873B5"/>
    <w:rsid w:val="007B5500"/>
    <w:rsid w:val="007C0F08"/>
    <w:rsid w:val="007D0280"/>
    <w:rsid w:val="007D06FB"/>
    <w:rsid w:val="007E173C"/>
    <w:rsid w:val="007F4D80"/>
    <w:rsid w:val="008029C2"/>
    <w:rsid w:val="00803FA0"/>
    <w:rsid w:val="008220C2"/>
    <w:rsid w:val="00826DA9"/>
    <w:rsid w:val="00844061"/>
    <w:rsid w:val="00870DF5"/>
    <w:rsid w:val="008D6248"/>
    <w:rsid w:val="008E1BB4"/>
    <w:rsid w:val="008F69D6"/>
    <w:rsid w:val="009003E1"/>
    <w:rsid w:val="0090091F"/>
    <w:rsid w:val="0090118E"/>
    <w:rsid w:val="00913A61"/>
    <w:rsid w:val="00923D65"/>
    <w:rsid w:val="0093557A"/>
    <w:rsid w:val="0093734D"/>
    <w:rsid w:val="0098095A"/>
    <w:rsid w:val="00984568"/>
    <w:rsid w:val="00992BC9"/>
    <w:rsid w:val="00997BCF"/>
    <w:rsid w:val="009A0B93"/>
    <w:rsid w:val="009A23C6"/>
    <w:rsid w:val="009D755F"/>
    <w:rsid w:val="009E13A3"/>
    <w:rsid w:val="009E2C65"/>
    <w:rsid w:val="009E78AA"/>
    <w:rsid w:val="00A014F8"/>
    <w:rsid w:val="00A365E1"/>
    <w:rsid w:val="00A4407A"/>
    <w:rsid w:val="00A44296"/>
    <w:rsid w:val="00A45087"/>
    <w:rsid w:val="00A50EC8"/>
    <w:rsid w:val="00A53DBF"/>
    <w:rsid w:val="00A64109"/>
    <w:rsid w:val="00A927CB"/>
    <w:rsid w:val="00A97E99"/>
    <w:rsid w:val="00AA2072"/>
    <w:rsid w:val="00AC011C"/>
    <w:rsid w:val="00AC3538"/>
    <w:rsid w:val="00AD2BAE"/>
    <w:rsid w:val="00AD50BB"/>
    <w:rsid w:val="00B23AD3"/>
    <w:rsid w:val="00B26E43"/>
    <w:rsid w:val="00B41A0F"/>
    <w:rsid w:val="00B41CE9"/>
    <w:rsid w:val="00B67A9D"/>
    <w:rsid w:val="00B92538"/>
    <w:rsid w:val="00B962AE"/>
    <w:rsid w:val="00BA0521"/>
    <w:rsid w:val="00BA2CFA"/>
    <w:rsid w:val="00BA5DE1"/>
    <w:rsid w:val="00BE296D"/>
    <w:rsid w:val="00BE4E89"/>
    <w:rsid w:val="00BF1EBE"/>
    <w:rsid w:val="00C00494"/>
    <w:rsid w:val="00C07AF9"/>
    <w:rsid w:val="00C11DFF"/>
    <w:rsid w:val="00C178C9"/>
    <w:rsid w:val="00C32B50"/>
    <w:rsid w:val="00C51350"/>
    <w:rsid w:val="00C52581"/>
    <w:rsid w:val="00C53AED"/>
    <w:rsid w:val="00C65D87"/>
    <w:rsid w:val="00C67455"/>
    <w:rsid w:val="00C75598"/>
    <w:rsid w:val="00CA15F3"/>
    <w:rsid w:val="00CB224A"/>
    <w:rsid w:val="00CB541E"/>
    <w:rsid w:val="00CB6BDD"/>
    <w:rsid w:val="00CC44EB"/>
    <w:rsid w:val="00CD575F"/>
    <w:rsid w:val="00CE5CEF"/>
    <w:rsid w:val="00D05AD4"/>
    <w:rsid w:val="00D13CE8"/>
    <w:rsid w:val="00D20429"/>
    <w:rsid w:val="00D20774"/>
    <w:rsid w:val="00D22CD5"/>
    <w:rsid w:val="00D30E1D"/>
    <w:rsid w:val="00D31AAC"/>
    <w:rsid w:val="00D47381"/>
    <w:rsid w:val="00D52999"/>
    <w:rsid w:val="00D6721B"/>
    <w:rsid w:val="00D823A0"/>
    <w:rsid w:val="00D83230"/>
    <w:rsid w:val="00D8454F"/>
    <w:rsid w:val="00D865C4"/>
    <w:rsid w:val="00D96351"/>
    <w:rsid w:val="00D96E52"/>
    <w:rsid w:val="00DA2354"/>
    <w:rsid w:val="00DA2C21"/>
    <w:rsid w:val="00DC20A6"/>
    <w:rsid w:val="00DD4F25"/>
    <w:rsid w:val="00DD7417"/>
    <w:rsid w:val="00DE635D"/>
    <w:rsid w:val="00DF03D2"/>
    <w:rsid w:val="00E30958"/>
    <w:rsid w:val="00E4275A"/>
    <w:rsid w:val="00E435A2"/>
    <w:rsid w:val="00E530CE"/>
    <w:rsid w:val="00E53706"/>
    <w:rsid w:val="00E61A79"/>
    <w:rsid w:val="00E62D6E"/>
    <w:rsid w:val="00E64092"/>
    <w:rsid w:val="00E720D7"/>
    <w:rsid w:val="00E81111"/>
    <w:rsid w:val="00E92489"/>
    <w:rsid w:val="00E9621C"/>
    <w:rsid w:val="00EA05F7"/>
    <w:rsid w:val="00EA1755"/>
    <w:rsid w:val="00EA58CF"/>
    <w:rsid w:val="00EE708F"/>
    <w:rsid w:val="00EF0D46"/>
    <w:rsid w:val="00EF20BC"/>
    <w:rsid w:val="00EF2171"/>
    <w:rsid w:val="00F24B5B"/>
    <w:rsid w:val="00F25066"/>
    <w:rsid w:val="00F40FF4"/>
    <w:rsid w:val="00F41FAF"/>
    <w:rsid w:val="00F50A86"/>
    <w:rsid w:val="00F53EF4"/>
    <w:rsid w:val="00F56B9D"/>
    <w:rsid w:val="00F578C1"/>
    <w:rsid w:val="00F81E02"/>
    <w:rsid w:val="00F921E7"/>
    <w:rsid w:val="00FA34B3"/>
    <w:rsid w:val="00FB0BB7"/>
    <w:rsid w:val="00FB0E88"/>
    <w:rsid w:val="00FD53A6"/>
    <w:rsid w:val="00FF7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5660"/>
  <w15:docId w15:val="{2456402E-58D6-4BEA-9C73-280ADF9A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137"/>
  </w:style>
  <w:style w:type="paragraph" w:styleId="1">
    <w:name w:val="heading 1"/>
    <w:basedOn w:val="a"/>
    <w:next w:val="a"/>
    <w:link w:val="10"/>
    <w:uiPriority w:val="9"/>
    <w:qFormat/>
    <w:rsid w:val="0093557A"/>
    <w:pPr>
      <w:keepNext/>
      <w:keepLines/>
      <w:spacing w:before="120" w:after="0"/>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631A11"/>
    <w:pPr>
      <w:keepNext/>
      <w:keepLines/>
      <w:spacing w:before="40" w:after="0"/>
      <w:outlineLvl w:val="1"/>
    </w:pPr>
    <w:rPr>
      <w:rFonts w:ascii="Times New Roman" w:eastAsiaTheme="majorEastAsia" w:hAnsi="Times New Roman" w:cstheme="majorBidi"/>
      <w:b/>
      <w:sz w:val="28"/>
      <w:szCs w:val="26"/>
    </w:rPr>
  </w:style>
  <w:style w:type="paragraph" w:styleId="3">
    <w:name w:val="heading 3"/>
    <w:basedOn w:val="a"/>
    <w:next w:val="a"/>
    <w:link w:val="30"/>
    <w:uiPriority w:val="9"/>
    <w:unhideWhenUsed/>
    <w:qFormat/>
    <w:rsid w:val="00631A11"/>
    <w:pPr>
      <w:keepNext/>
      <w:keepLines/>
      <w:spacing w:before="40" w:after="0"/>
      <w:outlineLvl w:val="2"/>
    </w:pPr>
    <w:rPr>
      <w:rFonts w:ascii="Times New Roman" w:eastAsiaTheme="majorEastAsia" w:hAnsi="Times New Roman" w:cstheme="majorBidi"/>
      <w:b/>
      <w:sz w:val="28"/>
      <w:szCs w:val="24"/>
    </w:rPr>
  </w:style>
  <w:style w:type="paragraph" w:styleId="4">
    <w:name w:val="heading 4"/>
    <w:basedOn w:val="a"/>
    <w:next w:val="a"/>
    <w:link w:val="40"/>
    <w:uiPriority w:val="9"/>
    <w:unhideWhenUsed/>
    <w:qFormat/>
    <w:rsid w:val="00D963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AC3538"/>
    <w:pPr>
      <w:widowControl w:val="0"/>
      <w:autoSpaceDE w:val="0"/>
      <w:autoSpaceDN w:val="0"/>
      <w:spacing w:before="1" w:after="0" w:line="219" w:lineRule="exact"/>
    </w:pPr>
    <w:rPr>
      <w:rFonts w:ascii="Times New Roman" w:eastAsia="Times New Roman" w:hAnsi="Times New Roman" w:cs="Times New Roman"/>
    </w:rPr>
  </w:style>
  <w:style w:type="table" w:styleId="a3">
    <w:name w:val="Table Grid"/>
    <w:basedOn w:val="a1"/>
    <w:uiPriority w:val="39"/>
    <w:rsid w:val="00AC3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E720D7"/>
    <w:pPr>
      <w:widowControl w:val="0"/>
      <w:autoSpaceDE w:val="0"/>
      <w:autoSpaceDN w:val="0"/>
      <w:spacing w:after="0" w:line="240" w:lineRule="auto"/>
      <w:ind w:left="383" w:right="154" w:hanging="142"/>
      <w:jc w:val="both"/>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1"/>
    <w:rsid w:val="00E720D7"/>
    <w:rPr>
      <w:rFonts w:ascii="Times New Roman" w:eastAsia="Times New Roman" w:hAnsi="Times New Roman" w:cs="Times New Roman"/>
      <w:sz w:val="20"/>
      <w:szCs w:val="20"/>
    </w:rPr>
  </w:style>
  <w:style w:type="paragraph" w:styleId="a6">
    <w:name w:val="footnote text"/>
    <w:basedOn w:val="a"/>
    <w:link w:val="a7"/>
    <w:uiPriority w:val="99"/>
    <w:semiHidden/>
    <w:unhideWhenUsed/>
    <w:rsid w:val="00523CCA"/>
    <w:pPr>
      <w:spacing w:after="0" w:line="240" w:lineRule="auto"/>
    </w:pPr>
    <w:rPr>
      <w:sz w:val="20"/>
      <w:szCs w:val="20"/>
    </w:rPr>
  </w:style>
  <w:style w:type="character" w:customStyle="1" w:styleId="a7">
    <w:name w:val="Текст сноски Знак"/>
    <w:basedOn w:val="a0"/>
    <w:link w:val="a6"/>
    <w:uiPriority w:val="99"/>
    <w:semiHidden/>
    <w:rsid w:val="00523CCA"/>
    <w:rPr>
      <w:sz w:val="20"/>
      <w:szCs w:val="20"/>
    </w:rPr>
  </w:style>
  <w:style w:type="character" w:styleId="a8">
    <w:name w:val="footnote reference"/>
    <w:basedOn w:val="a0"/>
    <w:uiPriority w:val="99"/>
    <w:semiHidden/>
    <w:unhideWhenUsed/>
    <w:rsid w:val="00523CCA"/>
    <w:rPr>
      <w:vertAlign w:val="superscript"/>
    </w:rPr>
  </w:style>
  <w:style w:type="paragraph" w:styleId="31">
    <w:name w:val="toc 3"/>
    <w:basedOn w:val="a"/>
    <w:next w:val="a"/>
    <w:autoRedefine/>
    <w:uiPriority w:val="39"/>
    <w:unhideWhenUsed/>
    <w:rsid w:val="00B26E43"/>
    <w:pPr>
      <w:tabs>
        <w:tab w:val="right" w:leader="dot" w:pos="9356"/>
      </w:tabs>
      <w:spacing w:after="0" w:line="360" w:lineRule="auto"/>
      <w:ind w:left="993" w:right="-1" w:firstLine="283"/>
      <w:jc w:val="right"/>
    </w:pPr>
    <w:rPr>
      <w:rFonts w:ascii="Times New Roman" w:eastAsia="Calibri" w:hAnsi="Times New Roman" w:cs="Times New Roman"/>
      <w:b/>
      <w:sz w:val="28"/>
      <w:szCs w:val="28"/>
    </w:rPr>
  </w:style>
  <w:style w:type="character" w:customStyle="1" w:styleId="10">
    <w:name w:val="Заголовок 1 Знак"/>
    <w:basedOn w:val="a0"/>
    <w:link w:val="1"/>
    <w:uiPriority w:val="9"/>
    <w:rsid w:val="0093557A"/>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631A11"/>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631A11"/>
    <w:rPr>
      <w:rFonts w:ascii="Times New Roman" w:eastAsiaTheme="majorEastAsia" w:hAnsi="Times New Roman" w:cstheme="majorBidi"/>
      <w:b/>
      <w:sz w:val="28"/>
      <w:szCs w:val="24"/>
    </w:rPr>
  </w:style>
  <w:style w:type="paragraph" w:styleId="a9">
    <w:name w:val="header"/>
    <w:basedOn w:val="a"/>
    <w:link w:val="aa"/>
    <w:uiPriority w:val="99"/>
    <w:unhideWhenUsed/>
    <w:rsid w:val="00EA58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A58CF"/>
  </w:style>
  <w:style w:type="paragraph" w:styleId="ab">
    <w:name w:val="footer"/>
    <w:basedOn w:val="a"/>
    <w:link w:val="ac"/>
    <w:uiPriority w:val="99"/>
    <w:unhideWhenUsed/>
    <w:rsid w:val="00EA58C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A58CF"/>
  </w:style>
  <w:style w:type="paragraph" w:styleId="ad">
    <w:name w:val="TOC Heading"/>
    <w:basedOn w:val="1"/>
    <w:next w:val="a"/>
    <w:uiPriority w:val="39"/>
    <w:unhideWhenUsed/>
    <w:qFormat/>
    <w:rsid w:val="00B26E43"/>
    <w:pPr>
      <w:outlineLvl w:val="9"/>
    </w:pPr>
    <w:rPr>
      <w:rFonts w:asciiTheme="majorHAnsi" w:hAnsiTheme="majorHAnsi"/>
      <w:b w:val="0"/>
      <w:color w:val="2F5496" w:themeColor="accent1" w:themeShade="BF"/>
      <w:lang w:eastAsia="ru-RU"/>
    </w:rPr>
  </w:style>
  <w:style w:type="paragraph" w:styleId="11">
    <w:name w:val="toc 1"/>
    <w:basedOn w:val="a"/>
    <w:next w:val="a"/>
    <w:autoRedefine/>
    <w:uiPriority w:val="39"/>
    <w:unhideWhenUsed/>
    <w:rsid w:val="00B26E43"/>
    <w:pPr>
      <w:spacing w:after="100"/>
    </w:pPr>
  </w:style>
  <w:style w:type="paragraph" w:styleId="21">
    <w:name w:val="toc 2"/>
    <w:basedOn w:val="a"/>
    <w:next w:val="a"/>
    <w:autoRedefine/>
    <w:uiPriority w:val="39"/>
    <w:unhideWhenUsed/>
    <w:rsid w:val="00B26E43"/>
    <w:pPr>
      <w:spacing w:after="100"/>
      <w:ind w:left="220"/>
    </w:pPr>
  </w:style>
  <w:style w:type="character" w:styleId="ae">
    <w:name w:val="Hyperlink"/>
    <w:basedOn w:val="a0"/>
    <w:uiPriority w:val="99"/>
    <w:unhideWhenUsed/>
    <w:rsid w:val="00B26E43"/>
    <w:rPr>
      <w:color w:val="0563C1" w:themeColor="hyperlink"/>
      <w:u w:val="single"/>
    </w:rPr>
  </w:style>
  <w:style w:type="paragraph" w:styleId="af">
    <w:name w:val="List Paragraph"/>
    <w:basedOn w:val="a"/>
    <w:uiPriority w:val="1"/>
    <w:qFormat/>
    <w:rsid w:val="00E53706"/>
    <w:pPr>
      <w:ind w:left="720"/>
      <w:contextualSpacing/>
    </w:pPr>
  </w:style>
  <w:style w:type="character" w:customStyle="1" w:styleId="40">
    <w:name w:val="Заголовок 4 Знак"/>
    <w:basedOn w:val="a0"/>
    <w:link w:val="4"/>
    <w:uiPriority w:val="9"/>
    <w:rsid w:val="00D96351"/>
    <w:rPr>
      <w:rFonts w:asciiTheme="majorHAnsi" w:eastAsiaTheme="majorEastAsia" w:hAnsiTheme="majorHAnsi" w:cstheme="majorBidi"/>
      <w:i/>
      <w:iCs/>
      <w:color w:val="2F5496" w:themeColor="accent1" w:themeShade="BF"/>
    </w:rPr>
  </w:style>
  <w:style w:type="numbering" w:customStyle="1" w:styleId="12">
    <w:name w:val="Нет списка1"/>
    <w:next w:val="a2"/>
    <w:uiPriority w:val="99"/>
    <w:semiHidden/>
    <w:unhideWhenUsed/>
    <w:rsid w:val="00CD575F"/>
  </w:style>
  <w:style w:type="table" w:customStyle="1" w:styleId="TableNormal">
    <w:name w:val="Table Normal"/>
    <w:uiPriority w:val="2"/>
    <w:semiHidden/>
    <w:unhideWhenUsed/>
    <w:qFormat/>
    <w:rsid w:val="00CD575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0">
    <w:name w:val="Title"/>
    <w:basedOn w:val="a"/>
    <w:link w:val="af1"/>
    <w:uiPriority w:val="10"/>
    <w:qFormat/>
    <w:rsid w:val="00CD575F"/>
    <w:pPr>
      <w:widowControl w:val="0"/>
      <w:autoSpaceDE w:val="0"/>
      <w:autoSpaceDN w:val="0"/>
      <w:spacing w:before="191" w:after="0" w:line="240" w:lineRule="auto"/>
      <w:ind w:left="1271" w:right="1269"/>
      <w:jc w:val="center"/>
    </w:pPr>
    <w:rPr>
      <w:rFonts w:ascii="Verdana" w:eastAsia="Verdana" w:hAnsi="Verdana" w:cs="Verdana"/>
      <w:b/>
      <w:bCs/>
      <w:sz w:val="90"/>
      <w:szCs w:val="90"/>
    </w:rPr>
  </w:style>
  <w:style w:type="character" w:customStyle="1" w:styleId="af1">
    <w:name w:val="Название Знак"/>
    <w:basedOn w:val="a0"/>
    <w:link w:val="af0"/>
    <w:uiPriority w:val="10"/>
    <w:rsid w:val="00CD575F"/>
    <w:rPr>
      <w:rFonts w:ascii="Verdana" w:eastAsia="Verdana" w:hAnsi="Verdana" w:cs="Verdana"/>
      <w:b/>
      <w:bCs/>
      <w:sz w:val="90"/>
      <w:szCs w:val="90"/>
    </w:rPr>
  </w:style>
  <w:style w:type="table" w:customStyle="1" w:styleId="13">
    <w:name w:val="Сетка таблицы светлая1"/>
    <w:basedOn w:val="a1"/>
    <w:uiPriority w:val="40"/>
    <w:rsid w:val="007B55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1"/>
    <w:uiPriority w:val="41"/>
    <w:rsid w:val="007B55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1"/>
    <w:uiPriority w:val="42"/>
    <w:rsid w:val="007B55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1"/>
    <w:uiPriority w:val="43"/>
    <w:rsid w:val="007B55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1"/>
    <w:uiPriority w:val="44"/>
    <w:rsid w:val="007B550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2">
    <w:name w:val="Balloon Text"/>
    <w:basedOn w:val="a"/>
    <w:link w:val="af3"/>
    <w:uiPriority w:val="99"/>
    <w:semiHidden/>
    <w:unhideWhenUsed/>
    <w:rsid w:val="0047461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474616"/>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43.jpeg"/><Relationship Id="rId55" Type="http://schemas.openxmlformats.org/officeDocument/2006/relationships/image" Target="media/image48.jpeg"/><Relationship Id="rId63" Type="http://schemas.openxmlformats.org/officeDocument/2006/relationships/image" Target="media/image56.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image" Target="media/image46.jpeg"/><Relationship Id="rId58" Type="http://schemas.openxmlformats.org/officeDocument/2006/relationships/image" Target="media/image51.jpe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4.jpeg"/><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64" Type="http://schemas.openxmlformats.org/officeDocument/2006/relationships/image" Target="media/image57.jpeg"/><Relationship Id="rId8" Type="http://schemas.openxmlformats.org/officeDocument/2006/relationships/image" Target="media/image1.png"/><Relationship Id="rId51" Type="http://schemas.openxmlformats.org/officeDocument/2006/relationships/image" Target="media/image44.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image" Target="media/image52.jpe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image" Target="media/image55.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image" Target="media/image53.jpeg"/><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3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94BB7-C3C1-460B-8AEB-814CC151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11390</Words>
  <Characters>64925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Егупова Ольга Владимировна</dc:creator>
  <cp:keywords/>
  <dc:description/>
  <cp:lastModifiedBy>Завуч</cp:lastModifiedBy>
  <cp:revision>22</cp:revision>
  <dcterms:created xsi:type="dcterms:W3CDTF">2023-04-07T16:30:00Z</dcterms:created>
  <dcterms:modified xsi:type="dcterms:W3CDTF">2026-01-12T04:45:00Z</dcterms:modified>
</cp:coreProperties>
</file>