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A75B9" w14:textId="77777777" w:rsidR="00682BBD" w:rsidRPr="00160269" w:rsidRDefault="00682BBD" w:rsidP="00682BBD">
      <w:pPr>
        <w:ind w:left="120"/>
        <w:jc w:val="center"/>
      </w:pPr>
      <w:bookmarkStart w:id="0" w:name="ПОЯСНИТЕЛЬНАЯ_ЗАПИСКА"/>
      <w:bookmarkStart w:id="1" w:name="_bookmark0"/>
      <w:bookmarkEnd w:id="0"/>
      <w:bookmarkEnd w:id="1"/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14:paraId="5D231937" w14:textId="77777777" w:rsidR="00682BBD" w:rsidRPr="00160269" w:rsidRDefault="00682BBD" w:rsidP="00682BBD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268B391C" w14:textId="77777777" w:rsidR="00682BBD" w:rsidRPr="00160269" w:rsidRDefault="00682BBD" w:rsidP="00682BBD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14:paraId="461AB0C0" w14:textId="77777777" w:rsidR="00682BBD" w:rsidRDefault="00682BBD" w:rsidP="00682BBD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14:paraId="08FB9DD4" w14:textId="77777777" w:rsidR="00682BBD" w:rsidRDefault="00682BBD" w:rsidP="00682BBD">
      <w:pPr>
        <w:ind w:left="120"/>
      </w:pPr>
    </w:p>
    <w:p w14:paraId="37E28CF5" w14:textId="77777777" w:rsidR="00682BBD" w:rsidRDefault="00682BBD" w:rsidP="00682BBD">
      <w:pPr>
        <w:ind w:left="120"/>
      </w:pPr>
    </w:p>
    <w:p w14:paraId="09465CA9" w14:textId="77777777" w:rsidR="00682BBD" w:rsidRDefault="00682BBD" w:rsidP="00682BBD">
      <w:pPr>
        <w:ind w:left="120"/>
      </w:pPr>
    </w:p>
    <w:p w14:paraId="6B5D8813" w14:textId="77777777" w:rsidR="00682BBD" w:rsidRDefault="00682BBD" w:rsidP="00682BBD">
      <w:pPr>
        <w:ind w:left="120"/>
      </w:pPr>
    </w:p>
    <w:p w14:paraId="7E3A2215" w14:textId="3629A165" w:rsidR="00682BBD" w:rsidRPr="00160269" w:rsidRDefault="008A3385" w:rsidP="00682BBD">
      <w:pPr>
        <w:ind w:left="-284" w:hanging="142"/>
      </w:pPr>
      <w:r>
        <w:rPr>
          <w:noProof/>
          <w:lang w:eastAsia="ru-RU"/>
        </w:rPr>
        <w:drawing>
          <wp:inline distT="0" distB="0" distL="0" distR="0" wp14:anchorId="76216958" wp14:editId="509FEE6A">
            <wp:extent cx="6076950" cy="2281994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маков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228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A7019" w14:textId="77777777" w:rsidR="00682BBD" w:rsidRDefault="00682BBD" w:rsidP="00682BBD">
      <w:pPr>
        <w:ind w:left="120"/>
        <w:rPr>
          <w:color w:val="000000"/>
          <w:sz w:val="28"/>
        </w:rPr>
      </w:pPr>
      <w:r w:rsidRPr="00160269">
        <w:rPr>
          <w:color w:val="000000"/>
          <w:sz w:val="28"/>
        </w:rPr>
        <w:t>‌</w:t>
      </w:r>
    </w:p>
    <w:p w14:paraId="37EB3B49" w14:textId="77777777" w:rsidR="00682BBD" w:rsidRDefault="00682BBD" w:rsidP="00682BBD">
      <w:pPr>
        <w:ind w:left="120"/>
        <w:rPr>
          <w:color w:val="000000"/>
          <w:sz w:val="28"/>
        </w:rPr>
      </w:pPr>
    </w:p>
    <w:p w14:paraId="564E2EF1" w14:textId="77777777" w:rsidR="00682BBD" w:rsidRPr="00160269" w:rsidRDefault="00682BBD" w:rsidP="00682BBD">
      <w:pPr>
        <w:ind w:left="120"/>
      </w:pPr>
    </w:p>
    <w:p w14:paraId="106BC213" w14:textId="77777777" w:rsidR="00682BBD" w:rsidRPr="00160269" w:rsidRDefault="00682BBD" w:rsidP="00682BBD">
      <w:pPr>
        <w:ind w:left="120"/>
      </w:pPr>
    </w:p>
    <w:p w14:paraId="1101034F" w14:textId="77777777" w:rsidR="00682BBD" w:rsidRPr="00160269" w:rsidRDefault="00682BBD" w:rsidP="00682BBD">
      <w:pPr>
        <w:ind w:left="120"/>
      </w:pPr>
    </w:p>
    <w:p w14:paraId="6EE8AE36" w14:textId="77777777" w:rsidR="00682BBD" w:rsidRDefault="00682BBD" w:rsidP="00682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14:paraId="6F703684" w14:textId="77777777" w:rsidR="00682BBD" w:rsidRDefault="00682BBD" w:rsidP="00682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14:paraId="3EE84B2F" w14:textId="33412549" w:rsidR="00682BBD" w:rsidRPr="00E62E20" w:rsidRDefault="00682BBD" w:rsidP="00682BBD">
      <w:pPr>
        <w:jc w:val="center"/>
        <w:rPr>
          <w:b/>
          <w:sz w:val="28"/>
          <w:szCs w:val="28"/>
        </w:rPr>
      </w:pPr>
      <w:r w:rsidRPr="00E62E20"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РУССКИЙ ЯЗЫК</w:t>
      </w:r>
      <w:r w:rsidRPr="00E62E20">
        <w:rPr>
          <w:b/>
          <w:sz w:val="28"/>
          <w:szCs w:val="28"/>
        </w:rPr>
        <w:t>»</w:t>
      </w:r>
    </w:p>
    <w:p w14:paraId="70990CD5" w14:textId="77777777" w:rsidR="00682BBD" w:rsidRDefault="00682BBD" w:rsidP="00682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3A8E4183" w14:textId="77777777" w:rsidR="00682BBD" w:rsidRPr="00B41D33" w:rsidRDefault="00682BBD" w:rsidP="00682BBD">
      <w:pPr>
        <w:ind w:left="120"/>
        <w:jc w:val="center"/>
      </w:pPr>
    </w:p>
    <w:p w14:paraId="7E741B6C" w14:textId="77777777" w:rsidR="00682BBD" w:rsidRPr="00B41D33" w:rsidRDefault="00682BBD" w:rsidP="00682BBD">
      <w:pPr>
        <w:ind w:left="120"/>
        <w:jc w:val="center"/>
      </w:pPr>
    </w:p>
    <w:p w14:paraId="474D0076" w14:textId="77777777" w:rsidR="00682BBD" w:rsidRPr="00B41D33" w:rsidRDefault="00682BBD" w:rsidP="00682BBD">
      <w:pPr>
        <w:ind w:left="120"/>
        <w:jc w:val="center"/>
      </w:pPr>
    </w:p>
    <w:p w14:paraId="70177D04" w14:textId="77777777" w:rsidR="00682BBD" w:rsidRPr="00B41D33" w:rsidRDefault="00682BBD" w:rsidP="00682BBD">
      <w:pPr>
        <w:ind w:left="120"/>
        <w:jc w:val="center"/>
      </w:pPr>
    </w:p>
    <w:p w14:paraId="5023ED9A" w14:textId="77777777" w:rsidR="00682BBD" w:rsidRPr="00B41D33" w:rsidRDefault="00682BBD" w:rsidP="00682BBD">
      <w:pPr>
        <w:ind w:left="120"/>
        <w:jc w:val="center"/>
      </w:pPr>
    </w:p>
    <w:p w14:paraId="0D5EFD32" w14:textId="77777777" w:rsidR="00682BBD" w:rsidRPr="00B41D33" w:rsidRDefault="00682BBD" w:rsidP="00682BBD">
      <w:pPr>
        <w:ind w:left="120"/>
        <w:jc w:val="center"/>
      </w:pPr>
    </w:p>
    <w:p w14:paraId="10242F40" w14:textId="77777777" w:rsidR="00682BBD" w:rsidRPr="00B41D33" w:rsidRDefault="00682BBD" w:rsidP="00682BBD">
      <w:pPr>
        <w:ind w:left="120"/>
        <w:jc w:val="center"/>
      </w:pPr>
    </w:p>
    <w:p w14:paraId="573553AF" w14:textId="77777777" w:rsidR="00682BBD" w:rsidRPr="00E62E20" w:rsidRDefault="00682BBD" w:rsidP="00682BBD">
      <w:pPr>
        <w:ind w:left="120"/>
        <w:jc w:val="center"/>
      </w:pPr>
    </w:p>
    <w:p w14:paraId="33D84B93" w14:textId="77777777" w:rsidR="00682BBD" w:rsidRDefault="00682BBD" w:rsidP="00682BBD">
      <w:pPr>
        <w:ind w:left="120"/>
        <w:jc w:val="center"/>
      </w:pPr>
    </w:p>
    <w:p w14:paraId="0BD80891" w14:textId="77777777" w:rsidR="00682BBD" w:rsidRDefault="00682BBD" w:rsidP="00682BBD">
      <w:pPr>
        <w:ind w:left="120"/>
        <w:jc w:val="center"/>
      </w:pPr>
    </w:p>
    <w:p w14:paraId="79CD650F" w14:textId="77777777" w:rsidR="00682BBD" w:rsidRDefault="00682BBD" w:rsidP="00682BBD">
      <w:pPr>
        <w:ind w:left="120"/>
        <w:jc w:val="center"/>
      </w:pPr>
    </w:p>
    <w:p w14:paraId="57AAEE1A" w14:textId="77777777" w:rsidR="00682BBD" w:rsidRDefault="00682BBD" w:rsidP="00682BBD">
      <w:pPr>
        <w:ind w:left="120"/>
        <w:jc w:val="center"/>
      </w:pPr>
    </w:p>
    <w:p w14:paraId="537D4CD0" w14:textId="77777777" w:rsidR="00682BBD" w:rsidRDefault="00682BBD" w:rsidP="00682BBD">
      <w:pPr>
        <w:ind w:left="120"/>
        <w:jc w:val="center"/>
      </w:pPr>
    </w:p>
    <w:p w14:paraId="08F89A96" w14:textId="77777777" w:rsidR="00682BBD" w:rsidRDefault="00682BBD" w:rsidP="00682BBD">
      <w:pPr>
        <w:ind w:left="120"/>
        <w:jc w:val="center"/>
      </w:pPr>
    </w:p>
    <w:p w14:paraId="444F29DC" w14:textId="77777777" w:rsidR="00682BBD" w:rsidRDefault="00682BBD" w:rsidP="00682BBD">
      <w:pPr>
        <w:ind w:left="120"/>
        <w:jc w:val="center"/>
      </w:pPr>
    </w:p>
    <w:p w14:paraId="2C05ADB2" w14:textId="77777777" w:rsidR="00682BBD" w:rsidRDefault="00682BBD" w:rsidP="00682BBD">
      <w:pPr>
        <w:ind w:left="120"/>
        <w:jc w:val="center"/>
      </w:pPr>
    </w:p>
    <w:p w14:paraId="70E55828" w14:textId="77777777" w:rsidR="00682BBD" w:rsidRPr="00B41D33" w:rsidRDefault="00682BBD" w:rsidP="00682BBD"/>
    <w:p w14:paraId="2973F636" w14:textId="79D9203E" w:rsidR="00682BBD" w:rsidRPr="00160269" w:rsidRDefault="00682BBD" w:rsidP="00682BBD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43074A">
        <w:rPr>
          <w:b/>
          <w:color w:val="000000"/>
          <w:sz w:val="28"/>
        </w:rPr>
        <w:t>5</w:t>
      </w:r>
      <w:bookmarkStart w:id="2" w:name="_GoBack"/>
      <w:bookmarkEnd w:id="2"/>
    </w:p>
    <w:p w14:paraId="0873DBA3" w14:textId="77777777" w:rsidR="00682BBD" w:rsidRDefault="00682BBD" w:rsidP="00D61C27">
      <w:pPr>
        <w:pStyle w:val="1"/>
        <w:spacing w:before="0"/>
        <w:jc w:val="center"/>
        <w:rPr>
          <w:sz w:val="24"/>
          <w:szCs w:val="24"/>
        </w:rPr>
      </w:pPr>
    </w:p>
    <w:p w14:paraId="04BCEA07" w14:textId="77777777" w:rsidR="00682BBD" w:rsidRDefault="00682BBD" w:rsidP="00D61C27">
      <w:pPr>
        <w:pStyle w:val="1"/>
        <w:spacing w:before="0"/>
        <w:jc w:val="center"/>
        <w:rPr>
          <w:sz w:val="24"/>
          <w:szCs w:val="24"/>
        </w:rPr>
      </w:pPr>
    </w:p>
    <w:p w14:paraId="2C7597B8" w14:textId="683CEF80" w:rsidR="001A0D35" w:rsidRDefault="00411F8B" w:rsidP="00D61C27">
      <w:pPr>
        <w:pStyle w:val="1"/>
        <w:spacing w:before="0"/>
        <w:jc w:val="center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ПОЯСНИТЕЛЬНАЯ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ЗАПИСКА</w:t>
      </w:r>
    </w:p>
    <w:p w14:paraId="3EA59CD0" w14:textId="77777777" w:rsidR="008F0D94" w:rsidRPr="008F0D94" w:rsidRDefault="008F0D94" w:rsidP="001448B4">
      <w:pPr>
        <w:pStyle w:val="1"/>
        <w:spacing w:before="0"/>
        <w:jc w:val="both"/>
        <w:rPr>
          <w:sz w:val="24"/>
          <w:szCs w:val="24"/>
        </w:rPr>
      </w:pPr>
    </w:p>
    <w:p w14:paraId="364A3494" w14:textId="77777777" w:rsidR="001A0D35" w:rsidRPr="008F0D94" w:rsidRDefault="00411F8B" w:rsidP="001448B4">
      <w:pPr>
        <w:pStyle w:val="a3"/>
        <w:ind w:left="100" w:right="100" w:firstLine="710"/>
        <w:rPr>
          <w:sz w:val="24"/>
          <w:szCs w:val="24"/>
        </w:rPr>
      </w:pPr>
      <w:r w:rsidRPr="008F0D94">
        <w:rPr>
          <w:sz w:val="24"/>
          <w:szCs w:val="24"/>
        </w:rPr>
        <w:t>Федеральная рабочая программа учебного предмета «Русский язык» 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 начального общего образования обучающихся с ЗПР составлена 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 Требований к результатам освоения программы начального 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государственного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образовательного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стандарта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(далее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далее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ФГОС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НОО),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ориентирована на целевые приоритеты, сформулированные в Федеральной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воспитания.</w:t>
      </w:r>
    </w:p>
    <w:p w14:paraId="57CFD739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z w:val="24"/>
          <w:szCs w:val="24"/>
        </w:rPr>
        <w:t>Учебный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является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ведущим,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обеспечивая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способствует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повышению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коммуникативной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компетентности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облегчению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социализации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Приобретённые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опыт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станут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фундаментом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школе, 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 будут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востребованы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жизни.</w:t>
      </w:r>
    </w:p>
    <w:p w14:paraId="5B808E28" w14:textId="77777777" w:rsidR="001A0D35" w:rsidRPr="008F0D94" w:rsidRDefault="00411F8B" w:rsidP="001448B4">
      <w:pPr>
        <w:pStyle w:val="a3"/>
        <w:ind w:left="100" w:right="100" w:firstLine="710"/>
        <w:rPr>
          <w:sz w:val="24"/>
          <w:szCs w:val="24"/>
        </w:rPr>
      </w:pPr>
      <w:r w:rsidRPr="008F0D94">
        <w:rPr>
          <w:sz w:val="24"/>
          <w:szCs w:val="24"/>
        </w:rPr>
        <w:t>Овладение учебным предметом «Русский язык» представляет большую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сложность для обучающихся с ЗПР. Это связано с недостатками фонетико-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фонематической стороны речи, звукового анализа и синтеза, бедностью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недифференцированностью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трудностями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оформления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построения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недостаточной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сформированностью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операций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знаково-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символической (замещающей) функции мышления. У обучающихся с ЗПР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запозданием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формируются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навыки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синтеза,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долгое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время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происходит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становление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звуко-буквенного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очевидные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трудности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обучающиеся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ЗПР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испытывают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формировании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навыка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Недостаточность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словесно-логического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мышления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операций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значительно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затрудняют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усвоение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формирование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понятий.</w:t>
      </w:r>
    </w:p>
    <w:p w14:paraId="6DDA764F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Преодоление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перечисленных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трудностей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реализации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важнейших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дидактических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принципов:</w:t>
      </w:r>
      <w:r w:rsidRPr="008F0D94">
        <w:rPr>
          <w:spacing w:val="64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доступности,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систематичности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</w:p>
    <w:p w14:paraId="36DA30E0" w14:textId="77777777" w:rsidR="001A0D35" w:rsidRPr="008F0D94" w:rsidRDefault="00411F8B" w:rsidP="001448B4">
      <w:pPr>
        <w:pStyle w:val="a3"/>
        <w:ind w:left="100" w:right="110"/>
        <w:rPr>
          <w:sz w:val="24"/>
          <w:szCs w:val="24"/>
        </w:rPr>
      </w:pPr>
      <w:r w:rsidRPr="008F0D94">
        <w:rPr>
          <w:sz w:val="24"/>
          <w:szCs w:val="24"/>
        </w:rPr>
        <w:t>последовательности, прочности, наглядности, связи теории с практикой, 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коррекционной направленности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обучения.</w:t>
      </w:r>
    </w:p>
    <w:p w14:paraId="6B91D105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Программа отражает содержание обучения предмету «Русский язык»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особых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потребностей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формируется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позитивное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эмоционально-ценностное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стремление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к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его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грамотному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использованию,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понимание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того,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правильная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устная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письменная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речь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являются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показателем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общей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культуры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человека.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 русского языка обучающиеся получают начальное представление 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нормах русского литературного языка и правилах речевого этикета, учатся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ориентироваться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задачах,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выборе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 успешного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коммуникативных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540CB03D" w14:textId="77777777" w:rsidR="001A0D35" w:rsidRPr="008F0D94" w:rsidRDefault="00411F8B" w:rsidP="001448B4">
      <w:pPr>
        <w:pStyle w:val="a3"/>
        <w:ind w:left="100" w:right="98" w:firstLine="710"/>
        <w:rPr>
          <w:sz w:val="24"/>
          <w:szCs w:val="24"/>
        </w:rPr>
      </w:pPr>
      <w:r w:rsidRPr="008F0D94">
        <w:rPr>
          <w:sz w:val="24"/>
          <w:szCs w:val="24"/>
        </w:rPr>
        <w:t>Содержание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дисциплины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ориентировано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способности, разных видов речевой деятельности и освоение обучающимися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системного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устройства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данной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дисциплине обучающиеся с ЗПР овладевают грамотой, основными речевыми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формами и правилами их применения, умениями организовывать языковые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 в разных типах высказываний, варьировать их структуру с учётом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развёртывать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сокращать,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перестраивать,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нужные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словоформы.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данной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дисциплины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происходит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закладывается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фундамент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осмысленного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письма.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важно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формировать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первоначальные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многообразии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пространства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России,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национального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самосознания. Представления о связи языка с культурой народа осваиваются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практическим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путём.</w:t>
      </w:r>
    </w:p>
    <w:p w14:paraId="05D20515" w14:textId="77777777" w:rsidR="001A0D35" w:rsidRPr="008F0D94" w:rsidRDefault="00411F8B" w:rsidP="001448B4">
      <w:pPr>
        <w:pStyle w:val="a3"/>
        <w:ind w:left="100" w:right="99" w:firstLine="710"/>
        <w:rPr>
          <w:sz w:val="24"/>
          <w:szCs w:val="24"/>
        </w:rPr>
      </w:pPr>
      <w:r w:rsidRPr="008F0D94">
        <w:rPr>
          <w:sz w:val="24"/>
          <w:szCs w:val="24"/>
        </w:rPr>
        <w:t>Удовлетворение особых образовательных потребностей достигается 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счет четких и простых по лексико-грамматической структуре инструкций 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выполняемой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уменьшенного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большей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практикоориентированности,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подкрепленности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наглядностью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</w:p>
    <w:p w14:paraId="2315D133" w14:textId="77777777" w:rsidR="001A0D35" w:rsidRPr="008F0D94" w:rsidRDefault="00411F8B" w:rsidP="001448B4">
      <w:pPr>
        <w:pStyle w:val="a3"/>
        <w:ind w:left="100" w:right="101"/>
        <w:rPr>
          <w:sz w:val="24"/>
          <w:szCs w:val="24"/>
        </w:rPr>
      </w:pPr>
      <w:r w:rsidRPr="008F0D94">
        <w:rPr>
          <w:sz w:val="24"/>
          <w:szCs w:val="24"/>
        </w:rPr>
        <w:t>практическими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неоднократного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закрепления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пройденного,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актуализации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ранее,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специальных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приемов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(алгоритмизации,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пошаговости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соблюдении требований к организации образовательного процесса с учетом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особенностей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сформированности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саморегуляции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учебно-познавательной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с ЗПР.</w:t>
      </w:r>
    </w:p>
    <w:p w14:paraId="1707600E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Изучение учебного предмета «Русский язык» вносит весомый вклад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систему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коррекционно-развивающей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удовлетворение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специфических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потребностей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ЗПР.</w:t>
      </w:r>
    </w:p>
    <w:p w14:paraId="10FCBA5A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z w:val="24"/>
          <w:szCs w:val="24"/>
        </w:rPr>
        <w:t>Если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построено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специальных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дидактических принципов, предполагает использование адекватных методов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 конкретных приемов, то у обучающегося с ЗПР пробуждается интерес 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языку,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желание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овладеть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письмом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чтением,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совершенствуется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связное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 учебное) высказывание, расширяется словарный запас, проявляются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возможности осознания своих затруднений и соответствующие попытки 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преодоления.</w:t>
      </w:r>
    </w:p>
    <w:p w14:paraId="4A85CA30" w14:textId="77777777" w:rsidR="001A0D35" w:rsidRPr="008F0D94" w:rsidRDefault="00411F8B" w:rsidP="001448B4">
      <w:pPr>
        <w:pStyle w:val="a3"/>
        <w:ind w:left="100" w:right="98" w:firstLine="710"/>
        <w:rPr>
          <w:sz w:val="24"/>
          <w:szCs w:val="24"/>
        </w:rPr>
      </w:pPr>
      <w:r w:rsidRPr="008F0D94">
        <w:rPr>
          <w:sz w:val="24"/>
          <w:szCs w:val="24"/>
        </w:rPr>
        <w:t>Овладение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совершенствует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мелкую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моторику,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пространственную ориентировку, способствует развитию произвольности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становлению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навыков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самоконтроля.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(звуко-буквенный и звуко-слоговой анализ слов, работа с предложением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текстом)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развиваются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синтеза,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обобщения,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происходит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коррекция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недостатков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произвольной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памяти и внимания. В ходе выполнения заданий на анализ звукового 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слова,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синтез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слогов,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подсчет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количества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классификаций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объяснение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значений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 совершенствуется мыслительная деятельность, создаются предпосылки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становления логического (понятийного) мышления.</w:t>
      </w:r>
    </w:p>
    <w:p w14:paraId="09AA75D2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При усвоении учебного предмета «Русский язык» обучающиеся с 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учатся</w:t>
      </w:r>
      <w:r w:rsidRPr="008F0D94">
        <w:rPr>
          <w:spacing w:val="38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ориентироваться</w:t>
      </w:r>
      <w:r w:rsidRPr="008F0D94">
        <w:rPr>
          <w:spacing w:val="39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задании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производить</w:t>
      </w:r>
      <w:r w:rsidRPr="008F0D94">
        <w:rPr>
          <w:spacing w:val="39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анализ,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обдумывать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</w:p>
    <w:p w14:paraId="45A5EC28" w14:textId="77777777" w:rsidR="001A0D35" w:rsidRPr="008F0D94" w:rsidRDefault="00411F8B" w:rsidP="001448B4">
      <w:pPr>
        <w:pStyle w:val="a3"/>
        <w:ind w:left="100" w:right="111"/>
        <w:rPr>
          <w:sz w:val="24"/>
          <w:szCs w:val="24"/>
        </w:rPr>
      </w:pPr>
      <w:r w:rsidRPr="008F0D94">
        <w:rPr>
          <w:sz w:val="24"/>
          <w:szCs w:val="24"/>
        </w:rPr>
        <w:t>планировать предстоящие действия, следить за правильностью выполнения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отчет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оценку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проделанной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совершенствует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систему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произвольной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регуляции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деятельности.</w:t>
      </w:r>
    </w:p>
    <w:p w14:paraId="09618D2E" w14:textId="77777777" w:rsidR="001A0D35" w:rsidRPr="008F0D94" w:rsidRDefault="00411F8B" w:rsidP="001448B4">
      <w:pPr>
        <w:pStyle w:val="a3"/>
        <w:ind w:left="100" w:right="106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Коррекционная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направленность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предполагает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увеличение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мелкой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моторики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обучающегося,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точности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дифференцированности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движений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кисти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пальцев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руки.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увеличение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времени,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отводимого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звуковой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звуко-буквенной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звуко-слоговой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структуры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пропедевтика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специфических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ошибок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письма.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Трудности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синтеза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требуют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введения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упражнений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границ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деформированным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текстом.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Успешное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усвоение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предполагает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закрепления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навыка.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требует введения коррекционно-подготовительных упражнений. Работа над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правилом осуществляется с опорой на алгоритм который визуализируется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многократно повторяется ребенком. Обедненность словаря у учащихся с ЗПР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обуславливает необходимостьпроведения повседневной словарной работы ро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уточнению и расширению лексического значения слов, накопления устного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опыта.</w:t>
      </w:r>
    </w:p>
    <w:p w14:paraId="7E71DE98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Учитель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должен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поддерживать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тесную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учителем-логопедом,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осуществляющим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профилактику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расстройств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письменной речи как дисграфия и дизорфография. Уточнение артикуляции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звуков, дифференциация сходных фонем, работа над слоговой структурой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которая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обязательно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проводится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предмету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«Литературное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чтение»,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способствует улучшению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качества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ЗПР.</w:t>
      </w:r>
    </w:p>
    <w:p w14:paraId="717578F5" w14:textId="77777777" w:rsidR="001A0D35" w:rsidRPr="008F0D94" w:rsidRDefault="00411F8B" w:rsidP="001448B4">
      <w:pPr>
        <w:pStyle w:val="a3"/>
        <w:ind w:left="100" w:right="102" w:firstLine="710"/>
        <w:rPr>
          <w:sz w:val="24"/>
          <w:szCs w:val="24"/>
        </w:rPr>
      </w:pP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рабочей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учебного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«Русский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планируемые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освоения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обучающимися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язык»:</w:t>
      </w:r>
    </w:p>
    <w:p w14:paraId="32C2C5C8" w14:textId="77777777" w:rsidR="001A0D35" w:rsidRPr="008F0D94" w:rsidRDefault="00411F8B" w:rsidP="001448B4">
      <w:pPr>
        <w:pStyle w:val="a3"/>
        <w:ind w:left="100" w:right="103"/>
        <w:rPr>
          <w:sz w:val="24"/>
          <w:szCs w:val="24"/>
        </w:rPr>
      </w:pPr>
      <w:r w:rsidRPr="008F0D94">
        <w:rPr>
          <w:sz w:val="24"/>
          <w:szCs w:val="24"/>
        </w:rPr>
        <w:t>личностные, метапредметные, предметные. Личностные и метапредметные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 представлены с учётом методических традиций и особенностей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преподавания русского языка на уровне начального общего образования, 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 учитывают особые образовательные потребности обучающихся с ЗПР.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Предметные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планируемые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программы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даны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каждого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года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 «Русский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язык».</w:t>
      </w:r>
    </w:p>
    <w:p w14:paraId="720D60C9" w14:textId="16379CE9" w:rsidR="001A0D35" w:rsidRPr="008F0D94" w:rsidRDefault="00411F8B" w:rsidP="00D61C27">
      <w:pPr>
        <w:pStyle w:val="a3"/>
        <w:tabs>
          <w:tab w:val="left" w:pos="1878"/>
          <w:tab w:val="left" w:pos="1973"/>
          <w:tab w:val="left" w:pos="2390"/>
          <w:tab w:val="left" w:pos="2682"/>
          <w:tab w:val="left" w:pos="3731"/>
          <w:tab w:val="left" w:pos="4341"/>
          <w:tab w:val="left" w:pos="5365"/>
          <w:tab w:val="left" w:pos="5921"/>
          <w:tab w:val="left" w:pos="6351"/>
          <w:tab w:val="left" w:pos="6950"/>
          <w:tab w:val="left" w:pos="7690"/>
          <w:tab w:val="left" w:pos="7889"/>
          <w:tab w:val="left" w:pos="9164"/>
          <w:tab w:val="left" w:pos="9294"/>
        </w:tabs>
        <w:ind w:left="100" w:right="100" w:firstLine="710"/>
        <w:rPr>
          <w:sz w:val="24"/>
          <w:szCs w:val="24"/>
        </w:rPr>
      </w:pPr>
      <w:r w:rsidRPr="008F0D94">
        <w:rPr>
          <w:sz w:val="24"/>
          <w:szCs w:val="24"/>
        </w:rPr>
        <w:t>Программа</w:t>
      </w:r>
      <w:r w:rsidRPr="008F0D94">
        <w:rPr>
          <w:sz w:val="24"/>
          <w:szCs w:val="24"/>
        </w:rPr>
        <w:tab/>
        <w:t>устанавливает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распределение</w:t>
      </w:r>
      <w:r w:rsidRPr="008F0D94">
        <w:rPr>
          <w:sz w:val="24"/>
          <w:szCs w:val="24"/>
        </w:rPr>
        <w:tab/>
        <w:t>учебного</w:t>
      </w:r>
      <w:r w:rsidRPr="008F0D94">
        <w:rPr>
          <w:sz w:val="24"/>
          <w:szCs w:val="24"/>
        </w:rPr>
        <w:tab/>
        <w:t>материала</w:t>
      </w:r>
      <w:r w:rsidRPr="008F0D94">
        <w:rPr>
          <w:sz w:val="24"/>
          <w:szCs w:val="24"/>
        </w:rPr>
        <w:tab/>
        <w:t>по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классам,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основанного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логике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развития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предметного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содержания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психологических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возрастных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особенностей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</w:t>
      </w:r>
      <w:r w:rsidRPr="008F0D94">
        <w:rPr>
          <w:spacing w:val="5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ЗПР,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часов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разделов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курса.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этом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обеспечения</w:t>
      </w:r>
      <w:r w:rsidRPr="008F0D94">
        <w:rPr>
          <w:sz w:val="24"/>
          <w:szCs w:val="24"/>
        </w:rPr>
        <w:tab/>
        <w:t>возможности</w:t>
      </w:r>
      <w:r w:rsidRPr="008F0D94">
        <w:rPr>
          <w:sz w:val="24"/>
          <w:szCs w:val="24"/>
        </w:rPr>
        <w:tab/>
        <w:t>реализации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принципов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дифференциации</w:t>
      </w:r>
      <w:r w:rsidRPr="008F0D94">
        <w:rPr>
          <w:sz w:val="24"/>
          <w:szCs w:val="24"/>
        </w:rPr>
        <w:tab/>
      </w:r>
      <w:r w:rsidRPr="008F0D94">
        <w:rPr>
          <w:sz w:val="24"/>
          <w:szCs w:val="24"/>
        </w:rPr>
        <w:tab/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индивидуализации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целью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учёта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потребностей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интересов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обучающихся с ЗПР количество учебных часов может быть скорректировано.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рабочая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предоставляет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возможности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реализации</w:t>
      </w:r>
      <w:r w:rsidRPr="008F0D94">
        <w:rPr>
          <w:sz w:val="24"/>
          <w:szCs w:val="24"/>
        </w:rPr>
        <w:tab/>
        <w:t>различных</w:t>
      </w:r>
      <w:r w:rsidRPr="008F0D94">
        <w:rPr>
          <w:sz w:val="24"/>
          <w:szCs w:val="24"/>
        </w:rPr>
        <w:tab/>
        <w:t>методических</w:t>
      </w:r>
      <w:r w:rsidRPr="008F0D94">
        <w:rPr>
          <w:sz w:val="24"/>
          <w:szCs w:val="24"/>
        </w:rPr>
        <w:tab/>
      </w:r>
      <w:r w:rsidRPr="008F0D94">
        <w:rPr>
          <w:sz w:val="24"/>
          <w:szCs w:val="24"/>
        </w:rPr>
        <w:tab/>
        <w:t>подходов</w:t>
      </w:r>
      <w:r w:rsidRPr="008F0D94">
        <w:rPr>
          <w:sz w:val="24"/>
          <w:szCs w:val="24"/>
        </w:rPr>
        <w:tab/>
      </w:r>
      <w:r w:rsidRPr="008F0D94">
        <w:rPr>
          <w:sz w:val="24"/>
          <w:szCs w:val="24"/>
        </w:rPr>
        <w:tab/>
        <w:t>к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преподаванию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условии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сохранения</w:t>
      </w:r>
      <w:r w:rsidR="00D61C27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обязательной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содержания.</w:t>
      </w:r>
    </w:p>
    <w:p w14:paraId="0646F93B" w14:textId="77777777" w:rsidR="001A0D35" w:rsidRPr="008F0D94" w:rsidRDefault="00411F8B" w:rsidP="001448B4">
      <w:pPr>
        <w:pStyle w:val="a3"/>
        <w:ind w:left="100" w:right="100" w:firstLine="710"/>
        <w:rPr>
          <w:sz w:val="24"/>
          <w:szCs w:val="24"/>
        </w:rPr>
      </w:pPr>
      <w:r w:rsidRPr="008F0D94">
        <w:rPr>
          <w:sz w:val="24"/>
          <w:szCs w:val="24"/>
        </w:rPr>
        <w:t>Содержание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рабочей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составлено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достижение обучающимися с ЗПР как личностных, так и метапредметных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обеспечивает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преемственность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перспективность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областей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отражают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ведущие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идеи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подчёркивают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пропедевтическое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образования, формирование готовности обучающегося с ЗПР к дальнейшему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обучению.</w:t>
      </w:r>
    </w:p>
    <w:p w14:paraId="6BD409CC" w14:textId="15A254F1" w:rsidR="001A0D35" w:rsidRDefault="00411F8B" w:rsidP="001448B4">
      <w:pPr>
        <w:pStyle w:val="a3"/>
        <w:ind w:left="100" w:right="98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Общее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число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часов,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отведённых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на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изучение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курса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840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(5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часов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неделю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каждом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классе):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1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1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дополнительном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классах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165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ч, во 2–4 классах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 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170 ч.</w:t>
      </w:r>
    </w:p>
    <w:p w14:paraId="0FA14F69" w14:textId="77777777" w:rsidR="00D61C27" w:rsidRPr="008F0D94" w:rsidRDefault="00D61C27" w:rsidP="001448B4">
      <w:pPr>
        <w:pStyle w:val="a3"/>
        <w:ind w:left="100" w:right="98" w:firstLine="710"/>
        <w:rPr>
          <w:sz w:val="24"/>
          <w:szCs w:val="24"/>
        </w:rPr>
      </w:pPr>
    </w:p>
    <w:p w14:paraId="5B5D1988" w14:textId="3A7028EA" w:rsidR="001A0D35" w:rsidRDefault="00411F8B" w:rsidP="001448B4">
      <w:pPr>
        <w:pStyle w:val="2"/>
        <w:ind w:left="100" w:right="638" w:firstLine="710"/>
        <w:jc w:val="both"/>
        <w:rPr>
          <w:sz w:val="24"/>
          <w:szCs w:val="24"/>
        </w:rPr>
      </w:pPr>
      <w:bookmarkStart w:id="3" w:name="СОДЕРЖАНИЕ_УЧЕБНОГО_ПРЕДМЕТА_«РУССКИЙ_ЯЗ"/>
      <w:bookmarkStart w:id="4" w:name="_bookmark1"/>
      <w:bookmarkEnd w:id="3"/>
      <w:bookmarkEnd w:id="4"/>
      <w:r w:rsidRPr="008F0D94">
        <w:rPr>
          <w:sz w:val="24"/>
          <w:szCs w:val="24"/>
        </w:rPr>
        <w:t>СОДЕРЖАНИЕ УЧЕБНОГО ПРЕДМЕТА «РУССКИЙ ЯЗЫК»</w:t>
      </w:r>
      <w:r w:rsidRPr="008F0D94">
        <w:rPr>
          <w:spacing w:val="-67"/>
          <w:sz w:val="24"/>
          <w:szCs w:val="24"/>
        </w:rPr>
        <w:t xml:space="preserve"> </w:t>
      </w:r>
      <w:bookmarkStart w:id="5" w:name="_bookmark2"/>
      <w:bookmarkEnd w:id="5"/>
      <w:r w:rsidRPr="008F0D94">
        <w:rPr>
          <w:sz w:val="24"/>
          <w:szCs w:val="24"/>
        </w:rPr>
        <w:t>1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</w:t>
      </w:r>
    </w:p>
    <w:p w14:paraId="7BDE7491" w14:textId="77777777" w:rsidR="00D61C27" w:rsidRPr="008F0D94" w:rsidRDefault="00D61C27" w:rsidP="001448B4">
      <w:pPr>
        <w:pStyle w:val="2"/>
        <w:ind w:left="100" w:right="638" w:firstLine="710"/>
        <w:jc w:val="both"/>
        <w:rPr>
          <w:sz w:val="24"/>
          <w:szCs w:val="24"/>
        </w:rPr>
      </w:pPr>
    </w:p>
    <w:p w14:paraId="1DA95DA9" w14:textId="77777777" w:rsidR="001A0D35" w:rsidRPr="008F0D94" w:rsidRDefault="00411F8B" w:rsidP="001448B4">
      <w:pPr>
        <w:ind w:left="811"/>
        <w:jc w:val="both"/>
        <w:rPr>
          <w:b/>
          <w:sz w:val="24"/>
          <w:szCs w:val="24"/>
        </w:rPr>
      </w:pPr>
      <w:r w:rsidRPr="008F0D94">
        <w:rPr>
          <w:b/>
          <w:sz w:val="24"/>
          <w:szCs w:val="24"/>
        </w:rPr>
        <w:t>Обучение</w:t>
      </w:r>
      <w:r w:rsidRPr="008F0D94">
        <w:rPr>
          <w:b/>
          <w:spacing w:val="-4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грамоте</w:t>
      </w:r>
    </w:p>
    <w:p w14:paraId="057ADB6A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Развитие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</w:p>
    <w:p w14:paraId="55401BC4" w14:textId="77777777" w:rsidR="001A0D35" w:rsidRPr="008F0D94" w:rsidRDefault="00411F8B" w:rsidP="001448B4">
      <w:pPr>
        <w:pStyle w:val="a3"/>
        <w:ind w:left="10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Составление небольших рассказов повествовательного характера 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серии сюжетных картинок, на основе собственных игр, занятий. Знакомство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шаблонами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ведении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диалога.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Участие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диалоге.</w:t>
      </w:r>
    </w:p>
    <w:p w14:paraId="17761921" w14:textId="77777777" w:rsidR="001A0D35" w:rsidRPr="008F0D94" w:rsidRDefault="00411F8B" w:rsidP="001448B4">
      <w:pPr>
        <w:pStyle w:val="a3"/>
        <w:ind w:left="100" w:right="253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Понимание текста при его прослушивании и/или при самостоятельном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вслух.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построение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речевому шаблону.</w:t>
      </w:r>
    </w:p>
    <w:p w14:paraId="28AEC22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Слово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</w:p>
    <w:p w14:paraId="535C4B95" w14:textId="77777777" w:rsidR="001A0D35" w:rsidRPr="008F0D94" w:rsidRDefault="00411F8B" w:rsidP="001448B4">
      <w:pPr>
        <w:pStyle w:val="a3"/>
        <w:ind w:left="100" w:right="257" w:firstLine="710"/>
        <w:rPr>
          <w:sz w:val="24"/>
          <w:szCs w:val="24"/>
        </w:rPr>
      </w:pPr>
      <w:r w:rsidRPr="008F0D94">
        <w:rPr>
          <w:sz w:val="24"/>
          <w:szCs w:val="24"/>
        </w:rPr>
        <w:t>Предложение.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Заглавная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границы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 слова и предложения. Работа с предложением: выделение 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порядка.</w:t>
      </w:r>
    </w:p>
    <w:p w14:paraId="16CC6A0C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Восприятие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объекта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Выявление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уточнения.</w:t>
      </w:r>
    </w:p>
    <w:p w14:paraId="3B0D1CC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Фонетика</w:t>
      </w:r>
    </w:p>
    <w:p w14:paraId="011711DC" w14:textId="77777777" w:rsidR="001A0D35" w:rsidRPr="008F0D94" w:rsidRDefault="00411F8B" w:rsidP="001448B4">
      <w:pPr>
        <w:pStyle w:val="a3"/>
        <w:ind w:left="100" w:right="257" w:firstLine="710"/>
        <w:rPr>
          <w:sz w:val="24"/>
          <w:szCs w:val="24"/>
        </w:rPr>
      </w:pP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Установление последовательности звуков в слове и определение количества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Сопоставление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различающихся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несколькими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звуками. Звуковой анализ слова, работа со звуковыми схемами моделями: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соотнесение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произнесения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схемой,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построение схемы звукового состава слова, подбор слов, соответствующих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заданной схемы. Различение гласных и согласных звуков, гласных ударных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твёрдых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мягких,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звонких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5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глухих.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Определение</w:t>
      </w:r>
    </w:p>
    <w:p w14:paraId="6D14E489" w14:textId="77777777" w:rsidR="001A0D35" w:rsidRPr="008F0D94" w:rsidRDefault="001A0D35" w:rsidP="001448B4">
      <w:pPr>
        <w:jc w:val="both"/>
        <w:rPr>
          <w:sz w:val="24"/>
          <w:szCs w:val="24"/>
        </w:rPr>
        <w:sectPr w:rsidR="001A0D35" w:rsidRPr="008F0D94">
          <w:footerReference w:type="default" r:id="rId8"/>
          <w:pgSz w:w="11910" w:h="16840"/>
          <w:pgMar w:top="1080" w:right="740" w:bottom="1200" w:left="1600" w:header="0" w:footer="960" w:gutter="0"/>
          <w:cols w:space="720"/>
        </w:sectPr>
      </w:pPr>
    </w:p>
    <w:p w14:paraId="55903DC7" w14:textId="77777777" w:rsidR="001A0D35" w:rsidRPr="008F0D94" w:rsidRDefault="00411F8B" w:rsidP="001448B4">
      <w:pPr>
        <w:pStyle w:val="a3"/>
        <w:tabs>
          <w:tab w:val="left" w:pos="1034"/>
          <w:tab w:val="left" w:pos="2463"/>
          <w:tab w:val="left" w:pos="3303"/>
          <w:tab w:val="left" w:pos="3958"/>
          <w:tab w:val="left" w:pos="5811"/>
          <w:tab w:val="left" w:pos="8239"/>
        </w:tabs>
        <w:ind w:left="100" w:right="263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места</w:t>
      </w:r>
      <w:r w:rsidRPr="008F0D94">
        <w:rPr>
          <w:sz w:val="24"/>
          <w:szCs w:val="24"/>
        </w:rPr>
        <w:tab/>
        <w:t>ударения.</w:t>
      </w:r>
      <w:r w:rsidRPr="008F0D94">
        <w:rPr>
          <w:sz w:val="24"/>
          <w:szCs w:val="24"/>
        </w:rPr>
        <w:tab/>
        <w:t>Слог</w:t>
      </w:r>
      <w:r w:rsidRPr="008F0D94">
        <w:rPr>
          <w:sz w:val="24"/>
          <w:szCs w:val="24"/>
        </w:rPr>
        <w:tab/>
        <w:t>как</w:t>
      </w:r>
      <w:r w:rsidRPr="008F0D94">
        <w:rPr>
          <w:sz w:val="24"/>
          <w:szCs w:val="24"/>
        </w:rPr>
        <w:tab/>
        <w:t>минимальная</w:t>
      </w:r>
      <w:r w:rsidRPr="008F0D94">
        <w:rPr>
          <w:sz w:val="24"/>
          <w:szCs w:val="24"/>
        </w:rPr>
        <w:tab/>
        <w:t>произносительная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единица.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слове. Ударный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слог.</w:t>
      </w:r>
    </w:p>
    <w:p w14:paraId="199ED0CA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Графика</w:t>
      </w:r>
    </w:p>
    <w:p w14:paraId="7CBC9285" w14:textId="77777777" w:rsidR="001A0D35" w:rsidRPr="008F0D94" w:rsidRDefault="00411F8B" w:rsidP="001448B4">
      <w:pPr>
        <w:pStyle w:val="a3"/>
        <w:ind w:left="100" w:right="254" w:firstLine="710"/>
        <w:rPr>
          <w:sz w:val="24"/>
          <w:szCs w:val="24"/>
        </w:rPr>
      </w:pPr>
      <w:r w:rsidRPr="008F0D94">
        <w:rPr>
          <w:sz w:val="24"/>
          <w:szCs w:val="24"/>
        </w:rPr>
        <w:t>Различение звука и буквы: буква как знак звука. Слоговой принцип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графики.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показатель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 звуков. Функции букв е, ё, ю, я. Мягкий знак как показатель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мягкости предшествующего согласного звука в конце слова. Наблюдение 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 букв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алфавите.</w:t>
      </w:r>
    </w:p>
    <w:p w14:paraId="694E00E9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Чтение</w:t>
      </w:r>
    </w:p>
    <w:p w14:paraId="7085C993" w14:textId="77777777" w:rsidR="001A0D35" w:rsidRPr="008F0D94" w:rsidRDefault="00411F8B" w:rsidP="001448B4">
      <w:pPr>
        <w:pStyle w:val="a3"/>
        <w:ind w:left="100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Слоговое чтение (ориентация на букву, обозначающую гласный звук).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Плавное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скоростью,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соответствующей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индивидуальному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темпу.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словосочетаний,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паузами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 со знаками препинания. Выразительное чтение на материале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небольших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прозаических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стихотворений.</w:t>
      </w:r>
    </w:p>
    <w:p w14:paraId="579311EC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Орфографическое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(проговаривание)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средство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самоконтроля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 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 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списывании.</w:t>
      </w:r>
    </w:p>
    <w:p w14:paraId="40237EF3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Письмо</w:t>
      </w:r>
    </w:p>
    <w:p w14:paraId="2CC9FF8E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Ориентация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пространстве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тетради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пространстве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классной доски. Гигиенические требования, которые необходимо соблюдать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время письма.</w:t>
      </w:r>
    </w:p>
    <w:p w14:paraId="5C5DA4CE" w14:textId="77777777" w:rsidR="001A0D35" w:rsidRPr="008F0D94" w:rsidRDefault="00411F8B" w:rsidP="001448B4">
      <w:pPr>
        <w:pStyle w:val="a3"/>
        <w:ind w:left="100" w:right="256" w:firstLine="710"/>
        <w:rPr>
          <w:sz w:val="24"/>
          <w:szCs w:val="24"/>
        </w:rPr>
      </w:pPr>
      <w:r w:rsidRPr="008F0D94">
        <w:rPr>
          <w:sz w:val="24"/>
          <w:szCs w:val="24"/>
        </w:rPr>
        <w:t>Начертание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строчных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разборчивым,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аккуратным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почерком.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функции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небуквенных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графических средств: пробела между словами, знака переноса</w:t>
      </w:r>
      <w:r w:rsidRPr="008F0D94">
        <w:rPr>
          <w:i/>
          <w:sz w:val="24"/>
          <w:szCs w:val="24"/>
        </w:rPr>
        <w:t xml:space="preserve">. </w:t>
      </w:r>
      <w:r w:rsidRPr="008F0D94">
        <w:rPr>
          <w:sz w:val="24"/>
          <w:szCs w:val="24"/>
        </w:rPr>
        <w:t>Письмо 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 слов (без стечения согласных) и предложений (не более четырех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слов), написание которых не расходится с их произношением. Приёмы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пяти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предложений).</w:t>
      </w:r>
    </w:p>
    <w:p w14:paraId="0F8851D9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Орфография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пунктуация</w:t>
      </w:r>
    </w:p>
    <w:p w14:paraId="51E6811E" w14:textId="3F1781D1" w:rsidR="001A0D35" w:rsidRPr="008F0D94" w:rsidRDefault="00411F8B" w:rsidP="00A35209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применение: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  <w:r w:rsidR="00A35209">
        <w:rPr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сочетаниях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жи,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ши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положении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ударением),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ча,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ща,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чу,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щу;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прописная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именах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(именах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людей,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кличках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животных);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перенос</w:t>
      </w:r>
      <w:r w:rsidRPr="008F0D94">
        <w:rPr>
          <w:i/>
          <w:spacing w:val="-5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по</w:t>
      </w:r>
      <w:r w:rsidRPr="008F0D94">
        <w:rPr>
          <w:i/>
          <w:spacing w:val="-7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слогам</w:t>
      </w:r>
      <w:r w:rsidRPr="008F0D94">
        <w:rPr>
          <w:i/>
          <w:spacing w:val="-5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слов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без</w:t>
      </w:r>
      <w:r w:rsidRPr="008F0D94">
        <w:rPr>
          <w:i/>
          <w:spacing w:val="-68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стечения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согласных</w:t>
      </w:r>
      <w:r w:rsidRPr="008F0D94">
        <w:rPr>
          <w:i/>
          <w:position w:val="9"/>
          <w:sz w:val="24"/>
          <w:szCs w:val="24"/>
        </w:rPr>
        <w:t>1</w:t>
      </w:r>
      <w:r w:rsidRPr="008F0D94">
        <w:rPr>
          <w:sz w:val="24"/>
          <w:szCs w:val="24"/>
        </w:rPr>
        <w:t>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предложения.</w:t>
      </w:r>
    </w:p>
    <w:p w14:paraId="12F44F37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18FB95D" w14:textId="77777777" w:rsidR="001A0D35" w:rsidRPr="008F0D94" w:rsidRDefault="00411F8B" w:rsidP="001448B4">
      <w:pPr>
        <w:pStyle w:val="2"/>
        <w:ind w:left="966" w:right="2725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УНИВЕРСАЛЬНЫЕ УЧЕБНЫЕ ДЕЙСТВИЯ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(ПРОПЕДЕВТИЧЕСКИЙ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УРОВЕНЬ)</w:t>
      </w:r>
    </w:p>
    <w:p w14:paraId="41C6EA18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Изучение содержания учебного предмета «Русский язык» («Обучение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грамоте») в </w:t>
      </w:r>
      <w:r w:rsidRPr="008F0D94">
        <w:rPr>
          <w:b/>
          <w:sz w:val="24"/>
          <w:szCs w:val="24"/>
        </w:rPr>
        <w:t xml:space="preserve">1 классе </w:t>
      </w:r>
      <w:r w:rsidRPr="008F0D94">
        <w:rPr>
          <w:sz w:val="24"/>
          <w:szCs w:val="24"/>
        </w:rPr>
        <w:t>способствует на пропедевтическом уровне работе над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рядом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метапредметных результатов.</w:t>
      </w:r>
    </w:p>
    <w:p w14:paraId="070F753C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77114274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6C2F5D2A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70160C5E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слове, 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слове;</w:t>
      </w:r>
    </w:p>
    <w:p w14:paraId="18E55295" w14:textId="77777777" w:rsidR="001A0D35" w:rsidRPr="008F0D94" w:rsidRDefault="00411F8B" w:rsidP="001448B4">
      <w:pPr>
        <w:pStyle w:val="a3"/>
        <w:ind w:left="10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отличительные особенности гласных и согласных звуков; твёрдых и мягких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опоры);</w:t>
      </w:r>
    </w:p>
    <w:p w14:paraId="309DEF47" w14:textId="77777777" w:rsidR="001A0D35" w:rsidRPr="008F0D94" w:rsidRDefault="00411F8B" w:rsidP="001448B4">
      <w:pPr>
        <w:pStyle w:val="a3"/>
        <w:ind w:left="10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совпадение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расхождение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составе слов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учителя;</w:t>
      </w:r>
    </w:p>
    <w:p w14:paraId="35F145C5" w14:textId="77777777" w:rsidR="001A0D35" w:rsidRPr="008F0D94" w:rsidRDefault="00411F8B" w:rsidP="001448B4">
      <w:pPr>
        <w:pStyle w:val="a3"/>
        <w:ind w:left="10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характеризовать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наглядной опоре; приводить примеры гласных звуков; твёрдых согласных,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звуком;</w:t>
      </w:r>
    </w:p>
    <w:p w14:paraId="040E5B48" w14:textId="77777777" w:rsidR="001A0D35" w:rsidRPr="008F0D94" w:rsidRDefault="00411F8B" w:rsidP="001448B4">
      <w:pPr>
        <w:pStyle w:val="a3"/>
        <w:ind w:left="10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анализировать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предложении; определять количество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тексте.</w:t>
      </w:r>
    </w:p>
    <w:p w14:paraId="35D07BE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Базовые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7DBCD6D7" w14:textId="2BDBB248" w:rsidR="001A0D35" w:rsidRPr="008F0D94" w:rsidRDefault="002F6112" w:rsidP="00A35209">
      <w:pPr>
        <w:pStyle w:val="a3"/>
        <w:rPr>
          <w:sz w:val="24"/>
          <w:szCs w:val="24"/>
        </w:rPr>
      </w:pPr>
      <w:r w:rsidRPr="008F0D9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30C5E8" wp14:editId="57253005">
                <wp:simplePos x="0" y="0"/>
                <wp:positionH relativeFrom="page">
                  <wp:posOffset>1080135</wp:posOffset>
                </wp:positionH>
                <wp:positionV relativeFrom="paragraph">
                  <wp:posOffset>162560</wp:posOffset>
                </wp:positionV>
                <wp:extent cx="1830070" cy="9525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1AE797" id="Rectangle 2" o:spid="_x0000_s1026" style="position:absolute;margin-left:85.05pt;margin-top:12.8pt;width:144.1pt;height: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411F8B" w:rsidRPr="008F0D94">
        <w:rPr>
          <w:sz w:val="24"/>
          <w:szCs w:val="24"/>
        </w:rPr>
        <w:t>проводить изменения звуковой модели по предложенному учителем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алгоритму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и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с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помощью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педагога,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подбирать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слова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к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модели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из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2-3</w:t>
      </w:r>
      <w:r w:rsidR="00411F8B" w:rsidRPr="008F0D94">
        <w:rPr>
          <w:spacing w:val="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предложенных</w:t>
      </w:r>
      <w:r w:rsidR="00411F8B" w:rsidRPr="008F0D94">
        <w:rPr>
          <w:spacing w:val="-1"/>
          <w:sz w:val="24"/>
          <w:szCs w:val="24"/>
        </w:rPr>
        <w:t xml:space="preserve"> </w:t>
      </w:r>
      <w:r w:rsidR="00411F8B" w:rsidRPr="008F0D94">
        <w:rPr>
          <w:sz w:val="24"/>
          <w:szCs w:val="24"/>
        </w:rPr>
        <w:t>вариантов;</w:t>
      </w:r>
    </w:p>
    <w:p w14:paraId="508B019F" w14:textId="77777777" w:rsidR="001A0D35" w:rsidRPr="008F0D94" w:rsidRDefault="00411F8B" w:rsidP="001448B4">
      <w:pPr>
        <w:pStyle w:val="a3"/>
        <w:ind w:left="100" w:right="267" w:firstLine="780"/>
        <w:rPr>
          <w:sz w:val="24"/>
          <w:szCs w:val="24"/>
        </w:rPr>
      </w:pP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 (после совместного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анализа).</w:t>
      </w:r>
    </w:p>
    <w:p w14:paraId="7FCA12F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информацией:</w:t>
      </w:r>
    </w:p>
    <w:p w14:paraId="06477923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работать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алгоритму,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удерживать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соблюдать ход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выполнения работы;</w:t>
      </w:r>
    </w:p>
    <w:p w14:paraId="7EFEE5B0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анализировать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графическую</w:t>
      </w:r>
      <w:r w:rsidRPr="008F0D94">
        <w:rPr>
          <w:spacing w:val="57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модели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5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13BE9710" w14:textId="77777777" w:rsidR="001A0D35" w:rsidRPr="008F0D94" w:rsidRDefault="00411F8B" w:rsidP="001448B4">
      <w:pPr>
        <w:pStyle w:val="a3"/>
        <w:tabs>
          <w:tab w:val="left" w:pos="2944"/>
          <w:tab w:val="left" w:pos="4338"/>
          <w:tab w:val="left" w:pos="5457"/>
          <w:tab w:val="left" w:pos="6881"/>
          <w:tab w:val="left" w:pos="8021"/>
          <w:tab w:val="left" w:pos="8925"/>
        </w:tabs>
        <w:ind w:left="10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самостоятельно</w:t>
      </w:r>
      <w:r w:rsidRPr="008F0D94">
        <w:rPr>
          <w:sz w:val="24"/>
          <w:szCs w:val="24"/>
        </w:rPr>
        <w:tab/>
        <w:t>создавать</w:t>
      </w:r>
      <w:r w:rsidRPr="008F0D94">
        <w:rPr>
          <w:sz w:val="24"/>
          <w:szCs w:val="24"/>
        </w:rPr>
        <w:tab/>
        <w:t>модели</w:t>
      </w:r>
      <w:r w:rsidRPr="008F0D94">
        <w:rPr>
          <w:sz w:val="24"/>
          <w:szCs w:val="24"/>
        </w:rPr>
        <w:tab/>
        <w:t>звукового</w:t>
      </w:r>
      <w:r w:rsidRPr="008F0D94">
        <w:rPr>
          <w:sz w:val="24"/>
          <w:szCs w:val="24"/>
        </w:rPr>
        <w:tab/>
        <w:t>состава</w:t>
      </w:r>
      <w:r w:rsidRPr="008F0D94">
        <w:rPr>
          <w:sz w:val="24"/>
          <w:szCs w:val="24"/>
        </w:rPr>
        <w:tab/>
        <w:t>слова</w:t>
      </w:r>
      <w:r w:rsidRPr="008F0D94">
        <w:rPr>
          <w:sz w:val="24"/>
          <w:szCs w:val="24"/>
        </w:rPr>
        <w:tab/>
        <w:t>(на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 слов).</w:t>
      </w:r>
    </w:p>
    <w:p w14:paraId="11B5F9B0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0D38833F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bookmarkStart w:id="6" w:name="Коммуникативные_универсальные_учебные_де"/>
      <w:bookmarkEnd w:id="6"/>
      <w:r w:rsidRPr="008F0D94">
        <w:rPr>
          <w:sz w:val="24"/>
          <w:szCs w:val="24"/>
        </w:rPr>
        <w:t>Коммуникативные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4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4C0FC51A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14095FA6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воспринимать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суждения,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выражать</w:t>
      </w:r>
      <w:r w:rsidRPr="008F0D94">
        <w:rPr>
          <w:spacing w:val="14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эмоции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целями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знакомой среде;</w:t>
      </w:r>
    </w:p>
    <w:p w14:paraId="46A717AE" w14:textId="77777777" w:rsidR="001A0D35" w:rsidRPr="008F0D94" w:rsidRDefault="00411F8B" w:rsidP="001448B4">
      <w:pPr>
        <w:pStyle w:val="a3"/>
        <w:tabs>
          <w:tab w:val="left" w:pos="2223"/>
          <w:tab w:val="left" w:pos="4087"/>
          <w:tab w:val="left" w:pos="5601"/>
          <w:tab w:val="left" w:pos="9168"/>
        </w:tabs>
        <w:ind w:left="10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проявлять</w:t>
      </w:r>
      <w:r w:rsidRPr="008F0D94">
        <w:rPr>
          <w:sz w:val="24"/>
          <w:szCs w:val="24"/>
        </w:rPr>
        <w:tab/>
        <w:t>уважительное</w:t>
      </w:r>
      <w:r w:rsidRPr="008F0D94">
        <w:rPr>
          <w:sz w:val="24"/>
          <w:szCs w:val="24"/>
        </w:rPr>
        <w:tab/>
        <w:t>отношение</w:t>
      </w:r>
      <w:r w:rsidRPr="008F0D94">
        <w:rPr>
          <w:sz w:val="24"/>
          <w:szCs w:val="24"/>
        </w:rPr>
        <w:tab/>
        <w:t>к</w:t>
      </w:r>
      <w:r w:rsidRPr="008F0D94">
        <w:rPr>
          <w:spacing w:val="11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собеседнику,</w:t>
      </w:r>
      <w:r w:rsidRPr="008F0D94">
        <w:rPr>
          <w:spacing w:val="12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соблюдать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этикета;</w:t>
      </w:r>
    </w:p>
    <w:p w14:paraId="134446C7" w14:textId="77777777" w:rsidR="001A0D35" w:rsidRPr="008F0D94" w:rsidRDefault="00411F8B" w:rsidP="001448B4">
      <w:pPr>
        <w:pStyle w:val="a3"/>
        <w:ind w:left="811" w:right="4331"/>
        <w:rPr>
          <w:sz w:val="24"/>
          <w:szCs w:val="24"/>
        </w:rPr>
      </w:pPr>
      <w:r w:rsidRPr="008F0D94">
        <w:rPr>
          <w:sz w:val="24"/>
          <w:szCs w:val="24"/>
        </w:rPr>
        <w:t>соблюдать правила ведения диалога;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воспринимать разные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зрения;</w:t>
      </w:r>
    </w:p>
    <w:p w14:paraId="3D5C0E98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в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диалога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отвечать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изученному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материалу;</w:t>
      </w:r>
    </w:p>
    <w:p w14:paraId="0FA8AFF1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строить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об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составе слова;</w:t>
      </w:r>
    </w:p>
    <w:p w14:paraId="55727868" w14:textId="77777777" w:rsidR="001A0D35" w:rsidRPr="008F0D94" w:rsidRDefault="00411F8B" w:rsidP="001448B4">
      <w:pPr>
        <w:pStyle w:val="a3"/>
        <w:tabs>
          <w:tab w:val="left" w:pos="1829"/>
          <w:tab w:val="left" w:pos="3338"/>
          <w:tab w:val="left" w:pos="4233"/>
          <w:tab w:val="left" w:pos="4612"/>
          <w:tab w:val="left" w:pos="6486"/>
          <w:tab w:val="left" w:pos="7740"/>
          <w:tab w:val="left" w:pos="9079"/>
        </w:tabs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давать</w:t>
      </w:r>
      <w:r w:rsidRPr="008F0D94">
        <w:rPr>
          <w:sz w:val="24"/>
          <w:szCs w:val="24"/>
        </w:rPr>
        <w:tab/>
        <w:t>словесный</w:t>
      </w:r>
      <w:r w:rsidRPr="008F0D94">
        <w:rPr>
          <w:sz w:val="24"/>
          <w:szCs w:val="24"/>
        </w:rPr>
        <w:tab/>
        <w:t>отчет</w:t>
      </w:r>
      <w:r w:rsidRPr="008F0D94">
        <w:rPr>
          <w:sz w:val="24"/>
          <w:szCs w:val="24"/>
        </w:rPr>
        <w:tab/>
        <w:t>о</w:t>
      </w:r>
      <w:r w:rsidRPr="008F0D94">
        <w:rPr>
          <w:sz w:val="24"/>
          <w:szCs w:val="24"/>
        </w:rPr>
        <w:tab/>
        <w:t>выполненном</w:t>
      </w:r>
      <w:r w:rsidRPr="008F0D94">
        <w:rPr>
          <w:sz w:val="24"/>
          <w:szCs w:val="24"/>
        </w:rPr>
        <w:tab/>
        <w:t>учебном</w:t>
      </w:r>
      <w:r w:rsidRPr="008F0D94">
        <w:rPr>
          <w:sz w:val="24"/>
          <w:szCs w:val="24"/>
        </w:rPr>
        <w:tab/>
        <w:t>действии</w:t>
      </w:r>
      <w:r w:rsidRPr="008F0D94">
        <w:rPr>
          <w:sz w:val="24"/>
          <w:szCs w:val="24"/>
        </w:rPr>
        <w:tab/>
        <w:t>(с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учителя).</w:t>
      </w:r>
    </w:p>
    <w:p w14:paraId="23820F0A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F87C3A1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bookmarkStart w:id="7" w:name="Регулятивные_универсальные_учебные_дейст"/>
      <w:bookmarkEnd w:id="7"/>
      <w:r w:rsidRPr="008F0D94">
        <w:rPr>
          <w:sz w:val="24"/>
          <w:szCs w:val="24"/>
        </w:rPr>
        <w:t>Регулятивные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2668DEE4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Самоорганизация:</w:t>
      </w:r>
    </w:p>
    <w:p w14:paraId="2A20CA0A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поведения;</w:t>
      </w:r>
    </w:p>
    <w:p w14:paraId="46F3A6F1" w14:textId="77777777" w:rsidR="001A0D35" w:rsidRPr="008F0D94" w:rsidRDefault="00411F8B" w:rsidP="001448B4">
      <w:pPr>
        <w:pStyle w:val="a3"/>
        <w:ind w:left="100" w:right="652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 смысл предъявляемых учебных задач (проанализировать,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написать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т.п.);</w:t>
      </w:r>
    </w:p>
    <w:p w14:paraId="0C584611" w14:textId="77777777" w:rsidR="001A0D35" w:rsidRPr="008F0D94" w:rsidRDefault="00411F8B" w:rsidP="001448B4">
      <w:pPr>
        <w:pStyle w:val="a3"/>
        <w:ind w:left="100" w:right="507" w:firstLine="710"/>
        <w:rPr>
          <w:sz w:val="24"/>
          <w:szCs w:val="24"/>
        </w:rPr>
      </w:pPr>
      <w:r w:rsidRPr="008F0D94">
        <w:rPr>
          <w:sz w:val="24"/>
          <w:szCs w:val="24"/>
        </w:rPr>
        <w:t>планировать свои действия в соответствии с поставленной задачей 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условием ее реализации (например, подбор слов к схеме, предполагающей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стечение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согласных);</w:t>
      </w:r>
    </w:p>
    <w:p w14:paraId="3184BDD6" w14:textId="77777777" w:rsidR="001A0D35" w:rsidRPr="008F0D94" w:rsidRDefault="00411F8B" w:rsidP="001448B4">
      <w:pPr>
        <w:pStyle w:val="a3"/>
        <w:ind w:left="100" w:right="236" w:firstLine="710"/>
        <w:rPr>
          <w:sz w:val="24"/>
          <w:szCs w:val="24"/>
        </w:rPr>
      </w:pPr>
      <w:r w:rsidRPr="008F0D94">
        <w:rPr>
          <w:sz w:val="24"/>
          <w:szCs w:val="24"/>
        </w:rPr>
        <w:t>различать способы и результат действия (записывать слово печатными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буквами);</w:t>
      </w:r>
    </w:p>
    <w:p w14:paraId="4C739568" w14:textId="77777777" w:rsidR="001A0D35" w:rsidRPr="008F0D94" w:rsidRDefault="00411F8B" w:rsidP="001448B4">
      <w:pPr>
        <w:pStyle w:val="a3"/>
        <w:ind w:left="100" w:right="726" w:firstLine="710"/>
        <w:rPr>
          <w:sz w:val="24"/>
          <w:szCs w:val="24"/>
        </w:rPr>
      </w:pPr>
      <w:r w:rsidRPr="008F0D94">
        <w:rPr>
          <w:sz w:val="24"/>
          <w:szCs w:val="24"/>
        </w:rPr>
        <w:t>соблюдать последовательность учебных операций при проведении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 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алгоритму;</w:t>
      </w:r>
    </w:p>
    <w:p w14:paraId="09378862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удерживать учебную задачу при проведении звукового анализа, 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диктовку.</w:t>
      </w:r>
    </w:p>
    <w:p w14:paraId="3277C3A9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3799FCBE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вносить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необходимые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коррективы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оценки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характера сделанных ошибок;</w:t>
      </w:r>
    </w:p>
    <w:p w14:paraId="2981D067" w14:textId="77777777" w:rsidR="001A0D35" w:rsidRPr="008F0D94" w:rsidRDefault="00411F8B" w:rsidP="001448B4">
      <w:pPr>
        <w:pStyle w:val="a3"/>
        <w:tabs>
          <w:tab w:val="left" w:pos="2664"/>
          <w:tab w:val="left" w:pos="4232"/>
          <w:tab w:val="left" w:pos="4592"/>
          <w:tab w:val="left" w:pos="5931"/>
          <w:tab w:val="left" w:pos="7240"/>
          <w:tab w:val="left" w:pos="8869"/>
        </w:tabs>
        <w:ind w:left="10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осуществлять</w:t>
      </w:r>
      <w:r w:rsidRPr="008F0D94">
        <w:rPr>
          <w:sz w:val="24"/>
          <w:szCs w:val="24"/>
        </w:rPr>
        <w:tab/>
        <w:t>пошаговый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итоговый</w:t>
      </w:r>
      <w:r w:rsidRPr="008F0D94">
        <w:rPr>
          <w:sz w:val="24"/>
          <w:szCs w:val="24"/>
        </w:rPr>
        <w:tab/>
        <w:t>контроль</w:t>
      </w:r>
      <w:r w:rsidRPr="008F0D94">
        <w:rPr>
          <w:sz w:val="24"/>
          <w:szCs w:val="24"/>
        </w:rPr>
        <w:tab/>
        <w:t>результатов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под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руководством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самостоятельно;</w:t>
      </w:r>
    </w:p>
    <w:p w14:paraId="7424CEEA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оценивать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правильность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написания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соединений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букв.</w:t>
      </w:r>
    </w:p>
    <w:p w14:paraId="46E3CDE8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Совместная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2C5F22A9" w14:textId="77777777" w:rsidR="001A0D35" w:rsidRPr="008F0D94" w:rsidRDefault="00411F8B" w:rsidP="001448B4">
      <w:pPr>
        <w:pStyle w:val="a3"/>
        <w:ind w:left="10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принимать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роли,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включаться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совместную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работу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ответственно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свою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58C17E04" w14:textId="77777777" w:rsidR="001A0D35" w:rsidRPr="008F0D94" w:rsidRDefault="00411F8B" w:rsidP="001448B4">
      <w:pPr>
        <w:pStyle w:val="a3"/>
        <w:ind w:left="100" w:right="1343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 формулы речевого этикета во взаимодействии 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соучениками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учителем;</w:t>
      </w:r>
    </w:p>
    <w:p w14:paraId="120C4A61" w14:textId="77777777" w:rsidR="001A0D35" w:rsidRPr="008F0D94" w:rsidRDefault="00411F8B" w:rsidP="001448B4">
      <w:pPr>
        <w:pStyle w:val="a3"/>
        <w:ind w:left="100" w:right="126" w:firstLine="710"/>
        <w:rPr>
          <w:sz w:val="24"/>
          <w:szCs w:val="24"/>
        </w:rPr>
      </w:pPr>
      <w:r w:rsidRPr="008F0D94">
        <w:rPr>
          <w:sz w:val="24"/>
          <w:szCs w:val="24"/>
        </w:rPr>
        <w:t>принимать участие в простых формах совместной деятельности (работа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паре, малой </w:t>
      </w:r>
      <w:r w:rsidRPr="008F0D94">
        <w:rPr>
          <w:sz w:val="24"/>
          <w:szCs w:val="24"/>
        </w:rPr>
        <w:lastRenderedPageBreak/>
        <w:t>группе).</w:t>
      </w:r>
    </w:p>
    <w:p w14:paraId="621281C5" w14:textId="77777777" w:rsidR="00A35209" w:rsidRDefault="00A35209" w:rsidP="001448B4">
      <w:pPr>
        <w:pStyle w:val="2"/>
        <w:ind w:left="100"/>
        <w:jc w:val="both"/>
        <w:rPr>
          <w:sz w:val="24"/>
          <w:szCs w:val="24"/>
        </w:rPr>
      </w:pPr>
      <w:bookmarkStart w:id="8" w:name="_bookmark3"/>
      <w:bookmarkEnd w:id="8"/>
    </w:p>
    <w:p w14:paraId="746536D4" w14:textId="26533B31" w:rsidR="001A0D35" w:rsidRPr="008F0D94" w:rsidRDefault="00411F8B" w:rsidP="001448B4">
      <w:pPr>
        <w:pStyle w:val="2"/>
        <w:ind w:left="10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1 ДОПОЛНИТЕЛЬНЫЙ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</w:t>
      </w:r>
    </w:p>
    <w:p w14:paraId="69F5605E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</w:p>
    <w:p w14:paraId="057EF202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сведения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языке</w:t>
      </w:r>
    </w:p>
    <w:p w14:paraId="7216F3DE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Язык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человеческого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общения.</w:t>
      </w:r>
      <w:r w:rsidRPr="008F0D94">
        <w:rPr>
          <w:spacing w:val="58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общения.</w:t>
      </w:r>
    </w:p>
    <w:p w14:paraId="75966DE0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Фонетика</w:t>
      </w:r>
    </w:p>
    <w:p w14:paraId="27022FAD" w14:textId="77777777" w:rsidR="001A0D35" w:rsidRPr="008F0D94" w:rsidRDefault="00411F8B" w:rsidP="001448B4">
      <w:pPr>
        <w:pStyle w:val="a3"/>
        <w:ind w:left="100" w:right="253" w:firstLine="710"/>
        <w:rPr>
          <w:sz w:val="24"/>
          <w:szCs w:val="24"/>
        </w:rPr>
      </w:pPr>
      <w:r w:rsidRPr="008F0D94">
        <w:rPr>
          <w:sz w:val="24"/>
          <w:szCs w:val="24"/>
        </w:rPr>
        <w:t>Звуки речи. Гласные и согласные звуки, их различение. Ударение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слове. Гласные ударные и безударные. Йотированные гласные [й</w:t>
      </w:r>
      <w:r w:rsidRPr="008F0D94">
        <w:rPr>
          <w:sz w:val="24"/>
          <w:szCs w:val="24"/>
          <w:vertAlign w:val="superscript"/>
        </w:rPr>
        <w:t>,</w:t>
      </w:r>
      <w:r w:rsidRPr="008F0D94">
        <w:rPr>
          <w:sz w:val="24"/>
          <w:szCs w:val="24"/>
        </w:rPr>
        <w:t>а], [й</w:t>
      </w:r>
      <w:r w:rsidRPr="008F0D94">
        <w:rPr>
          <w:sz w:val="24"/>
          <w:szCs w:val="24"/>
          <w:vertAlign w:val="superscript"/>
        </w:rPr>
        <w:t>,</w:t>
      </w:r>
      <w:r w:rsidRPr="008F0D94">
        <w:rPr>
          <w:sz w:val="24"/>
          <w:szCs w:val="24"/>
        </w:rPr>
        <w:t>о],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[й</w:t>
      </w:r>
      <w:r w:rsidRPr="008F0D94">
        <w:rPr>
          <w:sz w:val="24"/>
          <w:szCs w:val="24"/>
          <w:vertAlign w:val="superscript"/>
        </w:rPr>
        <w:t>,</w:t>
      </w:r>
      <w:r w:rsidRPr="008F0D94">
        <w:rPr>
          <w:sz w:val="24"/>
          <w:szCs w:val="24"/>
        </w:rPr>
        <w:t>у],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[й</w:t>
      </w:r>
      <w:r w:rsidRPr="008F0D94">
        <w:rPr>
          <w:sz w:val="24"/>
          <w:szCs w:val="24"/>
          <w:vertAlign w:val="superscript"/>
        </w:rPr>
        <w:t>,</w:t>
      </w:r>
      <w:r w:rsidRPr="008F0D94">
        <w:rPr>
          <w:sz w:val="24"/>
          <w:szCs w:val="24"/>
        </w:rPr>
        <w:t>э]. Твёрдые и мягкие согласные звуки, их различение. Звонкие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глухие согласные звуки, их различение. Дифференциация парных звонких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глухих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согласных.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Согласный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[й’]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[и].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[ж],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[ш],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[ч’], [щ’]. Звуковой анализ слова, работа со звуковыми схемами: со звуками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 сильных позициях, с расхождением в произношении и правописании 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позиции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гласного;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йотированными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показателем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мягкости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согласного.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Характеристика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изученным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признакам.</w:t>
      </w:r>
    </w:p>
    <w:p w14:paraId="19EBB8B9" w14:textId="77777777" w:rsidR="001A0D35" w:rsidRPr="008F0D94" w:rsidRDefault="00411F8B" w:rsidP="001448B4">
      <w:pPr>
        <w:pStyle w:val="a3"/>
        <w:ind w:left="10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Слог.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слове.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слог.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Деление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 стечения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согласных).</w:t>
      </w:r>
    </w:p>
    <w:p w14:paraId="031A3F84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Графика</w:t>
      </w:r>
    </w:p>
    <w:p w14:paraId="2103682C" w14:textId="77777777" w:rsidR="001A0D35" w:rsidRPr="008F0D94" w:rsidRDefault="00411F8B" w:rsidP="001448B4">
      <w:pPr>
        <w:pStyle w:val="a3"/>
        <w:ind w:left="100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Звук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Обозначение на письме мягкости согласных звуков буквами е, ё, ю, я, 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Функции букв е, ё, ю, я. Установление соотношения звукового и буквенного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 типа юла, маяк.</w:t>
      </w:r>
    </w:p>
    <w:p w14:paraId="1AC022D3" w14:textId="77777777" w:rsidR="001A0D35" w:rsidRPr="008F0D94" w:rsidRDefault="00411F8B" w:rsidP="001448B4">
      <w:pPr>
        <w:pStyle w:val="a3"/>
        <w:ind w:left="100" w:right="260" w:firstLine="710"/>
        <w:rPr>
          <w:sz w:val="24"/>
          <w:szCs w:val="24"/>
        </w:rPr>
      </w:pPr>
      <w:r w:rsidRPr="008F0D94">
        <w:rPr>
          <w:sz w:val="24"/>
          <w:szCs w:val="24"/>
        </w:rPr>
        <w:t>Мягкий знак как показатель мягкости предшествующего согласного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 слова.</w:t>
      </w:r>
    </w:p>
    <w:p w14:paraId="5804C407" w14:textId="77777777" w:rsidR="001A0D35" w:rsidRPr="008F0D94" w:rsidRDefault="00411F8B" w:rsidP="001448B4">
      <w:pPr>
        <w:pStyle w:val="a3"/>
        <w:ind w:left="100" w:right="260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Установление соотношения звукового и буквенного состава слова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 стол, конь.</w:t>
      </w:r>
    </w:p>
    <w:p w14:paraId="49E13668" w14:textId="77777777" w:rsidR="001A0D35" w:rsidRPr="008F0D94" w:rsidRDefault="00411F8B" w:rsidP="001448B4">
      <w:pPr>
        <w:pStyle w:val="a3"/>
        <w:ind w:left="10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Установление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расхождения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звонких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парных согласных.</w:t>
      </w:r>
    </w:p>
    <w:p w14:paraId="3C0950ED" w14:textId="77777777" w:rsidR="001A0D35" w:rsidRPr="008F0D94" w:rsidRDefault="00411F8B" w:rsidP="001448B4">
      <w:pPr>
        <w:pStyle w:val="a3"/>
        <w:ind w:left="100" w:right="271" w:firstLine="710"/>
        <w:rPr>
          <w:sz w:val="24"/>
          <w:szCs w:val="24"/>
        </w:rPr>
      </w:pPr>
      <w:r w:rsidRPr="008F0D94">
        <w:rPr>
          <w:sz w:val="24"/>
          <w:szCs w:val="24"/>
        </w:rPr>
        <w:t>Небуквенные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пробел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переноса.</w:t>
      </w:r>
    </w:p>
    <w:p w14:paraId="4C727B59" w14:textId="77777777" w:rsidR="001A0D35" w:rsidRPr="008F0D94" w:rsidRDefault="00411F8B" w:rsidP="001448B4">
      <w:pPr>
        <w:pStyle w:val="a3"/>
        <w:ind w:left="10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Знакомство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словарями</w:t>
      </w:r>
      <w:r w:rsidRPr="008F0D94">
        <w:rPr>
          <w:i/>
          <w:sz w:val="24"/>
          <w:szCs w:val="24"/>
        </w:rPr>
        <w:t>,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упорядочения списка слов.</w:t>
      </w:r>
    </w:p>
    <w:p w14:paraId="5EF2EAB5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Орфоэпия</w:t>
      </w:r>
    </w:p>
    <w:p w14:paraId="282318BE" w14:textId="77777777" w:rsidR="001A0D35" w:rsidRPr="008F0D94" w:rsidRDefault="00411F8B" w:rsidP="001448B4">
      <w:pPr>
        <w:pStyle w:val="a3"/>
        <w:ind w:left="100" w:right="256" w:firstLine="710"/>
        <w:rPr>
          <w:sz w:val="24"/>
          <w:szCs w:val="24"/>
        </w:rPr>
      </w:pPr>
      <w:r w:rsidRPr="008F0D94">
        <w:rPr>
          <w:sz w:val="24"/>
          <w:szCs w:val="24"/>
        </w:rPr>
        <w:t>Произношение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 с нормами современного русского литературного языка 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ограниченном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 отрабатываемом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учебнике).</w:t>
      </w:r>
    </w:p>
    <w:p w14:paraId="6578F595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Лексика</w:t>
      </w:r>
    </w:p>
    <w:p w14:paraId="6C7236AF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Слово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74A8C471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Слово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название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предмета,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признака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предмета,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09852069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Выявление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которых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требует уточнения.</w:t>
      </w:r>
    </w:p>
    <w:p w14:paraId="53390B46" w14:textId="77777777" w:rsidR="001A0D35" w:rsidRPr="008F0D94" w:rsidRDefault="00411F8B" w:rsidP="001448B4">
      <w:pPr>
        <w:pStyle w:val="a3"/>
        <w:ind w:left="100" w:right="187" w:firstLine="710"/>
        <w:rPr>
          <w:sz w:val="24"/>
          <w:szCs w:val="24"/>
        </w:rPr>
      </w:pPr>
      <w:r w:rsidRPr="008F0D94">
        <w:rPr>
          <w:sz w:val="24"/>
          <w:szCs w:val="24"/>
        </w:rPr>
        <w:t>Представление об однозначных и многозначных словах (без называния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терминов). Наблюдение за использованием в речи синонимов и антонимов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терминов).</w:t>
      </w:r>
    </w:p>
    <w:p w14:paraId="4E725FE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Синтаксис</w:t>
      </w:r>
    </w:p>
    <w:p w14:paraId="14D7360F" w14:textId="77777777" w:rsidR="001A0D35" w:rsidRPr="008F0D94" w:rsidRDefault="00411F8B" w:rsidP="001448B4">
      <w:pPr>
        <w:pStyle w:val="a3"/>
        <w:ind w:left="100" w:right="870" w:firstLine="710"/>
        <w:rPr>
          <w:sz w:val="24"/>
          <w:szCs w:val="24"/>
        </w:rPr>
      </w:pPr>
      <w:r w:rsidRPr="008F0D94">
        <w:rPr>
          <w:sz w:val="24"/>
          <w:szCs w:val="24"/>
        </w:rPr>
        <w:t>Предложение как единица языка (ознакомление). Интонационное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окрашивание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предложения.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 препинания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предложения.</w:t>
      </w:r>
    </w:p>
    <w:p w14:paraId="1F4195F3" w14:textId="77777777" w:rsidR="001A0D35" w:rsidRPr="008F0D94" w:rsidRDefault="00411F8B" w:rsidP="001448B4">
      <w:pPr>
        <w:pStyle w:val="a3"/>
        <w:ind w:left="100" w:right="177" w:firstLine="710"/>
        <w:rPr>
          <w:sz w:val="24"/>
          <w:szCs w:val="24"/>
        </w:rPr>
      </w:pPr>
      <w:r w:rsidRPr="008F0D94">
        <w:rPr>
          <w:sz w:val="24"/>
          <w:szCs w:val="24"/>
        </w:rPr>
        <w:t>Слово, предложение (наблюдение над сходством и различием). Подбор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 заданной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схеме.</w:t>
      </w:r>
    </w:p>
    <w:p w14:paraId="32223D1B" w14:textId="77777777" w:rsidR="001A0D35" w:rsidRPr="008F0D94" w:rsidRDefault="00411F8B" w:rsidP="001448B4">
      <w:pPr>
        <w:ind w:left="100" w:right="994" w:firstLine="710"/>
        <w:jc w:val="both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Установление связи слов в предложении при помощи смысловых</w:t>
      </w:r>
      <w:r w:rsidRPr="008F0D94">
        <w:rPr>
          <w:i/>
          <w:spacing w:val="-67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вопросов.</w:t>
      </w:r>
    </w:p>
    <w:p w14:paraId="668F06A1" w14:textId="77777777" w:rsidR="001A0D35" w:rsidRPr="008F0D94" w:rsidRDefault="00411F8B" w:rsidP="001448B4">
      <w:pPr>
        <w:pStyle w:val="a3"/>
        <w:ind w:left="100" w:right="1187" w:firstLine="710"/>
        <w:rPr>
          <w:sz w:val="24"/>
          <w:szCs w:val="24"/>
        </w:rPr>
      </w:pPr>
      <w:r w:rsidRPr="008F0D94">
        <w:rPr>
          <w:sz w:val="24"/>
          <w:szCs w:val="24"/>
        </w:rPr>
        <w:t>Восстановление деформированных предложений. Составление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набора форм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слов.</w:t>
      </w:r>
    </w:p>
    <w:p w14:paraId="17FE35D1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Орфография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пунктуация</w:t>
      </w:r>
    </w:p>
    <w:p w14:paraId="0E6358EA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применение:</w:t>
      </w:r>
    </w:p>
    <w:p w14:paraId="1456AF26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раздельное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предложении;</w:t>
      </w:r>
    </w:p>
    <w:p w14:paraId="5C8A09BD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прописная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5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5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именах</w:t>
      </w:r>
      <w:r w:rsidRPr="008F0D94">
        <w:rPr>
          <w:spacing w:val="5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собственных:</w:t>
      </w:r>
      <w:r w:rsidRPr="008F0D94">
        <w:rPr>
          <w:spacing w:val="5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</w:p>
    <w:p w14:paraId="5E4405EE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именах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фамилиях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людей,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кличках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животных;</w:t>
      </w:r>
    </w:p>
    <w:p w14:paraId="72A45440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перенос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морфемного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членения слова);</w:t>
      </w:r>
    </w:p>
    <w:p w14:paraId="2540FE75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гласные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шипящих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сочетаниях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жи,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ши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положении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ударением),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ча, ща,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чу, щу;</w:t>
      </w:r>
    </w:p>
    <w:p w14:paraId="496E94DC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сочетания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чк,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чн;</w:t>
      </w:r>
    </w:p>
    <w:p w14:paraId="3251AB44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наблюдение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проверяемыми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безударными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гласными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 слов);</w:t>
      </w:r>
    </w:p>
    <w:p w14:paraId="02242666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слова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6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непроверяемыми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гласными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5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согласными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5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учебника);</w:t>
      </w:r>
    </w:p>
    <w:p w14:paraId="3FE1D09A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наблюдение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парными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звонкими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глухими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согласными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 слов);</w:t>
      </w:r>
    </w:p>
    <w:p w14:paraId="550C6A9B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знаки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предложения: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точка,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вопросительный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восклицательный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знаки.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текста.</w:t>
      </w:r>
    </w:p>
    <w:p w14:paraId="586291C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Развитие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</w:p>
    <w:p w14:paraId="588048FA" w14:textId="77777777" w:rsidR="001A0D35" w:rsidRPr="008F0D94" w:rsidRDefault="00411F8B" w:rsidP="001448B4">
      <w:pPr>
        <w:pStyle w:val="a3"/>
        <w:ind w:left="100" w:right="270" w:firstLine="710"/>
        <w:rPr>
          <w:sz w:val="24"/>
          <w:szCs w:val="24"/>
        </w:rPr>
      </w:pPr>
      <w:r w:rsidRPr="008F0D94">
        <w:rPr>
          <w:sz w:val="24"/>
          <w:szCs w:val="24"/>
        </w:rPr>
        <w:t>Речь как основная форма общения между людьми. Текст как единица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4C7C810D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Ситуация общения: цель общения, с кем и где происходит общение.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(чтение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ролям,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просмотр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видеоматериалов,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прослушивание аудиозаписи).</w:t>
      </w:r>
    </w:p>
    <w:p w14:paraId="5F6FAE95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Нормы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этикета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ситуациях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бытового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(приветствие,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прощание,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извинение,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благодарность,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обращение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просьбой).</w:t>
      </w:r>
    </w:p>
    <w:p w14:paraId="5A896251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Составление небольших рассказов повествовательного характера 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сюжетной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картинке,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серии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сюжетных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картинок,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наблюдения.</w:t>
      </w:r>
    </w:p>
    <w:p w14:paraId="638DB59C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Пересказ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коротких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алгоритму.</w:t>
      </w:r>
    </w:p>
    <w:p w14:paraId="4E7D08FF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DCF0AFC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7AE5320C" w14:textId="77777777" w:rsidR="001A0D35" w:rsidRPr="008F0D94" w:rsidRDefault="00411F8B" w:rsidP="001448B4">
      <w:pPr>
        <w:pStyle w:val="2"/>
        <w:ind w:left="966" w:right="2725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УНИВЕРСАЛЬНЫЕ УЧЕБНЫЕ ДЕЙСТВИЯ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(ПРОПЕДЕВТИЧЕСКИЙ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УРОВЕНЬ)</w:t>
      </w:r>
    </w:p>
    <w:p w14:paraId="45BDE1A8" w14:textId="77777777" w:rsidR="001A0D35" w:rsidRPr="008F0D94" w:rsidRDefault="00411F8B" w:rsidP="001448B4">
      <w:pPr>
        <w:pStyle w:val="a3"/>
        <w:ind w:left="100" w:right="260" w:firstLine="710"/>
        <w:rPr>
          <w:sz w:val="24"/>
          <w:szCs w:val="24"/>
        </w:rPr>
      </w:pPr>
      <w:r w:rsidRPr="008F0D94">
        <w:rPr>
          <w:sz w:val="24"/>
          <w:szCs w:val="24"/>
        </w:rPr>
        <w:t>Изучение содержания учебного предмета «Русский язык» («Обучение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грамоте») в </w:t>
      </w:r>
      <w:r w:rsidRPr="008F0D94">
        <w:rPr>
          <w:b/>
          <w:sz w:val="24"/>
          <w:szCs w:val="24"/>
        </w:rPr>
        <w:t xml:space="preserve">1 дополнительном классе </w:t>
      </w:r>
      <w:r w:rsidRPr="008F0D94">
        <w:rPr>
          <w:sz w:val="24"/>
          <w:szCs w:val="24"/>
        </w:rPr>
        <w:t>способствует на пропедевтическом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 над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рядом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метапредметных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результатов.</w:t>
      </w:r>
    </w:p>
    <w:p w14:paraId="6DB60C70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0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7C0823D6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5F53D262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слове, 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 звука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слове;</w:t>
      </w:r>
    </w:p>
    <w:p w14:paraId="2DBAED5E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отличительные особенности гласных и согласных звуков; твёрдых и мягких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наглядную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опору);</w:t>
      </w:r>
    </w:p>
    <w:p w14:paraId="7730FAF9" w14:textId="77777777" w:rsidR="001A0D35" w:rsidRPr="008F0D94" w:rsidRDefault="00411F8B" w:rsidP="001448B4">
      <w:pPr>
        <w:pStyle w:val="a3"/>
        <w:ind w:left="10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совпадение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расхождение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составе слов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учителя;</w:t>
      </w:r>
    </w:p>
    <w:p w14:paraId="2D191BC4" w14:textId="77777777" w:rsidR="001A0D35" w:rsidRPr="008F0D94" w:rsidRDefault="00411F8B" w:rsidP="001448B4">
      <w:pPr>
        <w:ind w:left="100" w:right="265" w:firstLine="710"/>
        <w:jc w:val="both"/>
        <w:rPr>
          <w:sz w:val="24"/>
          <w:szCs w:val="24"/>
        </w:rPr>
      </w:pPr>
      <w:r w:rsidRPr="008F0D94">
        <w:rPr>
          <w:i/>
          <w:sz w:val="24"/>
          <w:szCs w:val="24"/>
        </w:rPr>
        <w:t>устанавливать</w:t>
      </w:r>
      <w:r w:rsidRPr="008F0D94">
        <w:rPr>
          <w:i/>
          <w:spacing w:val="4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основания</w:t>
      </w:r>
      <w:r w:rsidRPr="008F0D94">
        <w:rPr>
          <w:i/>
          <w:spacing w:val="40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для</w:t>
      </w:r>
      <w:r w:rsidRPr="008F0D94">
        <w:rPr>
          <w:i/>
          <w:spacing w:val="40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сравнения</w:t>
      </w:r>
      <w:r w:rsidRPr="008F0D94">
        <w:rPr>
          <w:i/>
          <w:spacing w:val="40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звукового</w:t>
      </w:r>
      <w:r w:rsidRPr="008F0D94">
        <w:rPr>
          <w:i/>
          <w:spacing w:val="4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состава</w:t>
      </w:r>
      <w:r w:rsidRPr="008F0D94">
        <w:rPr>
          <w:i/>
          <w:spacing w:val="40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слов:</w:t>
      </w:r>
      <w:r w:rsidRPr="008F0D94">
        <w:rPr>
          <w:i/>
          <w:spacing w:val="-67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выделять признаки сходства и различия с направляющей помощью учителя;</w:t>
      </w:r>
      <w:r w:rsidRPr="008F0D94">
        <w:rPr>
          <w:i/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характеризовать</w:t>
      </w:r>
      <w:r w:rsidRPr="008F0D94">
        <w:rPr>
          <w:spacing w:val="49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5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признакам;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приводить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примеры</w:t>
      </w:r>
    </w:p>
    <w:p w14:paraId="374B0B0A" w14:textId="77777777" w:rsidR="001A0D35" w:rsidRPr="008F0D94" w:rsidRDefault="00411F8B" w:rsidP="001448B4">
      <w:pPr>
        <w:pStyle w:val="a3"/>
        <w:ind w:left="100" w:right="264"/>
        <w:rPr>
          <w:sz w:val="24"/>
          <w:szCs w:val="24"/>
        </w:rPr>
      </w:pPr>
      <w:r w:rsidRPr="008F0D94">
        <w:rPr>
          <w:sz w:val="24"/>
          <w:szCs w:val="24"/>
        </w:rPr>
        <w:t>гласных звуков; твёрдых согласных, мягких согласных, звонких согласных,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наглядную опору)</w:t>
      </w:r>
    </w:p>
    <w:p w14:paraId="54F35A7E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близким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противоположным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значением;</w:t>
      </w:r>
    </w:p>
    <w:p w14:paraId="16E38824" w14:textId="77777777" w:rsidR="001A0D35" w:rsidRPr="008F0D94" w:rsidRDefault="00411F8B" w:rsidP="001448B4">
      <w:pPr>
        <w:pStyle w:val="a3"/>
        <w:ind w:left="100" w:right="269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обобщать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сходства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обозначающих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предметы, действия, признаки);</w:t>
      </w:r>
    </w:p>
    <w:p w14:paraId="31EA83ED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обобщение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одному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родовому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понятию.</w:t>
      </w:r>
    </w:p>
    <w:p w14:paraId="0CD3F371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3A2EEF72" w14:textId="77777777" w:rsidR="001A0D35" w:rsidRPr="008F0D94" w:rsidRDefault="00411F8B" w:rsidP="001448B4">
      <w:pPr>
        <w:pStyle w:val="a3"/>
        <w:ind w:left="10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проводить изменения звуковой схемы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 предложенному учителем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педагога,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2-3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вариантов;</w:t>
      </w:r>
    </w:p>
    <w:p w14:paraId="35A4C780" w14:textId="77777777" w:rsidR="001A0D35" w:rsidRPr="008F0D94" w:rsidRDefault="00411F8B" w:rsidP="001448B4">
      <w:pPr>
        <w:pStyle w:val="a3"/>
        <w:ind w:left="100" w:right="266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формулировать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0D86403C" w14:textId="77777777" w:rsidR="001A0D35" w:rsidRPr="008F0D94" w:rsidRDefault="00411F8B" w:rsidP="001448B4">
      <w:pPr>
        <w:pStyle w:val="a3"/>
        <w:ind w:left="10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 алфавит для самостоятельного упорядочивания списка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используя наглядную опору).</w:t>
      </w:r>
    </w:p>
    <w:p w14:paraId="725B0341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информацией:</w:t>
      </w:r>
    </w:p>
    <w:p w14:paraId="0699F0BF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выбирать источник получения информации: уточнять написание слова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словарику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перечню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 отрабатываемых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учебнике;</w:t>
      </w:r>
    </w:p>
    <w:p w14:paraId="5AB5925F" w14:textId="77777777" w:rsidR="001A0D35" w:rsidRPr="008F0D94" w:rsidRDefault="00411F8B" w:rsidP="001448B4">
      <w:pPr>
        <w:pStyle w:val="a3"/>
        <w:ind w:left="10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анализировать графическую информацию модели звукового 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02BD2F31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самостоятельно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модели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2EC814C3" w14:textId="77777777" w:rsidR="001A0D35" w:rsidRPr="008F0D94" w:rsidRDefault="00411F8B" w:rsidP="001448B4">
      <w:pPr>
        <w:pStyle w:val="a3"/>
        <w:ind w:left="10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кодировать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перекодировать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(заменять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буквой,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графическим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символом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пр.).</w:t>
      </w:r>
    </w:p>
    <w:p w14:paraId="4CD14BE4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14594C83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Коммуникативные</w:t>
      </w:r>
      <w:r w:rsidRPr="008F0D94">
        <w:rPr>
          <w:spacing w:val="25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5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40D8F988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5EE9BC3B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воспринимать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суждения,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выражать</w:t>
      </w:r>
      <w:r w:rsidRPr="008F0D94">
        <w:rPr>
          <w:spacing w:val="14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эмоции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целями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знакомой среде;</w:t>
      </w:r>
    </w:p>
    <w:p w14:paraId="47E71DDE" w14:textId="77777777" w:rsidR="001A0D35" w:rsidRPr="008F0D94" w:rsidRDefault="00411F8B" w:rsidP="001448B4">
      <w:pPr>
        <w:pStyle w:val="a3"/>
        <w:tabs>
          <w:tab w:val="left" w:pos="2223"/>
          <w:tab w:val="left" w:pos="4087"/>
          <w:tab w:val="left" w:pos="5601"/>
          <w:tab w:val="left" w:pos="9168"/>
        </w:tabs>
        <w:ind w:left="10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проявлять</w:t>
      </w:r>
      <w:r w:rsidRPr="008F0D94">
        <w:rPr>
          <w:sz w:val="24"/>
          <w:szCs w:val="24"/>
        </w:rPr>
        <w:tab/>
        <w:t>уважительное</w:t>
      </w:r>
      <w:r w:rsidRPr="008F0D94">
        <w:rPr>
          <w:sz w:val="24"/>
          <w:szCs w:val="24"/>
        </w:rPr>
        <w:tab/>
        <w:t>отношение</w:t>
      </w:r>
      <w:r w:rsidRPr="008F0D94">
        <w:rPr>
          <w:sz w:val="24"/>
          <w:szCs w:val="24"/>
        </w:rPr>
        <w:tab/>
        <w:t>к</w:t>
      </w:r>
      <w:r w:rsidRPr="008F0D94">
        <w:rPr>
          <w:spacing w:val="11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собеседнику,</w:t>
      </w:r>
      <w:r w:rsidRPr="008F0D94">
        <w:rPr>
          <w:spacing w:val="12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соблюдать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нормы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этикета;</w:t>
      </w:r>
    </w:p>
    <w:p w14:paraId="08719FD9" w14:textId="77777777" w:rsidR="001A0D35" w:rsidRPr="008F0D94" w:rsidRDefault="00411F8B" w:rsidP="001448B4">
      <w:pPr>
        <w:pStyle w:val="a3"/>
        <w:ind w:left="811" w:right="4331"/>
        <w:rPr>
          <w:sz w:val="24"/>
          <w:szCs w:val="24"/>
        </w:rPr>
      </w:pPr>
      <w:r w:rsidRPr="008F0D94">
        <w:rPr>
          <w:sz w:val="24"/>
          <w:szCs w:val="24"/>
        </w:rPr>
        <w:t>соблюдать правила ведения диалога;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воспринимать разные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зрения;</w:t>
      </w:r>
    </w:p>
    <w:p w14:paraId="0A0E0547" w14:textId="77777777" w:rsidR="001A0D35" w:rsidRPr="008F0D94" w:rsidRDefault="00411F8B" w:rsidP="001448B4">
      <w:pPr>
        <w:pStyle w:val="a3"/>
        <w:ind w:left="100" w:right="638" w:firstLine="710"/>
        <w:rPr>
          <w:sz w:val="24"/>
          <w:szCs w:val="24"/>
        </w:rPr>
      </w:pPr>
      <w:r w:rsidRPr="008F0D94">
        <w:rPr>
          <w:sz w:val="24"/>
          <w:szCs w:val="24"/>
        </w:rPr>
        <w:t>в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диалога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отвечать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изученному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материалу;</w:t>
      </w:r>
    </w:p>
    <w:p w14:paraId="56ED262B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строить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об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составе слова;</w:t>
      </w:r>
    </w:p>
    <w:p w14:paraId="62DE345C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слушать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внимательно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адекватно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реагировать</w:t>
      </w:r>
      <w:r w:rsidRPr="008F0D94">
        <w:rPr>
          <w:spacing w:val="38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обращенную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речь,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получать 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собеседника;</w:t>
      </w:r>
    </w:p>
    <w:p w14:paraId="018B871D" w14:textId="77777777" w:rsidR="001A0D35" w:rsidRPr="008F0D94" w:rsidRDefault="00411F8B" w:rsidP="001448B4">
      <w:pPr>
        <w:pStyle w:val="a3"/>
        <w:ind w:left="10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отвечать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адекватно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реагировать</w:t>
      </w:r>
      <w:r w:rsidRPr="008F0D94">
        <w:rPr>
          <w:spacing w:val="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одобрение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порицание, критику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 стороны одноклассников;</w:t>
      </w:r>
    </w:p>
    <w:p w14:paraId="60CB2745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выражать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намерения,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просьбы,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пожелания,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благодарность.</w:t>
      </w:r>
    </w:p>
    <w:p w14:paraId="7933A2F7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CFFCEF2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Регулятивные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0CB30571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Самоорганизация:</w:t>
      </w:r>
    </w:p>
    <w:p w14:paraId="4AE46644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поведения;</w:t>
      </w:r>
    </w:p>
    <w:p w14:paraId="6287B639" w14:textId="77777777" w:rsidR="001A0D35" w:rsidRPr="008F0D94" w:rsidRDefault="00411F8B" w:rsidP="001448B4">
      <w:pPr>
        <w:pStyle w:val="a3"/>
        <w:ind w:left="100" w:right="384" w:firstLine="710"/>
        <w:rPr>
          <w:sz w:val="24"/>
          <w:szCs w:val="24"/>
        </w:rPr>
      </w:pPr>
      <w:r w:rsidRPr="008F0D94">
        <w:rPr>
          <w:sz w:val="24"/>
          <w:szCs w:val="24"/>
        </w:rPr>
        <w:t>организовать себя на рабочем месте (правильная посадка при письме,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удержание ручки,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расположение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тетради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т.п.);</w:t>
      </w:r>
    </w:p>
    <w:p w14:paraId="0B66815A" w14:textId="77777777" w:rsidR="001A0D35" w:rsidRPr="008F0D94" w:rsidRDefault="00411F8B" w:rsidP="001448B4">
      <w:pPr>
        <w:pStyle w:val="a3"/>
        <w:ind w:left="100" w:right="638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 смысл предъявляемых учебных задач (проанализировать,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написать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т.п.);</w:t>
      </w:r>
    </w:p>
    <w:p w14:paraId="767D0899" w14:textId="77777777" w:rsidR="001A0D35" w:rsidRPr="008F0D94" w:rsidRDefault="00411F8B" w:rsidP="001448B4">
      <w:pPr>
        <w:pStyle w:val="a3"/>
        <w:ind w:left="100" w:right="513" w:firstLine="710"/>
        <w:rPr>
          <w:sz w:val="24"/>
          <w:szCs w:val="24"/>
        </w:rPr>
      </w:pPr>
      <w:r w:rsidRPr="008F0D94">
        <w:rPr>
          <w:sz w:val="24"/>
          <w:szCs w:val="24"/>
        </w:rPr>
        <w:t>планировать свои действия в соответствии с поставленной задачей 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условием ее реализации (например, подбор слов к схеме, предполагающей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стечение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согласных);</w:t>
      </w:r>
    </w:p>
    <w:p w14:paraId="35BFCA8C" w14:textId="77777777" w:rsidR="001A0D35" w:rsidRPr="008F0D94" w:rsidRDefault="00411F8B" w:rsidP="001448B4">
      <w:pPr>
        <w:pStyle w:val="a3"/>
        <w:ind w:left="100" w:right="251" w:firstLine="710"/>
        <w:rPr>
          <w:sz w:val="24"/>
          <w:szCs w:val="24"/>
        </w:rPr>
      </w:pPr>
      <w:r w:rsidRPr="008F0D94">
        <w:rPr>
          <w:sz w:val="24"/>
          <w:szCs w:val="24"/>
        </w:rPr>
        <w:t>различать способы и результат действия (записывать слово печатными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буквами);</w:t>
      </w:r>
    </w:p>
    <w:p w14:paraId="19CA252B" w14:textId="77777777" w:rsidR="001A0D35" w:rsidRPr="008F0D94" w:rsidRDefault="00411F8B" w:rsidP="001448B4">
      <w:pPr>
        <w:pStyle w:val="a3"/>
        <w:ind w:left="10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удерживать учебную задачу при проведении звукового анализа, 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диктовку.</w:t>
      </w:r>
    </w:p>
    <w:p w14:paraId="7B00A0F5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622BDC00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вносить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необходимые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коррективы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оценки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характера сделанных ошибок;</w:t>
      </w:r>
    </w:p>
    <w:p w14:paraId="47A3D5B9" w14:textId="77777777" w:rsidR="001A0D35" w:rsidRPr="008F0D94" w:rsidRDefault="00411F8B" w:rsidP="001448B4">
      <w:pPr>
        <w:pStyle w:val="a3"/>
        <w:tabs>
          <w:tab w:val="left" w:pos="2664"/>
          <w:tab w:val="left" w:pos="4228"/>
          <w:tab w:val="left" w:pos="4588"/>
          <w:tab w:val="left" w:pos="5927"/>
          <w:tab w:val="left" w:pos="7236"/>
          <w:tab w:val="left" w:pos="8865"/>
        </w:tabs>
        <w:ind w:left="10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осуществлять</w:t>
      </w:r>
      <w:r w:rsidRPr="008F0D94">
        <w:rPr>
          <w:sz w:val="24"/>
          <w:szCs w:val="24"/>
        </w:rPr>
        <w:tab/>
        <w:t>пошаговый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итоговый</w:t>
      </w:r>
      <w:r w:rsidRPr="008F0D94">
        <w:rPr>
          <w:sz w:val="24"/>
          <w:szCs w:val="24"/>
        </w:rPr>
        <w:tab/>
        <w:t>контроль</w:t>
      </w:r>
      <w:r w:rsidRPr="008F0D94">
        <w:rPr>
          <w:sz w:val="24"/>
          <w:szCs w:val="24"/>
        </w:rPr>
        <w:tab/>
        <w:t>результатов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под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руководством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самостоятельно;</w:t>
      </w:r>
    </w:p>
    <w:p w14:paraId="734AFF5B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оценивать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правильность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написания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соединений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опорой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образец.</w:t>
      </w:r>
    </w:p>
    <w:p w14:paraId="1F334E81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0E577BDD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bookmarkStart w:id="9" w:name="Совместная_деятельность:"/>
      <w:bookmarkEnd w:id="9"/>
      <w:r w:rsidRPr="008F0D94">
        <w:rPr>
          <w:sz w:val="24"/>
          <w:szCs w:val="24"/>
        </w:rPr>
        <w:t>Совместная</w:t>
      </w:r>
      <w:r w:rsidRPr="008F0D94">
        <w:rPr>
          <w:spacing w:val="14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4D378E53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принимать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общую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деятельности,</w:t>
      </w:r>
    </w:p>
    <w:p w14:paraId="675BD31A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распределять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роли,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включаться</w:t>
      </w:r>
      <w:r w:rsidRPr="008F0D94">
        <w:rPr>
          <w:spacing w:val="3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совместную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работу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ответственно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 свою 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48BE7B30" w14:textId="77777777" w:rsidR="001A0D35" w:rsidRPr="008F0D94" w:rsidRDefault="00411F8B" w:rsidP="001448B4">
      <w:pPr>
        <w:pStyle w:val="a3"/>
        <w:ind w:left="100" w:right="4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использовать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формулы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речевого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этикета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взаимодействии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учениками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учителем;</w:t>
      </w:r>
    </w:p>
    <w:p w14:paraId="4E88CC1C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принимать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участие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(работа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паре, малой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группе).</w:t>
      </w:r>
    </w:p>
    <w:p w14:paraId="5424AB99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bookmarkStart w:id="10" w:name="_bookmark4"/>
      <w:bookmarkEnd w:id="10"/>
      <w:r w:rsidRPr="008F0D94">
        <w:rPr>
          <w:sz w:val="24"/>
          <w:szCs w:val="24"/>
        </w:rPr>
        <w:t>2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</w:t>
      </w:r>
    </w:p>
    <w:p w14:paraId="1DD7E753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сведения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языке</w:t>
      </w:r>
    </w:p>
    <w:p w14:paraId="7ED20D5A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Язык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национальной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культуры.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Первоначальные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многообразии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пространства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России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мира.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Методы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познания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языка: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анализ.</w:t>
      </w:r>
    </w:p>
    <w:p w14:paraId="5B572A5B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Фонетика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графика</w:t>
      </w:r>
    </w:p>
    <w:p w14:paraId="3A00DE38" w14:textId="77777777" w:rsidR="001A0D35" w:rsidRPr="008F0D94" w:rsidRDefault="00411F8B" w:rsidP="001448B4">
      <w:pPr>
        <w:pStyle w:val="a3"/>
        <w:ind w:left="100" w:right="106" w:firstLine="710"/>
        <w:rPr>
          <w:sz w:val="24"/>
          <w:szCs w:val="24"/>
        </w:rPr>
      </w:pPr>
      <w:r w:rsidRPr="008F0D94">
        <w:rPr>
          <w:sz w:val="24"/>
          <w:szCs w:val="24"/>
        </w:rPr>
        <w:t>Смыслоразличительная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функция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 ударных и безударных гласных звуков, согласного звука [й’]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гласного звука [и], твёрдых и мягких согласных звуков, звонких и глухих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 звуков; шипящие согласные звуки [ж], [ш], [ч’], [щ’]; обозначение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письме твёрдости и мягкости согласных звуков, функции букв е, ё, ю, 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1 классе).</w:t>
      </w:r>
    </w:p>
    <w:p w14:paraId="4E59D92B" w14:textId="77777777" w:rsidR="001A0D35" w:rsidRPr="008F0D94" w:rsidRDefault="00411F8B" w:rsidP="001448B4">
      <w:pPr>
        <w:pStyle w:val="a3"/>
        <w:ind w:left="811" w:right="1271"/>
        <w:rPr>
          <w:sz w:val="24"/>
          <w:szCs w:val="24"/>
        </w:rPr>
      </w:pPr>
      <w:r w:rsidRPr="008F0D94">
        <w:rPr>
          <w:sz w:val="24"/>
          <w:szCs w:val="24"/>
        </w:rPr>
        <w:t>Парные и непарные по твёрдости – мягкости согласные звуки.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непарные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глухости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звуки.</w:t>
      </w:r>
    </w:p>
    <w:p w14:paraId="67ED23C1" w14:textId="77777777" w:rsidR="001A0D35" w:rsidRPr="008F0D94" w:rsidRDefault="00411F8B" w:rsidP="001448B4">
      <w:pPr>
        <w:pStyle w:val="a3"/>
        <w:ind w:left="100" w:right="101" w:firstLine="710"/>
        <w:rPr>
          <w:sz w:val="24"/>
          <w:szCs w:val="24"/>
        </w:rPr>
      </w:pPr>
      <w:r w:rsidRPr="008F0D94">
        <w:rPr>
          <w:sz w:val="24"/>
          <w:szCs w:val="24"/>
        </w:rPr>
        <w:t>Качественная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характеристика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ударный – безударный; согласный твёрдый – мягкий, парный – непарный;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звонкий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– глухой,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 непарный.</w:t>
      </w:r>
    </w:p>
    <w:p w14:paraId="0F819ADA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Функции ь: показатель мягкости предшествующего согласного в конце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середине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разделительный.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разделительных ъ и ь. Установление соотношения звукового и буквенного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 слова.</w:t>
      </w:r>
    </w:p>
    <w:p w14:paraId="7A1E5AB5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Соотношение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буквенного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 е,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ё,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ю,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 слова и после гласных).</w:t>
      </w:r>
    </w:p>
    <w:p w14:paraId="798AD6D3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Деление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слоги (в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стечении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согласных).</w:t>
      </w:r>
    </w:p>
    <w:p w14:paraId="5E604D45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Алфавит: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последовательности,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 звука и буквы (буква, как знак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звука).</w:t>
      </w:r>
    </w:p>
    <w:p w14:paraId="2F812A35" w14:textId="77777777" w:rsidR="001A0D35" w:rsidRPr="008F0D94" w:rsidRDefault="00411F8B" w:rsidP="001448B4">
      <w:pPr>
        <w:pStyle w:val="a3"/>
        <w:ind w:left="100" w:right="102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Использование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знания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словарями: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умение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найти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школьном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умение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расположить слова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алфавитном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порядке.</w:t>
      </w:r>
    </w:p>
    <w:p w14:paraId="03606399" w14:textId="77777777" w:rsidR="001A0D35" w:rsidRPr="008F0D94" w:rsidRDefault="00411F8B" w:rsidP="001448B4">
      <w:pPr>
        <w:pStyle w:val="a3"/>
        <w:ind w:left="100" w:right="117" w:firstLine="780"/>
        <w:rPr>
          <w:sz w:val="24"/>
          <w:szCs w:val="24"/>
        </w:rPr>
      </w:pPr>
      <w:r w:rsidRPr="008F0D94">
        <w:rPr>
          <w:sz w:val="24"/>
          <w:szCs w:val="24"/>
        </w:rPr>
        <w:t>Овладение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позиционным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обозначения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(сильная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слабая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позиция,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требующими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проверки).</w:t>
      </w:r>
    </w:p>
    <w:p w14:paraId="23D98DF2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Небуквенные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пробел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абзац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(красная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строка),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пунктуационные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пределах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изученного).</w:t>
      </w:r>
    </w:p>
    <w:p w14:paraId="6C273A94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Орфоэпия</w:t>
      </w:r>
    </w:p>
    <w:p w14:paraId="37FF2C6A" w14:textId="77777777" w:rsidR="001A0D35" w:rsidRPr="008F0D94" w:rsidRDefault="00411F8B" w:rsidP="001448B4">
      <w:pPr>
        <w:pStyle w:val="a3"/>
        <w:ind w:left="240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Произношение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 с нормами современного русского литературного языка 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ограниченном перечне слов, отрабатываемом в учебнике). 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отработанного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перечня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(орфоэпического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 практических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5357A0AB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Лексика</w:t>
      </w:r>
    </w:p>
    <w:p w14:paraId="63BBA8DE" w14:textId="77777777" w:rsidR="001A0D35" w:rsidRPr="008F0D94" w:rsidRDefault="00411F8B" w:rsidP="001448B4">
      <w:pPr>
        <w:pStyle w:val="a3"/>
        <w:ind w:left="240" w:right="256" w:firstLine="710"/>
        <w:rPr>
          <w:sz w:val="24"/>
          <w:szCs w:val="24"/>
        </w:rPr>
      </w:pPr>
      <w:r w:rsidRPr="008F0D94">
        <w:rPr>
          <w:sz w:val="24"/>
          <w:szCs w:val="24"/>
        </w:rPr>
        <w:t>Слово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звучания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значения.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Лексическое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(общее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Выявление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уточнения. Определение значения слова по тексту или уточнение значения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толкового словаря.</w:t>
      </w:r>
    </w:p>
    <w:p w14:paraId="314A4A4E" w14:textId="77777777" w:rsidR="001A0D35" w:rsidRPr="008F0D94" w:rsidRDefault="00411F8B" w:rsidP="001448B4">
      <w:pPr>
        <w:pStyle w:val="a3"/>
        <w:ind w:left="240" w:right="272" w:firstLine="710"/>
        <w:rPr>
          <w:sz w:val="24"/>
          <w:szCs w:val="24"/>
        </w:rPr>
      </w:pPr>
      <w:r w:rsidRPr="008F0D94">
        <w:rPr>
          <w:sz w:val="24"/>
          <w:szCs w:val="24"/>
        </w:rPr>
        <w:t>Однозначные и многозначные слова (со знакомством с терминами),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прямое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и </w:t>
      </w:r>
      <w:r w:rsidRPr="008F0D94">
        <w:rPr>
          <w:sz w:val="24"/>
          <w:szCs w:val="24"/>
        </w:rPr>
        <w:lastRenderedPageBreak/>
        <w:t>переносное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наблюдение).</w:t>
      </w:r>
    </w:p>
    <w:p w14:paraId="0A115D45" w14:textId="77777777" w:rsidR="001A0D35" w:rsidRPr="008F0D94" w:rsidRDefault="00411F8B" w:rsidP="001448B4">
      <w:pPr>
        <w:pStyle w:val="a3"/>
        <w:ind w:left="210" w:right="902" w:firstLine="710"/>
        <w:rPr>
          <w:sz w:val="24"/>
          <w:szCs w:val="24"/>
        </w:rPr>
      </w:pPr>
      <w:r w:rsidRPr="008F0D94">
        <w:rPr>
          <w:sz w:val="24"/>
          <w:szCs w:val="24"/>
        </w:rPr>
        <w:t>Наблюдение за использованием в речи синонимов, антонимов (с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терминов).</w:t>
      </w:r>
    </w:p>
    <w:p w14:paraId="5733C5C1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Состав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(морфемика)</w:t>
      </w:r>
    </w:p>
    <w:p w14:paraId="783664F6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Корень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обязательная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(родственных)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синонимов,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омонимичными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корнями.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Выделение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 (простые случаи).</w:t>
      </w:r>
    </w:p>
    <w:p w14:paraId="59CC2821" w14:textId="77777777" w:rsidR="001A0D35" w:rsidRPr="008F0D94" w:rsidRDefault="00411F8B" w:rsidP="001448B4">
      <w:pPr>
        <w:pStyle w:val="a3"/>
        <w:ind w:left="100" w:right="117" w:firstLine="710"/>
        <w:rPr>
          <w:sz w:val="24"/>
          <w:szCs w:val="24"/>
        </w:rPr>
      </w:pPr>
      <w:r w:rsidRPr="008F0D94">
        <w:rPr>
          <w:sz w:val="24"/>
          <w:szCs w:val="24"/>
        </w:rPr>
        <w:t>Окончание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изменяемая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окончания.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изменяемых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неизменяемых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слов.</w:t>
      </w:r>
    </w:p>
    <w:p w14:paraId="082C5016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Суффикс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(наблюдение).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Приставка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(наблюдение).</w:t>
      </w:r>
    </w:p>
    <w:p w14:paraId="27090428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Морфология</w:t>
      </w:r>
    </w:p>
    <w:p w14:paraId="035CD49B" w14:textId="77777777" w:rsidR="001A0D35" w:rsidRPr="008F0D94" w:rsidRDefault="00411F8B" w:rsidP="001448B4">
      <w:pPr>
        <w:pStyle w:val="a3"/>
        <w:ind w:left="255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Имя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(«кто?», «что?»), употребление в речи. Изменение имен 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числам.</w:t>
      </w:r>
    </w:p>
    <w:p w14:paraId="1B54FA54" w14:textId="77777777" w:rsidR="001A0D35" w:rsidRPr="008F0D94" w:rsidRDefault="00411F8B" w:rsidP="001448B4">
      <w:pPr>
        <w:pStyle w:val="a3"/>
        <w:ind w:left="255" w:right="263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Глагол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(ознакомление):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(«что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делать?»,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«что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сделать?»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др.), употребление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</w:p>
    <w:p w14:paraId="26142EF3" w14:textId="77777777" w:rsidR="001A0D35" w:rsidRPr="008F0D94" w:rsidRDefault="00411F8B" w:rsidP="001448B4">
      <w:pPr>
        <w:pStyle w:val="a3"/>
        <w:ind w:left="255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Имя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(«какой?», «какая?», «какое?», «какие?»), употребление в речи. Изменение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 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числам.</w:t>
      </w:r>
    </w:p>
    <w:p w14:paraId="6F59F039" w14:textId="77777777" w:rsidR="001A0D35" w:rsidRPr="008F0D94" w:rsidRDefault="00411F8B" w:rsidP="001448B4">
      <w:pPr>
        <w:ind w:left="255" w:right="261" w:firstLine="71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Предлог.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Отличие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предлогов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от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приставок</w:t>
      </w:r>
      <w:r w:rsidRPr="008F0D94">
        <w:rPr>
          <w:sz w:val="24"/>
          <w:szCs w:val="24"/>
        </w:rPr>
        <w:t>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Наиболее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распространённые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предлоги: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на, из,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без,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над, до,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у, о, об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</w:t>
      </w:r>
    </w:p>
    <w:p w14:paraId="6861B3A4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Синтаксис</w:t>
      </w:r>
    </w:p>
    <w:p w14:paraId="07357B04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Порядок слов в предложении; связь слов в предложении (повторение).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Отличие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выделением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устной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одного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</w:p>
    <w:p w14:paraId="29BCF32A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слов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(логическое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ударение).</w:t>
      </w:r>
    </w:p>
    <w:p w14:paraId="50C95A43" w14:textId="77777777" w:rsidR="001A0D35" w:rsidRPr="008F0D94" w:rsidRDefault="00411F8B" w:rsidP="001448B4">
      <w:pPr>
        <w:pStyle w:val="a3"/>
        <w:ind w:left="100" w:right="257" w:firstLine="710"/>
        <w:rPr>
          <w:sz w:val="24"/>
          <w:szCs w:val="24"/>
        </w:rPr>
      </w:pPr>
      <w:r w:rsidRPr="008F0D94">
        <w:rPr>
          <w:sz w:val="24"/>
          <w:szCs w:val="24"/>
        </w:rPr>
        <w:t>Виды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высказывания: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повествовательные,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вопросительные,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побудительные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 (простые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случаи).</w:t>
      </w:r>
    </w:p>
    <w:p w14:paraId="5798AB88" w14:textId="77777777" w:rsidR="001A0D35" w:rsidRPr="008F0D94" w:rsidRDefault="00411F8B" w:rsidP="001448B4">
      <w:pPr>
        <w:pStyle w:val="a3"/>
        <w:ind w:left="10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Виды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окраске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интонации):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восклицательные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невосклицательные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случаи).</w:t>
      </w:r>
    </w:p>
    <w:p w14:paraId="16F96F87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Орфография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пунктуация</w:t>
      </w:r>
    </w:p>
    <w:p w14:paraId="7A384FD4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Прописная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(имена,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фамилии,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клички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предложения; перенос слов со строки на строку (без учёта морфемного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ши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положении под ударением), ча, ща, чу, щу; сочетания чк, чн (повторение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1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классе).</w:t>
      </w:r>
    </w:p>
    <w:p w14:paraId="5D5B6449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Орфографическая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зоркость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возникновения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ошибки.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Различные способы решения орфографической задачи в зависимости 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места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слове.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орфографического</w:t>
      </w:r>
      <w:r w:rsidRPr="008F0D94">
        <w:rPr>
          <w:spacing w:val="2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</w:p>
    <w:p w14:paraId="5F0821CC" w14:textId="77777777" w:rsidR="001A0D35" w:rsidRPr="008F0D94" w:rsidRDefault="00411F8B" w:rsidP="001448B4">
      <w:pPr>
        <w:pStyle w:val="a3"/>
        <w:ind w:left="240" w:right="638"/>
        <w:rPr>
          <w:sz w:val="24"/>
          <w:szCs w:val="24"/>
        </w:rPr>
      </w:pPr>
      <w:r w:rsidRPr="008F0D94">
        <w:rPr>
          <w:sz w:val="24"/>
          <w:szCs w:val="24"/>
        </w:rPr>
        <w:t>учебника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определения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(уточнения)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написания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Контроль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самоконтроль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текстов.</w:t>
      </w:r>
    </w:p>
    <w:p w14:paraId="560568A6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применение:</w:t>
      </w:r>
    </w:p>
    <w:p w14:paraId="288C8478" w14:textId="77777777" w:rsidR="001A0D35" w:rsidRPr="008F0D94" w:rsidRDefault="00411F8B" w:rsidP="001448B4">
      <w:pPr>
        <w:pStyle w:val="a3"/>
        <w:ind w:left="811" w:right="5210"/>
        <w:rPr>
          <w:sz w:val="24"/>
          <w:szCs w:val="24"/>
        </w:rPr>
      </w:pPr>
      <w:r w:rsidRPr="008F0D94">
        <w:rPr>
          <w:sz w:val="24"/>
          <w:szCs w:val="24"/>
        </w:rPr>
        <w:t>разделительный мягкий знак;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сочетания чт, щн,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нч;</w:t>
      </w:r>
    </w:p>
    <w:p w14:paraId="31C2B31B" w14:textId="77777777" w:rsidR="001A0D35" w:rsidRPr="008F0D94" w:rsidRDefault="00411F8B" w:rsidP="001448B4">
      <w:pPr>
        <w:pStyle w:val="a3"/>
        <w:ind w:left="811" w:right="2071"/>
        <w:rPr>
          <w:sz w:val="24"/>
          <w:szCs w:val="24"/>
        </w:rPr>
      </w:pPr>
      <w:r w:rsidRPr="008F0D94">
        <w:rPr>
          <w:sz w:val="24"/>
          <w:szCs w:val="24"/>
        </w:rPr>
        <w:t>проверяемые безударные гласные в корне слова;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155DDF8A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непроверяемые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 учебника);</w:t>
      </w:r>
    </w:p>
    <w:p w14:paraId="4D55649C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прописная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именах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собственных:</w:t>
      </w:r>
      <w:r w:rsidRPr="008F0D94">
        <w:rPr>
          <w:spacing w:val="20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имена,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фамилии,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отчества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людей,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клички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животных, географические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названия;</w:t>
      </w:r>
    </w:p>
    <w:p w14:paraId="60018658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раздельное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предлогов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именами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существительными.</w:t>
      </w:r>
    </w:p>
    <w:p w14:paraId="358BB75C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Развитие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</w:p>
    <w:p w14:paraId="4C0612A6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Выбор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эффективного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коммуникативной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(для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ответа на заданный вопрос, для выражения собственного мнения). Умение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вести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разговор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(начать,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поддержать,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закончить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разговор,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привлечь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внимание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Практическое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овладение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 норм речевого этикета и орфоэпических норм в ситуациях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бытового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Умение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договариваться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общему решению в совместной деятельности при проведении парной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групповой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работы.</w:t>
      </w:r>
    </w:p>
    <w:p w14:paraId="2006360F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рассказа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репродукции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 анализа). Составление рассказа повествовательного характера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сюжетным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картинкам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и/или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 готовому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план-вопросу.</w:t>
      </w:r>
    </w:p>
    <w:p w14:paraId="2954A96E" w14:textId="77777777" w:rsidR="001A0D35" w:rsidRPr="008F0D94" w:rsidRDefault="00411F8B" w:rsidP="001448B4">
      <w:pPr>
        <w:pStyle w:val="a3"/>
        <w:ind w:left="24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 xml:space="preserve">Текст.  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Признаки   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текста:   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смысловое   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единство   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в тексте; последовательность предложений в тексте; выражение в 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законченной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мысли.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текста.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Основная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мысль.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Заглавие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текста.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Подбор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заголовков к предложенным текстам. Абзац. Последовательность частей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(абзацев). Работа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деформированным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текстом.</w:t>
      </w:r>
    </w:p>
    <w:p w14:paraId="55FD9234" w14:textId="77777777" w:rsidR="001A0D35" w:rsidRPr="008F0D94" w:rsidRDefault="00411F8B" w:rsidP="001448B4">
      <w:pPr>
        <w:pStyle w:val="a3"/>
        <w:ind w:left="24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Типы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описание,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повествование,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рассуждение,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особенности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(первичное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ознакомление).</w:t>
      </w:r>
    </w:p>
    <w:p w14:paraId="7BDEAA88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Поздравление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поздравительная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открытка.</w:t>
      </w:r>
    </w:p>
    <w:p w14:paraId="284114D9" w14:textId="77777777" w:rsidR="001A0D35" w:rsidRPr="008F0D94" w:rsidRDefault="00411F8B" w:rsidP="001448B4">
      <w:pPr>
        <w:ind w:left="240" w:right="260" w:firstLine="710"/>
        <w:jc w:val="both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Понимание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текста: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умения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находить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заданную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содержащуюся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формулировать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простые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выводы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на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основе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 xml:space="preserve">информации, содержащейся в тексте. </w:t>
      </w:r>
      <w:r w:rsidRPr="008F0D94">
        <w:rPr>
          <w:sz w:val="24"/>
          <w:szCs w:val="24"/>
        </w:rPr>
        <w:t>Выразительное чтение текста вслух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интонации.</w:t>
      </w:r>
    </w:p>
    <w:p w14:paraId="63C9A2F8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Построение и запись грамматически правильно оформленного ответа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вопрос.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Подробное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изложение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повествовательного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25-35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 опорой на вопросы.</w:t>
      </w:r>
    </w:p>
    <w:p w14:paraId="497DF1A3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7FABE97B" w14:textId="77777777" w:rsidR="001A0D35" w:rsidRPr="008F0D94" w:rsidRDefault="00411F8B" w:rsidP="001448B4">
      <w:pPr>
        <w:pStyle w:val="2"/>
        <w:ind w:left="966" w:right="274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УНИВЕРСАЛЬНЫЕ УЧЕБНЫЕ ДЕЙСТВИЯ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(ПРОПЕДЕВТИЧЕСКИЙ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УРОВЕНЬ)</w:t>
      </w:r>
    </w:p>
    <w:p w14:paraId="012909C6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Изучение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содержания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2</w:t>
      </w:r>
      <w:r w:rsidRPr="008F0D94">
        <w:rPr>
          <w:b/>
          <w:spacing w:val="-8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классе</w:t>
      </w:r>
      <w:r w:rsidRPr="008F0D94">
        <w:rPr>
          <w:b/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способствует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пропедевтическом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рядом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метапредметных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результатов.</w:t>
      </w:r>
    </w:p>
    <w:p w14:paraId="1E68AE99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0FEE9DE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bookmarkStart w:id="11" w:name="Познавательные_универсальные_учебные_дей"/>
      <w:bookmarkEnd w:id="11"/>
      <w:r w:rsidRPr="008F0D94">
        <w:rPr>
          <w:sz w:val="24"/>
          <w:szCs w:val="24"/>
        </w:rPr>
        <w:t>Познавательные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3E5EB72A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52A5895B" w14:textId="77777777" w:rsidR="001A0D35" w:rsidRPr="008F0D94" w:rsidRDefault="00411F8B" w:rsidP="001448B4">
      <w:pPr>
        <w:pStyle w:val="a3"/>
        <w:ind w:left="240" w:right="269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синонимы;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омонимичными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корнями: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сходства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учителя);</w:t>
      </w:r>
    </w:p>
    <w:p w14:paraId="339347F8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 значение однокоренных (родственных) слов: указывать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сходства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лексического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 учителя);</w:t>
      </w:r>
    </w:p>
    <w:p w14:paraId="343CBBC1" w14:textId="77777777" w:rsidR="001A0D35" w:rsidRPr="008F0D94" w:rsidRDefault="00411F8B" w:rsidP="001448B4">
      <w:pPr>
        <w:ind w:left="240" w:right="269" w:firstLine="710"/>
        <w:jc w:val="both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сравнивать буквенную оболочку однокоренных (родственных) слов: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выявлять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случаи чередования;</w:t>
      </w:r>
    </w:p>
    <w:p w14:paraId="18FB999B" w14:textId="77777777" w:rsidR="001A0D35" w:rsidRPr="008F0D94" w:rsidRDefault="00411F8B" w:rsidP="001448B4">
      <w:pPr>
        <w:pStyle w:val="a3"/>
        <w:ind w:left="24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отвечают,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что обозначают;</w:t>
      </w:r>
    </w:p>
    <w:p w14:paraId="53B4CA5C" w14:textId="77777777" w:rsidR="001A0D35" w:rsidRPr="008F0D94" w:rsidRDefault="00411F8B" w:rsidP="001448B4">
      <w:pPr>
        <w:pStyle w:val="a3"/>
        <w:tabs>
          <w:tab w:val="left" w:pos="3129"/>
          <w:tab w:val="left" w:pos="4008"/>
          <w:tab w:val="left" w:pos="4513"/>
          <w:tab w:val="left" w:pos="5897"/>
          <w:tab w:val="left" w:pos="7511"/>
          <w:tab w:val="left" w:pos="7945"/>
          <w:tab w:val="left" w:pos="9020"/>
        </w:tabs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характеризовать</w:t>
      </w:r>
      <w:r w:rsidRPr="008F0D94">
        <w:rPr>
          <w:sz w:val="24"/>
          <w:szCs w:val="24"/>
        </w:rPr>
        <w:tab/>
        <w:t>звуки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заданным</w:t>
      </w:r>
      <w:r w:rsidRPr="008F0D94">
        <w:rPr>
          <w:sz w:val="24"/>
          <w:szCs w:val="24"/>
        </w:rPr>
        <w:tab/>
        <w:t>параметрам</w:t>
      </w:r>
      <w:r w:rsidRPr="008F0D94">
        <w:rPr>
          <w:sz w:val="24"/>
          <w:szCs w:val="24"/>
        </w:rPr>
        <w:tab/>
        <w:t>(с</w:t>
      </w:r>
      <w:r w:rsidRPr="008F0D94">
        <w:rPr>
          <w:sz w:val="24"/>
          <w:szCs w:val="24"/>
        </w:rPr>
        <w:tab/>
        <w:t>опорой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на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алгоритм);</w:t>
      </w:r>
    </w:p>
    <w:p w14:paraId="59C40A5B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признак,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которому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проведена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классификация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 предложений;</w:t>
      </w:r>
    </w:p>
    <w:p w14:paraId="50CE2438" w14:textId="77777777" w:rsidR="001A0D35" w:rsidRPr="008F0D94" w:rsidRDefault="00411F8B" w:rsidP="001448B4">
      <w:pPr>
        <w:pStyle w:val="a3"/>
        <w:ind w:left="240" w:right="113" w:firstLine="710"/>
        <w:rPr>
          <w:sz w:val="24"/>
          <w:szCs w:val="24"/>
        </w:rPr>
      </w:pPr>
      <w:r w:rsidRPr="008F0D94">
        <w:rPr>
          <w:sz w:val="24"/>
          <w:szCs w:val="24"/>
        </w:rPr>
        <w:t>обобщать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существенному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признаку,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выделяя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лишнее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предложенных.</w:t>
      </w:r>
    </w:p>
    <w:p w14:paraId="0F50460C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z w:val="24"/>
          <w:szCs w:val="24"/>
        </w:rPr>
        <w:t>ориентироваться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39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понятиях</w:t>
      </w:r>
      <w:r w:rsidRPr="008F0D94">
        <w:rPr>
          <w:spacing w:val="40"/>
          <w:sz w:val="24"/>
          <w:szCs w:val="24"/>
        </w:rPr>
        <w:t xml:space="preserve"> </w:t>
      </w:r>
      <w:r w:rsidRPr="008F0D94">
        <w:rPr>
          <w:sz w:val="24"/>
          <w:szCs w:val="24"/>
        </w:rPr>
        <w:t>(корень,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окончание,</w:t>
      </w:r>
      <w:r w:rsidRPr="008F0D94">
        <w:rPr>
          <w:spacing w:val="4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текст);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соотносить </w:t>
      </w:r>
      <w:r w:rsidRPr="008F0D94">
        <w:rPr>
          <w:sz w:val="24"/>
          <w:szCs w:val="24"/>
        </w:rPr>
        <w:lastRenderedPageBreak/>
        <w:t>понятие с его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определением.</w:t>
      </w:r>
    </w:p>
    <w:p w14:paraId="159BFBB3" w14:textId="77777777" w:rsidR="001A0D35" w:rsidRPr="008F0D94" w:rsidRDefault="00411F8B" w:rsidP="001448B4">
      <w:pPr>
        <w:pStyle w:val="a3"/>
        <w:tabs>
          <w:tab w:val="left" w:pos="2869"/>
          <w:tab w:val="left" w:pos="8639"/>
        </w:tabs>
        <w:ind w:left="240" w:right="269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z w:val="24"/>
          <w:szCs w:val="24"/>
        </w:rPr>
        <w:tab/>
        <w:t>причинно-следственные</w:t>
      </w:r>
      <w:r w:rsidRPr="008F0D94">
        <w:rPr>
          <w:spacing w:val="120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связи</w:t>
      </w:r>
      <w:r w:rsidRPr="008F0D94">
        <w:rPr>
          <w:spacing w:val="12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22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изучаемом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круге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явлений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(сколько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гласных, столько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слогов).</w:t>
      </w:r>
    </w:p>
    <w:p w14:paraId="1C13C47E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3D65CDAC" w14:textId="77777777" w:rsidR="001A0D35" w:rsidRPr="008F0D94" w:rsidRDefault="00411F8B" w:rsidP="001448B4">
      <w:pPr>
        <w:pStyle w:val="a3"/>
        <w:ind w:left="240" w:right="274" w:firstLine="710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(слово, предложение,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текст);</w:t>
      </w:r>
    </w:p>
    <w:p w14:paraId="0590064C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формулировать выводы и предлагать доказательства того, что 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являются/не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являются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однокоренными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(родственными)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алгоритму).</w:t>
      </w:r>
    </w:p>
    <w:p w14:paraId="014E37A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информацией:</w:t>
      </w:r>
    </w:p>
    <w:p w14:paraId="30BAA5D1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выбирать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источник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нужный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 информации;</w:t>
      </w:r>
    </w:p>
    <w:p w14:paraId="0377FEB9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многозначных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</w:p>
    <w:p w14:paraId="2D73BC3D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согласно заданному алгоритму находить в предложенном источнике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представленную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виде;</w:t>
      </w:r>
    </w:p>
    <w:p w14:paraId="4C0934C2" w14:textId="77777777" w:rsidR="001A0D35" w:rsidRPr="008F0D94" w:rsidRDefault="00411F8B" w:rsidP="001448B4">
      <w:pPr>
        <w:pStyle w:val="a3"/>
        <w:ind w:left="240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анализировать текстовую, графическую и звуковую информацию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 с учебной задачей; «читать» информацию, представленную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таблице;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символы,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используемые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уроках русского языка;</w:t>
      </w:r>
    </w:p>
    <w:p w14:paraId="1839C857" w14:textId="77777777" w:rsidR="001A0D35" w:rsidRPr="008F0D94" w:rsidRDefault="00411F8B" w:rsidP="001448B4">
      <w:pPr>
        <w:pStyle w:val="a3"/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 для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информации.</w:t>
      </w:r>
    </w:p>
    <w:p w14:paraId="7BC762E8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B2A4C0E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Коммуникативные</w:t>
      </w:r>
      <w:r w:rsidRPr="008F0D94">
        <w:rPr>
          <w:spacing w:val="25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5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74B766F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3AF74C08" w14:textId="77777777" w:rsidR="001A0D35" w:rsidRPr="008F0D94" w:rsidRDefault="00411F8B" w:rsidP="001448B4">
      <w:pPr>
        <w:pStyle w:val="a3"/>
        <w:tabs>
          <w:tab w:val="left" w:pos="2398"/>
          <w:tab w:val="left" w:pos="4301"/>
          <w:tab w:val="left" w:pos="5850"/>
          <w:tab w:val="left" w:pos="6215"/>
          <w:tab w:val="left" w:pos="8018"/>
        </w:tabs>
        <w:ind w:left="951" w:right="272"/>
        <w:rPr>
          <w:sz w:val="24"/>
          <w:szCs w:val="24"/>
        </w:rPr>
      </w:pPr>
      <w:r w:rsidRPr="008F0D94">
        <w:rPr>
          <w:sz w:val="24"/>
          <w:szCs w:val="24"/>
        </w:rPr>
        <w:t>воспринимать и формулировать суждения о языковых единицах;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проявлять</w:t>
      </w:r>
      <w:r w:rsidRPr="008F0D94">
        <w:rPr>
          <w:sz w:val="24"/>
          <w:szCs w:val="24"/>
        </w:rPr>
        <w:tab/>
        <w:t>уважительное</w:t>
      </w:r>
      <w:r w:rsidRPr="008F0D94">
        <w:rPr>
          <w:sz w:val="24"/>
          <w:szCs w:val="24"/>
        </w:rPr>
        <w:tab/>
        <w:t>отношение</w:t>
      </w:r>
      <w:r w:rsidRPr="008F0D94">
        <w:rPr>
          <w:sz w:val="24"/>
          <w:szCs w:val="24"/>
        </w:rPr>
        <w:tab/>
        <w:t>к</w:t>
      </w:r>
      <w:r w:rsidRPr="008F0D94">
        <w:rPr>
          <w:sz w:val="24"/>
          <w:szCs w:val="24"/>
        </w:rPr>
        <w:tab/>
        <w:t>собеседнику,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соблюдать</w:t>
      </w:r>
    </w:p>
    <w:p w14:paraId="3C2CB170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ведения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диалога;</w:t>
      </w:r>
    </w:p>
    <w:p w14:paraId="199FEA0F" w14:textId="77777777" w:rsidR="001A0D35" w:rsidRPr="008F0D94" w:rsidRDefault="00411F8B" w:rsidP="001448B4">
      <w:pPr>
        <w:pStyle w:val="a3"/>
        <w:tabs>
          <w:tab w:val="left" w:pos="2769"/>
          <w:tab w:val="left" w:pos="4103"/>
          <w:tab w:val="left" w:pos="5388"/>
          <w:tab w:val="left" w:pos="6517"/>
          <w:tab w:val="left" w:pos="7017"/>
          <w:tab w:val="left" w:pos="9175"/>
        </w:tabs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</w:t>
      </w:r>
      <w:r w:rsidRPr="008F0D94">
        <w:rPr>
          <w:sz w:val="24"/>
          <w:szCs w:val="24"/>
        </w:rPr>
        <w:tab/>
        <w:t>формулы</w:t>
      </w:r>
      <w:r w:rsidRPr="008F0D94">
        <w:rPr>
          <w:sz w:val="24"/>
          <w:szCs w:val="24"/>
        </w:rPr>
        <w:tab/>
        <w:t>речевого</w:t>
      </w:r>
      <w:r w:rsidRPr="008F0D94">
        <w:rPr>
          <w:sz w:val="24"/>
          <w:szCs w:val="24"/>
        </w:rPr>
        <w:tab/>
        <w:t>этикета</w:t>
      </w:r>
      <w:r w:rsidRPr="008F0D94">
        <w:rPr>
          <w:sz w:val="24"/>
          <w:szCs w:val="24"/>
        </w:rPr>
        <w:tab/>
        <w:t>во</w:t>
      </w:r>
      <w:r w:rsidRPr="008F0D94">
        <w:rPr>
          <w:sz w:val="24"/>
          <w:szCs w:val="24"/>
        </w:rPr>
        <w:tab/>
        <w:t>взаимодействии</w:t>
      </w:r>
      <w:r w:rsidRPr="008F0D94">
        <w:rPr>
          <w:sz w:val="24"/>
          <w:szCs w:val="24"/>
        </w:rPr>
        <w:tab/>
        <w:t>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учениками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учителем;</w:t>
      </w:r>
    </w:p>
    <w:p w14:paraId="26E30928" w14:textId="77777777" w:rsidR="001A0D35" w:rsidRPr="008F0D94" w:rsidRDefault="00411F8B" w:rsidP="001448B4">
      <w:pPr>
        <w:pStyle w:val="a3"/>
        <w:tabs>
          <w:tab w:val="left" w:pos="2484"/>
          <w:tab w:val="left" w:pos="4242"/>
          <w:tab w:val="left" w:pos="9165"/>
        </w:tabs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признавать</w:t>
      </w:r>
      <w:r w:rsidRPr="008F0D94">
        <w:rPr>
          <w:sz w:val="24"/>
          <w:szCs w:val="24"/>
        </w:rPr>
        <w:tab/>
        <w:t>возможность</w:t>
      </w:r>
      <w:r w:rsidRPr="008F0D94">
        <w:rPr>
          <w:sz w:val="24"/>
          <w:szCs w:val="24"/>
        </w:rPr>
        <w:tab/>
        <w:t>существования</w:t>
      </w:r>
      <w:r w:rsidRPr="008F0D94">
        <w:rPr>
          <w:spacing w:val="12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разных</w:t>
      </w:r>
      <w:r w:rsidRPr="008F0D94">
        <w:rPr>
          <w:spacing w:val="127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точек</w:t>
      </w:r>
      <w:r w:rsidRPr="008F0D94">
        <w:rPr>
          <w:spacing w:val="127"/>
          <w:sz w:val="24"/>
          <w:szCs w:val="24"/>
        </w:rPr>
        <w:t xml:space="preserve"> </w:t>
      </w:r>
      <w:r w:rsidRPr="008F0D94">
        <w:rPr>
          <w:sz w:val="24"/>
          <w:szCs w:val="24"/>
        </w:rPr>
        <w:t>зрения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единицами;</w:t>
      </w:r>
    </w:p>
    <w:p w14:paraId="6EE316D9" w14:textId="77777777" w:rsidR="001A0D35" w:rsidRPr="008F0D94" w:rsidRDefault="00411F8B" w:rsidP="001448B4">
      <w:pPr>
        <w:pStyle w:val="a3"/>
        <w:tabs>
          <w:tab w:val="left" w:pos="2465"/>
          <w:tab w:val="left" w:pos="2900"/>
          <w:tab w:val="left" w:pos="5403"/>
          <w:tab w:val="left" w:pos="7197"/>
          <w:tab w:val="left" w:pos="8002"/>
          <w:tab w:val="left" w:pos="9161"/>
        </w:tabs>
        <w:ind w:left="24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корректно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аргументированно</w:t>
      </w:r>
      <w:r w:rsidRPr="008F0D94">
        <w:rPr>
          <w:sz w:val="24"/>
          <w:szCs w:val="24"/>
        </w:rPr>
        <w:tab/>
        <w:t>высказывать</w:t>
      </w:r>
      <w:r w:rsidRPr="008F0D94">
        <w:rPr>
          <w:sz w:val="24"/>
          <w:szCs w:val="24"/>
        </w:rPr>
        <w:tab/>
        <w:t>своё</w:t>
      </w:r>
      <w:r w:rsidRPr="008F0D94">
        <w:rPr>
          <w:sz w:val="24"/>
          <w:szCs w:val="24"/>
        </w:rPr>
        <w:tab/>
        <w:t>мнение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 за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единицами;</w:t>
      </w:r>
    </w:p>
    <w:p w14:paraId="18F08270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строить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диалогическое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выказывание;</w:t>
      </w:r>
    </w:p>
    <w:p w14:paraId="5DC8C30D" w14:textId="77777777" w:rsidR="001A0D35" w:rsidRPr="008F0D94" w:rsidRDefault="00411F8B" w:rsidP="001448B4">
      <w:pPr>
        <w:pStyle w:val="a3"/>
        <w:ind w:left="240" w:right="258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строить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монологическое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определённую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основе наблюдения с соблюдением орфоэпических норм, правильной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интонации;</w:t>
      </w:r>
    </w:p>
    <w:p w14:paraId="79EFA4AF" w14:textId="77777777" w:rsidR="001A0D35" w:rsidRPr="008F0D94" w:rsidRDefault="00411F8B" w:rsidP="001448B4">
      <w:pPr>
        <w:pStyle w:val="a3"/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устно формулировать простые выводы на основе прочитанного 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услышанного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</w:p>
    <w:p w14:paraId="798DBB0B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слушать внимательно и адекватно реагировать на обращенную речь,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получать 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собеседника;</w:t>
      </w:r>
    </w:p>
    <w:p w14:paraId="4D4D7D5F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отвечать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учителя,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реагировать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одобрение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порицание, критику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 стороны одноклассников;</w:t>
      </w:r>
    </w:p>
    <w:p w14:paraId="30CF8067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выражать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намерения,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просьбы,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пожелания,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благодарность.</w:t>
      </w:r>
    </w:p>
    <w:p w14:paraId="237DAF8F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3136B32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Регулятивные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5B044457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Самоорганизация:</w:t>
      </w:r>
    </w:p>
    <w:p w14:paraId="4DBE9C04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поведения;</w:t>
      </w:r>
    </w:p>
    <w:p w14:paraId="24741A33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предъявляемых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(проанализировать,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написать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т.п.);</w:t>
      </w:r>
    </w:p>
    <w:p w14:paraId="151DDAB7" w14:textId="77777777" w:rsidR="001A0D35" w:rsidRPr="008F0D94" w:rsidRDefault="00411F8B" w:rsidP="001448B4">
      <w:pPr>
        <w:pStyle w:val="a3"/>
        <w:tabs>
          <w:tab w:val="left" w:pos="2809"/>
          <w:tab w:val="left" w:pos="3289"/>
          <w:tab w:val="left" w:pos="4803"/>
          <w:tab w:val="left" w:pos="6102"/>
          <w:tab w:val="left" w:pos="7536"/>
          <w:tab w:val="left" w:pos="8180"/>
        </w:tabs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планировать</w:t>
      </w:r>
      <w:r w:rsidRPr="008F0D94">
        <w:rPr>
          <w:sz w:val="24"/>
          <w:szCs w:val="24"/>
        </w:rPr>
        <w:tab/>
        <w:t>с</w:t>
      </w:r>
      <w:r w:rsidRPr="008F0D94">
        <w:rPr>
          <w:sz w:val="24"/>
          <w:szCs w:val="24"/>
        </w:rPr>
        <w:tab/>
        <w:t>помощью</w:t>
      </w:r>
      <w:r w:rsidRPr="008F0D94">
        <w:rPr>
          <w:sz w:val="24"/>
          <w:szCs w:val="24"/>
        </w:rPr>
        <w:tab/>
        <w:t>учителя</w:t>
      </w:r>
      <w:r w:rsidRPr="008F0D94">
        <w:rPr>
          <w:sz w:val="24"/>
          <w:szCs w:val="24"/>
        </w:rPr>
        <w:tab/>
        <w:t>действия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решению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задачи;</w:t>
      </w:r>
    </w:p>
    <w:p w14:paraId="355C5D32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4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08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удерживать</w:t>
      </w:r>
      <w:r w:rsidRPr="008F0D94">
        <w:rPr>
          <w:spacing w:val="1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предложенный</w:t>
      </w:r>
      <w:r w:rsidRPr="008F0D94">
        <w:rPr>
          <w:spacing w:val="109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</w:t>
      </w:r>
      <w:r w:rsidRPr="008F0D94">
        <w:rPr>
          <w:spacing w:val="10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09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109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</w:p>
    <w:p w14:paraId="33702247" w14:textId="77777777" w:rsidR="001A0D35" w:rsidRPr="008F0D94" w:rsidRDefault="001A0D35" w:rsidP="001448B4">
      <w:pPr>
        <w:jc w:val="both"/>
        <w:rPr>
          <w:sz w:val="24"/>
          <w:szCs w:val="24"/>
        </w:rPr>
        <w:sectPr w:rsidR="001A0D35" w:rsidRPr="008F0D94">
          <w:pgSz w:w="11910" w:h="16840"/>
          <w:pgMar w:top="1080" w:right="740" w:bottom="1200" w:left="1600" w:header="0" w:footer="960" w:gutter="0"/>
          <w:cols w:space="720"/>
        </w:sectPr>
      </w:pPr>
    </w:p>
    <w:p w14:paraId="6FDFD2D6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правилом,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задания;</w:t>
      </w:r>
    </w:p>
    <w:p w14:paraId="78A83BCC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выстраивать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выбранных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действий.</w:t>
      </w:r>
    </w:p>
    <w:p w14:paraId="690AFC37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657AB49A" w14:textId="77777777" w:rsidR="001A0D35" w:rsidRPr="008F0D94" w:rsidRDefault="00411F8B" w:rsidP="001448B4">
      <w:pPr>
        <w:pStyle w:val="a3"/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причины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успеха/неудач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русскому языку;</w:t>
      </w:r>
    </w:p>
    <w:p w14:paraId="2F6F63FE" w14:textId="77777777" w:rsidR="001A0D35" w:rsidRPr="008F0D94" w:rsidRDefault="00411F8B" w:rsidP="001448B4">
      <w:pPr>
        <w:pStyle w:val="a3"/>
        <w:ind w:left="24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корректировать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преодоления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ошибок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записи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диктовку;</w:t>
      </w:r>
    </w:p>
    <w:p w14:paraId="5F5BDE43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вносить необходимые коррективы в действия на основе их оценки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характера сделанных ошибок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(с помощью учителя);</w:t>
      </w:r>
    </w:p>
    <w:p w14:paraId="626AAC1F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осуществлять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пошаговый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итоговый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контроль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руководством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самостоятельно.</w:t>
      </w:r>
    </w:p>
    <w:p w14:paraId="3159FDCD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646A6176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Совместная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6029CA5A" w14:textId="77777777" w:rsidR="001A0D35" w:rsidRPr="008F0D94" w:rsidRDefault="00411F8B" w:rsidP="001448B4">
      <w:pPr>
        <w:pStyle w:val="a3"/>
        <w:ind w:left="240" w:right="261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принимать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участие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разнообразных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(работа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паре, малой группе);</w:t>
      </w:r>
    </w:p>
    <w:p w14:paraId="3E44BA68" w14:textId="77777777" w:rsidR="001A0D35" w:rsidRPr="008F0D94" w:rsidRDefault="00411F8B" w:rsidP="001448B4">
      <w:pPr>
        <w:pStyle w:val="a3"/>
        <w:ind w:left="24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распределять роли, договариваться, корректно делать замечания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пожелания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участникам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спокойно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принимать замечания в свой адрес, мирно решать конфликты (с 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учителя);</w:t>
      </w:r>
    </w:p>
    <w:p w14:paraId="6DB00E35" w14:textId="77777777" w:rsidR="001A0D35" w:rsidRPr="008F0D94" w:rsidRDefault="00411F8B" w:rsidP="001448B4">
      <w:pPr>
        <w:pStyle w:val="a3"/>
        <w:ind w:left="951" w:right="3293"/>
        <w:rPr>
          <w:sz w:val="24"/>
          <w:szCs w:val="24"/>
        </w:rPr>
      </w:pPr>
      <w:r w:rsidRPr="008F0D94">
        <w:rPr>
          <w:sz w:val="24"/>
          <w:szCs w:val="24"/>
        </w:rPr>
        <w:t>ответственно выполнять свою часть работы;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оценивать свой вклад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результат.</w:t>
      </w:r>
    </w:p>
    <w:p w14:paraId="161DECB6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150EB37F" w14:textId="77777777" w:rsidR="001A0D35" w:rsidRPr="008F0D94" w:rsidRDefault="00411F8B" w:rsidP="001448B4">
      <w:pPr>
        <w:pStyle w:val="2"/>
        <w:numPr>
          <w:ilvl w:val="0"/>
          <w:numId w:val="8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12" w:name="_bookmark5"/>
      <w:bookmarkEnd w:id="12"/>
      <w:r w:rsidRPr="008F0D94">
        <w:rPr>
          <w:sz w:val="24"/>
          <w:szCs w:val="24"/>
        </w:rPr>
        <w:t>КЛАСС</w:t>
      </w:r>
    </w:p>
    <w:p w14:paraId="7008DD82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</w:p>
    <w:p w14:paraId="1F26C448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Сведения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языке</w:t>
      </w:r>
    </w:p>
    <w:p w14:paraId="2D44C1F8" w14:textId="77777777" w:rsidR="001A0D35" w:rsidRPr="008F0D94" w:rsidRDefault="00411F8B" w:rsidP="001448B4">
      <w:pPr>
        <w:tabs>
          <w:tab w:val="left" w:pos="2005"/>
          <w:tab w:val="left" w:pos="2783"/>
          <w:tab w:val="left" w:pos="3393"/>
          <w:tab w:val="left" w:pos="5671"/>
          <w:tab w:val="left" w:pos="6446"/>
          <w:tab w:val="left" w:pos="8054"/>
        </w:tabs>
        <w:ind w:left="100" w:right="109" w:firstLine="71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Русский</w:t>
      </w:r>
      <w:r w:rsidRPr="008F0D94">
        <w:rPr>
          <w:sz w:val="24"/>
          <w:szCs w:val="24"/>
        </w:rPr>
        <w:tab/>
        <w:t>язык</w:t>
      </w:r>
      <w:r w:rsidRPr="008F0D94">
        <w:rPr>
          <w:sz w:val="24"/>
          <w:szCs w:val="24"/>
        </w:rPr>
        <w:tab/>
        <w:t>как</w:t>
      </w:r>
      <w:r w:rsidRPr="008F0D94">
        <w:rPr>
          <w:sz w:val="24"/>
          <w:szCs w:val="24"/>
        </w:rPr>
        <w:tab/>
        <w:t>государственный</w:t>
      </w:r>
      <w:r w:rsidRPr="008F0D94">
        <w:rPr>
          <w:sz w:val="24"/>
          <w:szCs w:val="24"/>
        </w:rPr>
        <w:tab/>
        <w:t>язык</w:t>
      </w:r>
      <w:r w:rsidRPr="008F0D94">
        <w:rPr>
          <w:sz w:val="24"/>
          <w:szCs w:val="24"/>
        </w:rPr>
        <w:tab/>
        <w:t>Российской</w:t>
      </w:r>
      <w:r w:rsidRPr="008F0D94">
        <w:rPr>
          <w:sz w:val="24"/>
          <w:szCs w:val="24"/>
        </w:rPr>
        <w:tab/>
        <w:t>Федерации.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Методы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языка: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анализ, </w:t>
      </w:r>
      <w:r w:rsidRPr="008F0D94">
        <w:rPr>
          <w:i/>
          <w:sz w:val="24"/>
          <w:szCs w:val="24"/>
        </w:rPr>
        <w:t>лингвистический</w:t>
      </w:r>
      <w:r w:rsidRPr="008F0D94">
        <w:rPr>
          <w:i/>
          <w:spacing w:val="-5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эксперимент</w:t>
      </w:r>
      <w:r w:rsidRPr="008F0D94">
        <w:rPr>
          <w:sz w:val="24"/>
          <w:szCs w:val="24"/>
        </w:rPr>
        <w:t>.</w:t>
      </w:r>
    </w:p>
    <w:p w14:paraId="41D20955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Фонетика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графика</w:t>
      </w:r>
    </w:p>
    <w:p w14:paraId="32CD8FF8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гласный/согласный,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ударный/безударный,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твёрдый/мягкий,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парный/непарный,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глухой/звонкий,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парный/непарный;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функции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мягкого и твёрдого знаков, условия использования на письме разделительных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 изученного).</w:t>
      </w:r>
    </w:p>
    <w:p w14:paraId="1318E866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Соотношение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раз­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делительными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ъ,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непроизносимыми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согласными.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словарями,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справочниками,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каталогами.</w:t>
      </w:r>
    </w:p>
    <w:p w14:paraId="3D985996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Орфоэпия</w:t>
      </w:r>
    </w:p>
    <w:p w14:paraId="18B1A2BE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Нормы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произношения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20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сочетаний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звуков;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нормами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современного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 литературного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</w:p>
    <w:p w14:paraId="71BCFEEE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Ограниченном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перечне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отрабатываемом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учебнике)</w:t>
      </w:r>
    </w:p>
    <w:p w14:paraId="7A8CDB3B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Использование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орфоэпического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практических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08C3607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Лексика</w:t>
      </w:r>
    </w:p>
    <w:p w14:paraId="4A599791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Повторение: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лексическое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</w:p>
    <w:p w14:paraId="6A186EB0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z w:val="24"/>
          <w:szCs w:val="24"/>
        </w:rPr>
        <w:t>Прямое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переносное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Устаревшие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465B4E0C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Состав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(морфемика)</w:t>
      </w:r>
    </w:p>
    <w:p w14:paraId="37CE02B8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Корень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обязательная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(родственные)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слова;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признаки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однокоренных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(родственных)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различение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 и синонимов, однокоренных слов и слов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омонимичными корнями;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выделение в словах корня (простые случаи); окончание как изменяемая часть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 изученного).</w:t>
      </w:r>
    </w:p>
    <w:p w14:paraId="754B16F2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Корень,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приставка,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суффикс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–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значимые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Нулевое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 Выделение в словах с однозначно выделяемыми морфемами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корня, приставки,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суффикса.</w:t>
      </w:r>
    </w:p>
    <w:p w14:paraId="5CBC3467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Морфология</w:t>
      </w:r>
    </w:p>
    <w:p w14:paraId="3B33423D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Части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</w:p>
    <w:p w14:paraId="44AEA114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Имя существительное: общее значение, вопросы, употребление в речи.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множественного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мужского,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женского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среднего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рода.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существительное. Изменение имён существительных по падежам и числам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(склонение).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1,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2,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3­го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одушевлённые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неодушевлённые.</w:t>
      </w:r>
    </w:p>
    <w:p w14:paraId="7A6666A9" w14:textId="77777777" w:rsidR="001A0D35" w:rsidRPr="008F0D94" w:rsidRDefault="00411F8B" w:rsidP="001448B4">
      <w:pPr>
        <w:pStyle w:val="a3"/>
        <w:ind w:left="100" w:right="106" w:firstLine="710"/>
        <w:rPr>
          <w:sz w:val="24"/>
          <w:szCs w:val="24"/>
        </w:rPr>
      </w:pPr>
      <w:r w:rsidRPr="008F0D94">
        <w:rPr>
          <w:sz w:val="24"/>
          <w:szCs w:val="24"/>
        </w:rPr>
        <w:t>Имя прилагательное: общее значение, вопросы, употребление в речи.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Зависимость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существительного.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родам,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-ин).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прилагательных.</w:t>
      </w:r>
    </w:p>
    <w:p w14:paraId="457D5EE6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Местоимение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(общее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употребление в речи. Использование личных местоимений для устранения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неоправданных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повторов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тексте.</w:t>
      </w:r>
    </w:p>
    <w:p w14:paraId="75AE80FB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Глагол: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значение,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Неопределённая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 глагола. Настоящее, будущее, прошедшее время глаголов. Изменение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временам,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числам.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 глаголов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прошедшем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времени.</w:t>
      </w:r>
    </w:p>
    <w:p w14:paraId="42971ECF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Частица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не, её значение.</w:t>
      </w:r>
    </w:p>
    <w:p w14:paraId="3A85CE54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Синтаксис</w:t>
      </w:r>
    </w:p>
    <w:p w14:paraId="3A495245" w14:textId="77777777" w:rsidR="001A0D35" w:rsidRPr="008F0D94" w:rsidRDefault="00411F8B" w:rsidP="001448B4">
      <w:pPr>
        <w:pStyle w:val="a3"/>
        <w:ind w:left="100" w:right="101" w:firstLine="710"/>
        <w:rPr>
          <w:sz w:val="24"/>
          <w:szCs w:val="24"/>
        </w:rPr>
      </w:pPr>
      <w:r w:rsidRPr="008F0D94">
        <w:rPr>
          <w:sz w:val="24"/>
          <w:szCs w:val="24"/>
        </w:rPr>
        <w:t>Предложение. Установление при помощи смысловых (синтаксических)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Словосочетание.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Главные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–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подлежащее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сказуемое.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Второстепенные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виды).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нераспространённые.</w:t>
      </w:r>
    </w:p>
    <w:p w14:paraId="29E5EE2B" w14:textId="77777777" w:rsidR="001A0D35" w:rsidRPr="008F0D94" w:rsidRDefault="00411F8B" w:rsidP="001448B4">
      <w:pPr>
        <w:ind w:left="100" w:right="114" w:firstLine="710"/>
        <w:jc w:val="both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Наблюдение за однородными членами предложения с союзами и, а, но и</w:t>
      </w:r>
      <w:r w:rsidRPr="008F0D94">
        <w:rPr>
          <w:i/>
          <w:spacing w:val="-67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без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союзов.</w:t>
      </w:r>
    </w:p>
    <w:p w14:paraId="74EEBDF0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Орфография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пунктуация</w:t>
      </w:r>
    </w:p>
    <w:p w14:paraId="05F9839F" w14:textId="77777777" w:rsidR="001A0D35" w:rsidRPr="008F0D94" w:rsidRDefault="00411F8B" w:rsidP="001448B4">
      <w:pPr>
        <w:pStyle w:val="a3"/>
        <w:ind w:left="100" w:right="112" w:firstLine="710"/>
        <w:rPr>
          <w:sz w:val="24"/>
          <w:szCs w:val="24"/>
        </w:rPr>
      </w:pPr>
      <w:r w:rsidRPr="008F0D94">
        <w:rPr>
          <w:sz w:val="24"/>
          <w:szCs w:val="24"/>
        </w:rPr>
        <w:t>Орфографическая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зоркость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возникновения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орфографической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ошибки,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различные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способы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</w:p>
    <w:p w14:paraId="073D5940" w14:textId="77777777" w:rsidR="001A0D35" w:rsidRPr="008F0D94" w:rsidRDefault="00411F8B" w:rsidP="001448B4">
      <w:pPr>
        <w:pStyle w:val="a3"/>
        <w:ind w:left="100" w:right="107"/>
        <w:rPr>
          <w:sz w:val="24"/>
          <w:szCs w:val="24"/>
        </w:rPr>
      </w:pPr>
      <w:r w:rsidRPr="008F0D94">
        <w:rPr>
          <w:sz w:val="24"/>
          <w:szCs w:val="24"/>
        </w:rPr>
        <w:t>орфографической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зависимости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контроль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самоконтроль при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новом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материале).</w:t>
      </w:r>
    </w:p>
    <w:p w14:paraId="57959995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Использование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орфографического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(уточнения)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написания слова.</w:t>
      </w:r>
    </w:p>
    <w:p w14:paraId="2131BED9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применение:</w:t>
      </w:r>
    </w:p>
    <w:p w14:paraId="0C735CE2" w14:textId="77777777" w:rsidR="001A0D35" w:rsidRPr="008F0D94" w:rsidRDefault="00411F8B" w:rsidP="001448B4">
      <w:pPr>
        <w:pStyle w:val="a3"/>
        <w:ind w:left="811" w:right="3276"/>
        <w:rPr>
          <w:sz w:val="24"/>
          <w:szCs w:val="24"/>
        </w:rPr>
      </w:pPr>
      <w:r w:rsidRPr="008F0D94">
        <w:rPr>
          <w:sz w:val="24"/>
          <w:szCs w:val="24"/>
        </w:rPr>
        <w:t>разделительный твёрдый знак;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непроизносимые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40BEF99B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мягкий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существительных;</w:t>
      </w:r>
    </w:p>
    <w:p w14:paraId="797A8F4A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безударные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падежных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наблюдения);</w:t>
      </w:r>
    </w:p>
    <w:p w14:paraId="6DD7FDDF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безударные гласные в падежных окончаниях имён прилагательных 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местоимениями;</w:t>
      </w:r>
    </w:p>
    <w:p w14:paraId="123334BF" w14:textId="77777777" w:rsidR="001A0D35" w:rsidRPr="008F0D94" w:rsidRDefault="00411F8B" w:rsidP="001448B4">
      <w:pPr>
        <w:pStyle w:val="a3"/>
        <w:ind w:left="100" w:right="114" w:firstLine="710"/>
        <w:rPr>
          <w:sz w:val="24"/>
          <w:szCs w:val="24"/>
        </w:rPr>
      </w:pPr>
      <w:r w:rsidRPr="008F0D94">
        <w:rPr>
          <w:sz w:val="24"/>
          <w:szCs w:val="24"/>
        </w:rPr>
        <w:t>непроверяемые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 учебника);</w:t>
      </w:r>
    </w:p>
    <w:p w14:paraId="517B4A0B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раздельное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частицы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глаголами.</w:t>
      </w:r>
    </w:p>
    <w:p w14:paraId="01D46CDB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Развитие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</w:p>
    <w:p w14:paraId="4D60AD67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Нормы речевого этикета: устное и письменное приглашение, просьба,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извинение, благодарность, отказ и др. Соблюдение норм речевого этикета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орфоэпических норм в ситуациях учебного и бытового общения. Речевые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средства,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помогающие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формулировать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аргументировать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собственное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мнение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в диалоге и дискуссии; договариваться и приходить к </w:t>
      </w:r>
      <w:r w:rsidRPr="008F0D94">
        <w:rPr>
          <w:sz w:val="24"/>
          <w:szCs w:val="24"/>
        </w:rPr>
        <w:lastRenderedPageBreak/>
        <w:t>общему решению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 деятельности; контролировать (устно координировать) действия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проведении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парной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групповой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работы.</w:t>
      </w:r>
    </w:p>
    <w:p w14:paraId="10E929D5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Особенности речевого этикета в условиях общения с людьми, плохо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владеющими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русским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языком.</w:t>
      </w:r>
    </w:p>
    <w:p w14:paraId="5BF67997" w14:textId="77777777" w:rsidR="001A0D35" w:rsidRPr="008F0D94" w:rsidRDefault="00411F8B" w:rsidP="001448B4">
      <w:pPr>
        <w:pStyle w:val="a3"/>
        <w:ind w:left="100" w:right="112" w:firstLine="710"/>
        <w:rPr>
          <w:sz w:val="24"/>
          <w:szCs w:val="24"/>
        </w:rPr>
      </w:pPr>
      <w:r w:rsidRPr="008F0D94">
        <w:rPr>
          <w:sz w:val="24"/>
          <w:szCs w:val="24"/>
        </w:rPr>
        <w:t>Повторение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продолжение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начатой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2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классе: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заголовок,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корректирование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нарушенным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порядком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абзацев.</w:t>
      </w:r>
    </w:p>
    <w:p w14:paraId="2D7117CE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План текста. Составление плана текста, написание текста по заданному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а, но.</w:t>
      </w:r>
      <w:r w:rsidRPr="008F0D94">
        <w:rPr>
          <w:spacing w:val="69"/>
          <w:sz w:val="24"/>
          <w:szCs w:val="24"/>
        </w:rPr>
        <w:t xml:space="preserve"> </w:t>
      </w:r>
      <w:r w:rsidRPr="008F0D94">
        <w:rPr>
          <w:sz w:val="24"/>
          <w:szCs w:val="24"/>
        </w:rPr>
        <w:t>Ключевые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тексте.</w:t>
      </w:r>
    </w:p>
    <w:p w14:paraId="66AAFB19" w14:textId="77777777" w:rsidR="001A0D35" w:rsidRPr="008F0D94" w:rsidRDefault="00411F8B" w:rsidP="001448B4">
      <w:pPr>
        <w:ind w:left="100" w:right="98" w:firstLine="71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 xml:space="preserve">Определение типов текстов (повествование, описание, рассуждение)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создание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собственных текстов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заданного типа</w:t>
      </w:r>
      <w:r w:rsidRPr="008F0D94">
        <w:rPr>
          <w:sz w:val="24"/>
          <w:szCs w:val="24"/>
        </w:rPr>
        <w:t>.</w:t>
      </w:r>
    </w:p>
    <w:p w14:paraId="486FCFF0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Жанр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письма,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объявления.</w:t>
      </w:r>
    </w:p>
    <w:p w14:paraId="04890C93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Изложение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коллективно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составленному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плану.</w:t>
      </w:r>
    </w:p>
    <w:p w14:paraId="18B40379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CF608E8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15C07EDB" w14:textId="77777777" w:rsidR="001A0D35" w:rsidRPr="008F0D94" w:rsidRDefault="00411F8B" w:rsidP="001448B4">
      <w:pPr>
        <w:pStyle w:val="2"/>
        <w:ind w:right="288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УНИВЕРСАЛЬНЫЕ УЧЕБНЫЕ ДЕЙСТВИЯ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(ПРОПЕДЕВТИЧЕСКИЙ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УРОВЕНЬ)</w:t>
      </w:r>
    </w:p>
    <w:p w14:paraId="14CF517B" w14:textId="77777777" w:rsidR="001A0D35" w:rsidRPr="008F0D94" w:rsidRDefault="00411F8B" w:rsidP="001448B4">
      <w:pPr>
        <w:pStyle w:val="a3"/>
        <w:ind w:left="811"/>
        <w:rPr>
          <w:b/>
          <w:sz w:val="24"/>
          <w:szCs w:val="24"/>
        </w:rPr>
      </w:pPr>
      <w:r w:rsidRPr="008F0D94">
        <w:rPr>
          <w:sz w:val="24"/>
          <w:szCs w:val="24"/>
        </w:rPr>
        <w:t>Изучение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содержания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47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46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3</w:t>
      </w:r>
      <w:r w:rsidRPr="008F0D94">
        <w:rPr>
          <w:b/>
          <w:spacing w:val="46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классе</w:t>
      </w:r>
    </w:p>
    <w:p w14:paraId="70759ED1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способствует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над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рядом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метапредметных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результатов.</w:t>
      </w:r>
    </w:p>
    <w:p w14:paraId="6B5AAE89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7C6C69B9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6620CC0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1340F3A7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разных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частей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речи: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выделять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различные грамматические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признаки;</w:t>
      </w:r>
    </w:p>
    <w:p w14:paraId="3DD01AD8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основную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</w:p>
    <w:p w14:paraId="73A2ADC0" w14:textId="77777777" w:rsidR="001A0D35" w:rsidRPr="008F0D94" w:rsidRDefault="00411F8B" w:rsidP="001448B4">
      <w:pPr>
        <w:pStyle w:val="a3"/>
        <w:tabs>
          <w:tab w:val="left" w:pos="2339"/>
        </w:tabs>
        <w:ind w:left="100" w:right="113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z w:val="24"/>
          <w:szCs w:val="24"/>
        </w:rPr>
        <w:tab/>
        <w:t>типы</w:t>
      </w:r>
      <w:r w:rsidRPr="008F0D94">
        <w:rPr>
          <w:spacing w:val="5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55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(повествование,</w:t>
      </w:r>
      <w:r w:rsidRPr="008F0D94">
        <w:rPr>
          <w:spacing w:val="5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описание,</w:t>
      </w:r>
      <w:r w:rsidRPr="008F0D94">
        <w:rPr>
          <w:spacing w:val="5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рассуждение):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выделять особенности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каждого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 текста;</w:t>
      </w:r>
    </w:p>
    <w:p w14:paraId="42F0A46C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прямое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переносное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24E09EE0" w14:textId="77777777" w:rsidR="001A0D35" w:rsidRPr="008F0D94" w:rsidRDefault="00411F8B" w:rsidP="001448B4">
      <w:pPr>
        <w:pStyle w:val="a3"/>
        <w:tabs>
          <w:tab w:val="left" w:pos="1693"/>
          <w:tab w:val="left" w:pos="2414"/>
          <w:tab w:val="left" w:pos="2632"/>
          <w:tab w:val="left" w:pos="3718"/>
          <w:tab w:val="left" w:pos="4956"/>
          <w:tab w:val="left" w:pos="5237"/>
          <w:tab w:val="left" w:pos="5295"/>
          <w:tab w:val="left" w:pos="5866"/>
          <w:tab w:val="left" w:pos="6395"/>
          <w:tab w:val="left" w:pos="6506"/>
          <w:tab w:val="left" w:pos="6899"/>
        </w:tabs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группировать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того,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какой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частью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они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являются;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объединять</w:t>
      </w:r>
      <w:r w:rsidRPr="008F0D94">
        <w:rPr>
          <w:sz w:val="24"/>
          <w:szCs w:val="24"/>
        </w:rPr>
        <w:tab/>
        <w:t>имена</w:t>
      </w:r>
      <w:r w:rsidRPr="008F0D94">
        <w:rPr>
          <w:sz w:val="24"/>
          <w:szCs w:val="24"/>
        </w:rPr>
        <w:tab/>
        <w:t>существительные</w:t>
      </w:r>
      <w:r w:rsidRPr="008F0D94">
        <w:rPr>
          <w:sz w:val="24"/>
          <w:szCs w:val="24"/>
        </w:rPr>
        <w:tab/>
        <w:t>в</w:t>
      </w:r>
      <w:r w:rsidRPr="008F0D94">
        <w:rPr>
          <w:sz w:val="24"/>
          <w:szCs w:val="24"/>
        </w:rPr>
        <w:tab/>
      </w:r>
      <w:r w:rsidRPr="008F0D94">
        <w:rPr>
          <w:sz w:val="24"/>
          <w:szCs w:val="24"/>
        </w:rPr>
        <w:tab/>
        <w:t>группы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определённому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грамматическому</w:t>
      </w:r>
      <w:r w:rsidRPr="008F0D94">
        <w:rPr>
          <w:sz w:val="24"/>
          <w:szCs w:val="24"/>
        </w:rPr>
        <w:tab/>
        <w:t>признаку</w:t>
      </w:r>
      <w:r w:rsidRPr="008F0D94">
        <w:rPr>
          <w:sz w:val="24"/>
          <w:szCs w:val="24"/>
        </w:rPr>
        <w:tab/>
        <w:t>(например,</w:t>
      </w:r>
      <w:r w:rsidRPr="008F0D94">
        <w:rPr>
          <w:sz w:val="24"/>
          <w:szCs w:val="24"/>
        </w:rPr>
        <w:tab/>
        <w:t>род</w:t>
      </w:r>
      <w:r w:rsidRPr="008F0D94">
        <w:rPr>
          <w:sz w:val="24"/>
          <w:szCs w:val="24"/>
        </w:rPr>
        <w:tab/>
        <w:t>или</w:t>
      </w:r>
      <w:r w:rsidRPr="008F0D94">
        <w:rPr>
          <w:sz w:val="24"/>
          <w:szCs w:val="24"/>
        </w:rPr>
        <w:tab/>
      </w:r>
      <w:r w:rsidRPr="008F0D94">
        <w:rPr>
          <w:sz w:val="24"/>
          <w:szCs w:val="24"/>
        </w:rPr>
        <w:tab/>
        <w:t>число),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</w:p>
    <w:p w14:paraId="583BB078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возможный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группировки;</w:t>
      </w:r>
    </w:p>
    <w:p w14:paraId="04EDD52C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классификации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звуков, предложений;</w:t>
      </w:r>
    </w:p>
    <w:p w14:paraId="3317A9D7" w14:textId="77777777" w:rsidR="001A0D35" w:rsidRPr="008F0D94" w:rsidRDefault="00411F8B" w:rsidP="001448B4">
      <w:pPr>
        <w:pStyle w:val="a3"/>
        <w:ind w:left="100" w:right="112" w:firstLine="710"/>
        <w:rPr>
          <w:sz w:val="24"/>
          <w:szCs w:val="24"/>
        </w:rPr>
      </w:pPr>
      <w:r w:rsidRPr="008F0D94">
        <w:rPr>
          <w:sz w:val="24"/>
          <w:szCs w:val="24"/>
        </w:rPr>
        <w:t>ориентироваться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(подлежащее,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сказуемое,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второстепенные члены предложения, часть речи, склонение) и соотносить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его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краткой характеристикой.</w:t>
      </w:r>
    </w:p>
    <w:p w14:paraId="54279959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0E32D2D0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планировать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 по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изменению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</w:p>
    <w:p w14:paraId="4ECE231E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высказывать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предположение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материалом;</w:t>
      </w:r>
    </w:p>
    <w:p w14:paraId="55262085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 предложенному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задание;</w:t>
      </w:r>
    </w:p>
    <w:p w14:paraId="32BA7A5D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формулировать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об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особенностях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каждого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трёх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типов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подкреплять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доказательствами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проведенного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наблюдения;</w:t>
      </w:r>
    </w:p>
    <w:p w14:paraId="36F518C7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выбирать наиболее подходящий для данной ситуации тип текста 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 критериев).</w:t>
      </w:r>
    </w:p>
    <w:p w14:paraId="73C45FB5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информацией:</w:t>
      </w:r>
    </w:p>
    <w:p w14:paraId="4F98A5A7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выбирать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источник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выполнении</w:t>
      </w:r>
    </w:p>
    <w:p w14:paraId="2E17DE19" w14:textId="77777777" w:rsidR="001A0D35" w:rsidRPr="008F0D94" w:rsidRDefault="00411F8B" w:rsidP="001448B4">
      <w:pPr>
        <w:pStyle w:val="a3"/>
        <w:ind w:left="100" w:right="113" w:firstLine="710"/>
        <w:rPr>
          <w:sz w:val="24"/>
          <w:szCs w:val="24"/>
        </w:rPr>
      </w:pPr>
      <w:r w:rsidRPr="008F0D94">
        <w:rPr>
          <w:sz w:val="24"/>
          <w:szCs w:val="24"/>
        </w:rPr>
        <w:t>текстовую,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графическую,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задачей;</w:t>
      </w:r>
    </w:p>
    <w:p w14:paraId="64B0242B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единицами.</w:t>
      </w:r>
    </w:p>
    <w:p w14:paraId="54688393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88C8534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Коммуникативные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51DEFDD2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72BC4AA3" w14:textId="77777777" w:rsidR="001A0D35" w:rsidRPr="008F0D94" w:rsidRDefault="00411F8B" w:rsidP="001448B4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ind w:left="811" w:right="109"/>
        <w:rPr>
          <w:sz w:val="24"/>
          <w:szCs w:val="24"/>
        </w:rPr>
      </w:pPr>
      <w:r w:rsidRPr="008F0D94">
        <w:rPr>
          <w:sz w:val="24"/>
          <w:szCs w:val="24"/>
        </w:rPr>
        <w:t>строить речевое высказывание в соответствии с поставленной задачей;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z w:val="24"/>
          <w:szCs w:val="24"/>
        </w:rPr>
        <w:tab/>
        <w:t>устные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письменные</w:t>
      </w:r>
      <w:r w:rsidRPr="008F0D94">
        <w:rPr>
          <w:sz w:val="24"/>
          <w:szCs w:val="24"/>
        </w:rPr>
        <w:tab/>
        <w:t>тексты</w:t>
      </w:r>
      <w:r w:rsidRPr="008F0D94">
        <w:rPr>
          <w:sz w:val="24"/>
          <w:szCs w:val="24"/>
        </w:rPr>
        <w:tab/>
        <w:t>(описание,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рассуждение,</w:t>
      </w:r>
    </w:p>
    <w:p w14:paraId="3C8837E4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повествование),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общения;</w:t>
      </w:r>
    </w:p>
    <w:p w14:paraId="50D4F63A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готовить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небольшие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выступления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выполненного,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задания;</w:t>
      </w:r>
    </w:p>
    <w:p w14:paraId="14F6E517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небольшие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содержащие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приглашение, просьбу, извинение, благодарность, отказ, с использованием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этикета.</w:t>
      </w:r>
    </w:p>
    <w:p w14:paraId="70755864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Регулятивные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60CCD5CF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Самоорганизация:</w:t>
      </w:r>
    </w:p>
    <w:p w14:paraId="2D334C2E" w14:textId="77777777" w:rsidR="001A0D35" w:rsidRPr="008F0D94" w:rsidRDefault="00411F8B" w:rsidP="001448B4">
      <w:pPr>
        <w:pStyle w:val="a3"/>
        <w:ind w:left="811" w:right="99"/>
        <w:rPr>
          <w:sz w:val="24"/>
          <w:szCs w:val="24"/>
        </w:rPr>
      </w:pPr>
      <w:r w:rsidRPr="008F0D94">
        <w:rPr>
          <w:sz w:val="24"/>
          <w:szCs w:val="24"/>
        </w:rPr>
        <w:t>понимать инструкцию, предложенную классу, удерживать инструкцию;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выслушивать не перебивая;</w:t>
      </w:r>
    </w:p>
    <w:p w14:paraId="23FE3C5B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планировать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выстраивать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выбранных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действий;</w:t>
      </w:r>
    </w:p>
    <w:p w14:paraId="6B5E3903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придерживаться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синтаксический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 предложения).</w:t>
      </w:r>
    </w:p>
    <w:p w14:paraId="18BE0CA5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4DF7E6CA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причины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успеха/неудач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выполнении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(не понял,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забыл,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 постарался,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 успел);</w:t>
      </w:r>
    </w:p>
    <w:p w14:paraId="3A5DACD9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оценивать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действия;</w:t>
      </w:r>
    </w:p>
    <w:p w14:paraId="36BCD607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сопоставлять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 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образцом;</w:t>
      </w:r>
    </w:p>
    <w:p w14:paraId="056B922E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корректировать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преодоления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ошибок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определении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речи,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члена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списывании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записи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диктовку.</w:t>
      </w:r>
    </w:p>
    <w:p w14:paraId="0AD394B4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71FC7463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Совместная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7D09E03D" w14:textId="77777777" w:rsidR="001A0D35" w:rsidRPr="008F0D94" w:rsidRDefault="00411F8B" w:rsidP="001448B4">
      <w:pPr>
        <w:pStyle w:val="a3"/>
        <w:ind w:left="100" w:right="119" w:firstLine="710"/>
        <w:rPr>
          <w:sz w:val="24"/>
          <w:szCs w:val="24"/>
        </w:rPr>
      </w:pPr>
      <w:r w:rsidRPr="008F0D94">
        <w:rPr>
          <w:sz w:val="24"/>
          <w:szCs w:val="24"/>
        </w:rPr>
        <w:t>выполнять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группах)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образцы;</w:t>
      </w:r>
    </w:p>
    <w:p w14:paraId="7EEC821C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слушать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партнера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поводу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задачи;</w:t>
      </w:r>
    </w:p>
    <w:p w14:paraId="52487969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при выполнении совместной деятельности справедливо распределять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работу,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договариваться,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обсуждать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41669A1F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проявлять готовность выполнять разные роли: руководителя (лидера),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подчиненного,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проявлять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самостоятельность,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организованность,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инициативность для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достижения общего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успеха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деятельности.</w:t>
      </w:r>
    </w:p>
    <w:p w14:paraId="058746A7" w14:textId="77777777" w:rsidR="001A0D35" w:rsidRPr="008F0D94" w:rsidRDefault="00411F8B" w:rsidP="001448B4">
      <w:pPr>
        <w:pStyle w:val="2"/>
        <w:numPr>
          <w:ilvl w:val="0"/>
          <w:numId w:val="8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13" w:name="_bookmark6"/>
      <w:bookmarkEnd w:id="13"/>
      <w:r w:rsidRPr="008F0D94">
        <w:rPr>
          <w:sz w:val="24"/>
          <w:szCs w:val="24"/>
        </w:rPr>
        <w:t>КЛАСС</w:t>
      </w:r>
    </w:p>
    <w:p w14:paraId="31AE1B7B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</w:p>
    <w:p w14:paraId="7F611AF7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Сведения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языке</w:t>
      </w:r>
    </w:p>
    <w:p w14:paraId="4B547B67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Русский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межнационального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методы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лингвистический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эксперимент, </w:t>
      </w:r>
      <w:r w:rsidRPr="008F0D94">
        <w:rPr>
          <w:i/>
          <w:sz w:val="24"/>
          <w:szCs w:val="24"/>
        </w:rPr>
        <w:t>мини­исследование</w:t>
      </w:r>
      <w:r w:rsidRPr="008F0D94">
        <w:rPr>
          <w:sz w:val="24"/>
          <w:szCs w:val="24"/>
        </w:rPr>
        <w:t>, проект.</w:t>
      </w:r>
    </w:p>
    <w:p w14:paraId="030EFA0F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Фонетика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графика</w:t>
      </w:r>
    </w:p>
    <w:p w14:paraId="709BCA8B" w14:textId="77777777" w:rsidR="001A0D35" w:rsidRPr="008F0D94" w:rsidRDefault="00411F8B" w:rsidP="001448B4">
      <w:pPr>
        <w:pStyle w:val="a3"/>
        <w:ind w:left="210" w:right="104" w:firstLine="710"/>
        <w:rPr>
          <w:i/>
          <w:sz w:val="24"/>
          <w:szCs w:val="24"/>
        </w:rPr>
      </w:pPr>
      <w:r w:rsidRPr="008F0D94">
        <w:rPr>
          <w:sz w:val="24"/>
          <w:szCs w:val="24"/>
        </w:rPr>
        <w:t>Характеристика, сравнение, классификация звуков вне слова и в 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 заданным параметрам. Повторение пройденного: соотношение звукового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 буквенного состав в словах с буквами Е, Ё, Ю, Я в позиции начала слова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b/>
          <w:i/>
          <w:sz w:val="24"/>
          <w:szCs w:val="24"/>
        </w:rPr>
        <w:t>ь</w:t>
      </w:r>
      <w:r w:rsidRPr="008F0D94">
        <w:rPr>
          <w:b/>
          <w:i/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и </w:t>
      </w:r>
      <w:r w:rsidRPr="008F0D94">
        <w:rPr>
          <w:b/>
          <w:i/>
          <w:sz w:val="24"/>
          <w:szCs w:val="24"/>
        </w:rPr>
        <w:t>ъ</w:t>
      </w:r>
      <w:r w:rsidRPr="008F0D94">
        <w:rPr>
          <w:sz w:val="24"/>
          <w:szCs w:val="24"/>
        </w:rPr>
        <w:t>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 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непроизносимыми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согласными.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Звуко­буквенный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(по</w:t>
      </w:r>
      <w:r w:rsidRPr="008F0D94">
        <w:rPr>
          <w:i/>
          <w:spacing w:val="-4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отработанному</w:t>
      </w:r>
      <w:r w:rsidRPr="008F0D94">
        <w:rPr>
          <w:i/>
          <w:spacing w:val="-4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алгоритму)</w:t>
      </w:r>
    </w:p>
    <w:p w14:paraId="23B62013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Орфоэпия</w:t>
      </w:r>
    </w:p>
    <w:p w14:paraId="1CF940C3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Правильная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говорения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чтения.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сочетаний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звуков;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 нормами современного русского литературного языка (на ограниченном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 отрабатываемом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учебнике).</w:t>
      </w:r>
    </w:p>
    <w:p w14:paraId="213633BC" w14:textId="77777777" w:rsidR="001A0D35" w:rsidRPr="008F0D94" w:rsidRDefault="00411F8B" w:rsidP="001448B4">
      <w:pPr>
        <w:pStyle w:val="a3"/>
        <w:ind w:left="240" w:right="271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слов.</w:t>
      </w:r>
    </w:p>
    <w:p w14:paraId="376B844C" w14:textId="77777777" w:rsidR="001A0D35" w:rsidRPr="008F0D94" w:rsidRDefault="00411F8B" w:rsidP="001448B4">
      <w:pPr>
        <w:pStyle w:val="3"/>
        <w:ind w:left="95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Лексика</w:t>
      </w:r>
    </w:p>
    <w:p w14:paraId="32BF18A6" w14:textId="77777777" w:rsidR="001A0D35" w:rsidRPr="008F0D94" w:rsidRDefault="00411F8B" w:rsidP="001448B4">
      <w:pPr>
        <w:pStyle w:val="a3"/>
        <w:ind w:left="240" w:right="243" w:firstLine="710"/>
        <w:rPr>
          <w:sz w:val="24"/>
          <w:szCs w:val="24"/>
        </w:rPr>
      </w:pPr>
      <w:r w:rsidRPr="008F0D94">
        <w:rPr>
          <w:sz w:val="24"/>
          <w:szCs w:val="24"/>
        </w:rPr>
        <w:t>Повторение и продолжение работы: наблюдение за использованием 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антонимов, устаревших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случаи).</w:t>
      </w:r>
    </w:p>
    <w:p w14:paraId="68216541" w14:textId="77777777" w:rsidR="001A0D35" w:rsidRPr="008F0D94" w:rsidRDefault="00411F8B" w:rsidP="001448B4">
      <w:pPr>
        <w:pStyle w:val="a3"/>
        <w:ind w:left="240" w:right="638" w:firstLine="710"/>
        <w:rPr>
          <w:sz w:val="24"/>
          <w:szCs w:val="24"/>
        </w:rPr>
      </w:pPr>
      <w:r w:rsidRPr="008F0D94">
        <w:rPr>
          <w:sz w:val="24"/>
          <w:szCs w:val="24"/>
        </w:rPr>
        <w:t>Наблюдение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фразеологизмов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случаи).</w:t>
      </w:r>
    </w:p>
    <w:p w14:paraId="64365D5B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Состав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(морфемика)</w:t>
      </w:r>
    </w:p>
    <w:p w14:paraId="14A857BC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изменяемых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однозначно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выделяемыми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приставки,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суффикса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изученного).</w:t>
      </w:r>
    </w:p>
    <w:p w14:paraId="193A7B73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Основа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</w:p>
    <w:p w14:paraId="739EAE6F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Состав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неизменяемых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1B1D2372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Значение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наиболее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употребляемых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суффиксов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частей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47E58669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Морфемный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образцу).</w:t>
      </w:r>
    </w:p>
    <w:p w14:paraId="4B623440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Морфология</w:t>
      </w:r>
    </w:p>
    <w:p w14:paraId="117B4761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Части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служебные.</w:t>
      </w:r>
    </w:p>
    <w:p w14:paraId="416E1CB2" w14:textId="77777777" w:rsidR="001A0D35" w:rsidRPr="008F0D94" w:rsidRDefault="00411F8B" w:rsidP="001448B4">
      <w:pPr>
        <w:pStyle w:val="a3"/>
        <w:ind w:left="240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Имя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существительное.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-мя,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-ия;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-ья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гостья,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­ье типа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ожерелье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множественном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-ин,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-ий);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1,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2,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3­го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изученного).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Несклоняемые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</w:p>
    <w:p w14:paraId="384FA4F1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Имя прилагательное. Зависимость формы имени прилагательного 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 множественном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числе.</w:t>
      </w:r>
    </w:p>
    <w:p w14:paraId="627787F1" w14:textId="77777777" w:rsidR="001A0D35" w:rsidRPr="008F0D94" w:rsidRDefault="00411F8B" w:rsidP="001448B4">
      <w:pPr>
        <w:pStyle w:val="a3"/>
        <w:ind w:left="24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Местоимение.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1­го,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2-го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3­го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лица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множественного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личных местоимений.</w:t>
      </w:r>
    </w:p>
    <w:p w14:paraId="1EA712F4" w14:textId="77777777" w:rsidR="001A0D35" w:rsidRPr="008F0D94" w:rsidRDefault="00411F8B" w:rsidP="001448B4">
      <w:pPr>
        <w:pStyle w:val="a3"/>
        <w:ind w:left="240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Глагол.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лицам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настоящем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будущем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времени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(спряжение).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І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ІІ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спряжение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I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II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спряжения глаголов.</w:t>
      </w:r>
    </w:p>
    <w:p w14:paraId="0A8ECB6C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Наречие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(общее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представление).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Значение,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вопросы,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употребление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</w:p>
    <w:p w14:paraId="231EAB3A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речи.</w:t>
      </w:r>
    </w:p>
    <w:p w14:paraId="6A9BA45D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Предлог.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Отличие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предлогов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от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приставок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(повторение).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Союз;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союзы</w:t>
      </w:r>
    </w:p>
    <w:p w14:paraId="6FFD6AE2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предложениях.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Частица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её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(повторение).</w:t>
      </w:r>
    </w:p>
    <w:p w14:paraId="67FA5DE7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Морфологический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образцу).</w:t>
      </w:r>
    </w:p>
    <w:p w14:paraId="0AF1663A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Синтаксис</w:t>
      </w:r>
    </w:p>
    <w:p w14:paraId="69EB637C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Слово,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(словосочетание)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осознание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сходства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различий;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(повествовательные,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вопросительные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побудительные);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виды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</w:p>
    <w:p w14:paraId="706DB4C5" w14:textId="77777777" w:rsidR="001A0D35" w:rsidRPr="008F0D94" w:rsidRDefault="00411F8B" w:rsidP="001448B4">
      <w:pPr>
        <w:pStyle w:val="a3"/>
        <w:ind w:left="240" w:right="267"/>
        <w:rPr>
          <w:sz w:val="24"/>
          <w:szCs w:val="24"/>
        </w:rPr>
      </w:pPr>
      <w:r w:rsidRPr="008F0D94">
        <w:rPr>
          <w:sz w:val="24"/>
          <w:szCs w:val="24"/>
        </w:rPr>
        <w:t>по эмоциональной окраске (восклицательные и невосклицательные); связь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 словами в словосочетании и предложении (при помощи смысловых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вопросов);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(повторение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изученного).</w:t>
      </w:r>
    </w:p>
    <w:p w14:paraId="3BBCDF94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Предложения с однородными членами: без союзов, с союзами а, но, 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одиночным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перечисления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однородными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членами.</w:t>
      </w:r>
    </w:p>
    <w:p w14:paraId="57DA0DE6" w14:textId="77777777" w:rsidR="001A0D35" w:rsidRPr="008F0D94" w:rsidRDefault="00411F8B" w:rsidP="001448B4">
      <w:pPr>
        <w:pStyle w:val="a3"/>
        <w:ind w:left="240" w:right="260" w:firstLine="710"/>
        <w:rPr>
          <w:sz w:val="24"/>
          <w:szCs w:val="24"/>
        </w:rPr>
      </w:pPr>
      <w:r w:rsidRPr="008F0D94">
        <w:rPr>
          <w:sz w:val="24"/>
          <w:szCs w:val="24"/>
        </w:rPr>
        <w:t>Простое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(ознакомление).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предложения: сложносочинённые с союзами и, а, но; бессоюзные сложные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 называния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терминов).</w:t>
      </w:r>
    </w:p>
    <w:p w14:paraId="6354284A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Синтаксический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образцу).</w:t>
      </w:r>
    </w:p>
    <w:p w14:paraId="2E9A82C3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Орфография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пунктуация</w:t>
      </w:r>
    </w:p>
    <w:p w14:paraId="7897518C" w14:textId="77777777" w:rsidR="001A0D35" w:rsidRPr="008F0D94" w:rsidRDefault="00411F8B" w:rsidP="001448B4">
      <w:pPr>
        <w:pStyle w:val="a3"/>
        <w:ind w:left="240" w:right="254" w:firstLine="710"/>
        <w:rPr>
          <w:sz w:val="24"/>
          <w:szCs w:val="24"/>
        </w:rPr>
      </w:pPr>
      <w:r w:rsidRPr="008F0D94">
        <w:rPr>
          <w:sz w:val="24"/>
          <w:szCs w:val="24"/>
        </w:rPr>
        <w:t>Повторение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1,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2,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3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классах.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Орфографическая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зоркость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как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осознание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места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возможного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возникновения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орфографической ошибки; различные способы решения орфографической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зависимости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от места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слове;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контроль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 и предложенных текстов (повторение и применение на новом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материале).</w:t>
      </w:r>
    </w:p>
    <w:p w14:paraId="6020587A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определения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(уточнения) написания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слова.</w:t>
      </w:r>
    </w:p>
    <w:p w14:paraId="53EF1A75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Правила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применение:</w:t>
      </w:r>
    </w:p>
    <w:p w14:paraId="16D6E80D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безударные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-мя,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-ья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гостья,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­ье типа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ожерелье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множественном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-ов, -ин, -ий);</w:t>
      </w:r>
    </w:p>
    <w:p w14:paraId="4D9103A1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безударные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прилагательных;</w:t>
      </w:r>
    </w:p>
    <w:p w14:paraId="4F450736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мягкий знак после шипящих на конце глаголов в форме 2­го лица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числа;</w:t>
      </w:r>
    </w:p>
    <w:p w14:paraId="263286A6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наличие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отсутствие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мягкого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глаголах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</w:p>
    <w:p w14:paraId="7B645496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-ться и -тся;</w:t>
      </w:r>
    </w:p>
    <w:p w14:paraId="575EAD89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безударные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глаголов;</w:t>
      </w:r>
    </w:p>
    <w:p w14:paraId="66344745" w14:textId="77777777" w:rsidR="001A0D35" w:rsidRPr="008F0D94" w:rsidRDefault="00411F8B" w:rsidP="001448B4">
      <w:pPr>
        <w:pStyle w:val="a3"/>
        <w:tabs>
          <w:tab w:val="left" w:pos="1880"/>
          <w:tab w:val="left" w:pos="3554"/>
          <w:tab w:val="left" w:pos="3944"/>
          <w:tab w:val="left" w:pos="5922"/>
          <w:tab w:val="left" w:pos="6302"/>
          <w:tab w:val="left" w:pos="8220"/>
        </w:tabs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знаки</w:t>
      </w:r>
      <w:r w:rsidRPr="008F0D94">
        <w:rPr>
          <w:sz w:val="24"/>
          <w:szCs w:val="24"/>
        </w:rPr>
        <w:tab/>
        <w:t>препинания</w:t>
      </w:r>
      <w:r w:rsidRPr="008F0D94">
        <w:rPr>
          <w:sz w:val="24"/>
          <w:szCs w:val="24"/>
        </w:rPr>
        <w:tab/>
        <w:t>в</w:t>
      </w:r>
      <w:r w:rsidRPr="008F0D94">
        <w:rPr>
          <w:sz w:val="24"/>
          <w:szCs w:val="24"/>
        </w:rPr>
        <w:tab/>
        <w:t>предложениях</w:t>
      </w:r>
      <w:r w:rsidRPr="008F0D94">
        <w:rPr>
          <w:sz w:val="24"/>
          <w:szCs w:val="24"/>
        </w:rPr>
        <w:tab/>
        <w:t>с</w:t>
      </w:r>
      <w:r w:rsidRPr="008F0D94">
        <w:rPr>
          <w:sz w:val="24"/>
          <w:szCs w:val="24"/>
        </w:rPr>
        <w:tab/>
        <w:t>однородными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членами,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соединёнными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союзами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а, но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 союзов.</w:t>
      </w:r>
    </w:p>
    <w:p w14:paraId="7E9F0E7C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z w:val="24"/>
          <w:szCs w:val="24"/>
        </w:rPr>
        <w:t>Знаки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сложном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предложении,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состоящем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двух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(наблюдение).</w:t>
      </w:r>
    </w:p>
    <w:p w14:paraId="36FBA4E2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Знаки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прямой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речью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автора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(наблюдение).</w:t>
      </w:r>
    </w:p>
    <w:p w14:paraId="6EF13310" w14:textId="77777777" w:rsidR="001A0D35" w:rsidRPr="008F0D94" w:rsidRDefault="00411F8B" w:rsidP="001448B4">
      <w:pPr>
        <w:pStyle w:val="3"/>
        <w:ind w:left="96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Развитие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</w:p>
    <w:p w14:paraId="3640D929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Повторение и продолжение работы, начатой в предыдущих классах: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(письмо,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поздравительная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открытка, объявление и др.); диалог; монолог; отражение темы текста 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заголовке.</w:t>
      </w:r>
    </w:p>
    <w:p w14:paraId="70D7C68B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Корректирование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(заданных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собственных</w:t>
      </w:r>
      <w:r w:rsidRPr="008F0D94">
        <w:rPr>
          <w:sz w:val="24"/>
          <w:szCs w:val="24"/>
        </w:rPr>
        <w:t>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точности,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богатства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выразительности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речи.</w:t>
      </w:r>
    </w:p>
    <w:p w14:paraId="20E8BBBB" w14:textId="77777777" w:rsidR="001A0D35" w:rsidRPr="008F0D94" w:rsidRDefault="00411F8B" w:rsidP="001448B4">
      <w:pPr>
        <w:pStyle w:val="a3"/>
        <w:ind w:left="240" w:right="271" w:firstLine="710"/>
        <w:rPr>
          <w:sz w:val="24"/>
          <w:szCs w:val="24"/>
        </w:rPr>
      </w:pPr>
      <w:r w:rsidRPr="008F0D94">
        <w:rPr>
          <w:sz w:val="24"/>
          <w:szCs w:val="24"/>
        </w:rPr>
        <w:t>Изложение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(подробный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пересказ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выборочный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пересказ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текста).</w:t>
      </w:r>
    </w:p>
    <w:p w14:paraId="1B76CAE1" w14:textId="77777777" w:rsidR="001A0D35" w:rsidRPr="008F0D94" w:rsidRDefault="00411F8B" w:rsidP="001448B4">
      <w:pPr>
        <w:pStyle w:val="a3"/>
        <w:ind w:left="966"/>
        <w:rPr>
          <w:sz w:val="24"/>
          <w:szCs w:val="24"/>
        </w:rPr>
      </w:pPr>
      <w:r w:rsidRPr="008F0D94">
        <w:rPr>
          <w:sz w:val="24"/>
          <w:szCs w:val="24"/>
        </w:rPr>
        <w:t>Сочинение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ключевые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подробный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план.</w:t>
      </w:r>
    </w:p>
    <w:p w14:paraId="5A319205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ABBAAED" w14:textId="77777777" w:rsidR="001A0D35" w:rsidRPr="008F0D94" w:rsidRDefault="00411F8B" w:rsidP="001448B4">
      <w:pPr>
        <w:pStyle w:val="2"/>
        <w:ind w:left="966" w:right="2725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УНИВЕРСАЛЬНЫЕ УЧЕБНЫЕ ДЕЙСТВИЯ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(ПРОПЕДЕВТИЧЕСКИЙ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УРОВЕНЬ)</w:t>
      </w:r>
    </w:p>
    <w:p w14:paraId="4C990928" w14:textId="77777777" w:rsidR="001A0D35" w:rsidRPr="008F0D94" w:rsidRDefault="00411F8B" w:rsidP="001448B4">
      <w:pPr>
        <w:pStyle w:val="a3"/>
        <w:ind w:left="951"/>
        <w:rPr>
          <w:b/>
          <w:sz w:val="24"/>
          <w:szCs w:val="24"/>
        </w:rPr>
      </w:pPr>
      <w:r w:rsidRPr="008F0D94">
        <w:rPr>
          <w:sz w:val="24"/>
          <w:szCs w:val="24"/>
        </w:rPr>
        <w:t>Изучение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содержания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предмета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«Русский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язык»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4</w:t>
      </w:r>
      <w:r w:rsidRPr="008F0D94">
        <w:rPr>
          <w:b/>
          <w:spacing w:val="12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классе</w:t>
      </w:r>
    </w:p>
    <w:p w14:paraId="2601332D" w14:textId="77777777" w:rsidR="001A0D35" w:rsidRPr="008F0D94" w:rsidRDefault="00411F8B" w:rsidP="001448B4">
      <w:pPr>
        <w:pStyle w:val="a3"/>
        <w:ind w:right="1954"/>
        <w:rPr>
          <w:sz w:val="24"/>
          <w:szCs w:val="24"/>
        </w:rPr>
      </w:pPr>
      <w:r w:rsidRPr="008F0D94">
        <w:rPr>
          <w:sz w:val="24"/>
          <w:szCs w:val="24"/>
        </w:rPr>
        <w:t>способствует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над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рядом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метапредметных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результатов.</w:t>
      </w:r>
    </w:p>
    <w:p w14:paraId="1E4F1DA6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5C313176" w14:textId="77777777" w:rsidR="001A0D35" w:rsidRPr="008F0D94" w:rsidRDefault="00411F8B" w:rsidP="001448B4">
      <w:pPr>
        <w:pStyle w:val="2"/>
        <w:ind w:left="0" w:right="2008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2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664352A2" w14:textId="77777777" w:rsidR="001A0D35" w:rsidRPr="008F0D94" w:rsidRDefault="00411F8B" w:rsidP="001448B4">
      <w:pPr>
        <w:pStyle w:val="3"/>
        <w:ind w:left="95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3FC5F7BA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 основания для сравнения слов, относящихся к разным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частям речи; устанавливать основания для сравнения слов, относящихся 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отличающихся грамматическими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признаками;</w:t>
      </w:r>
    </w:p>
    <w:p w14:paraId="28BD8379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группировать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0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04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основании</w:t>
      </w:r>
      <w:r w:rsidRPr="008F0D94">
        <w:rPr>
          <w:spacing w:val="102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того,</w:t>
      </w:r>
      <w:r w:rsidRPr="008F0D94">
        <w:rPr>
          <w:spacing w:val="98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какой</w:t>
      </w:r>
      <w:r w:rsidRPr="008F0D94">
        <w:rPr>
          <w:spacing w:val="103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частью</w:t>
      </w:r>
      <w:r w:rsidRPr="008F0D94">
        <w:rPr>
          <w:spacing w:val="10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</w:t>
      </w:r>
      <w:r w:rsidRPr="008F0D94">
        <w:rPr>
          <w:spacing w:val="103"/>
          <w:sz w:val="24"/>
          <w:szCs w:val="24"/>
        </w:rPr>
        <w:t xml:space="preserve"> </w:t>
      </w:r>
      <w:r w:rsidRPr="008F0D94">
        <w:rPr>
          <w:sz w:val="24"/>
          <w:szCs w:val="24"/>
        </w:rPr>
        <w:t>они</w:t>
      </w:r>
    </w:p>
    <w:p w14:paraId="2E269C57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являются;</w:t>
      </w:r>
    </w:p>
    <w:p w14:paraId="1A488269" w14:textId="77777777" w:rsidR="001A0D35" w:rsidRPr="008F0D94" w:rsidRDefault="00411F8B" w:rsidP="001448B4">
      <w:pPr>
        <w:pStyle w:val="a3"/>
        <w:ind w:left="240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объединять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глаголы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группы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определённому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признаку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(например,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спряжение);</w:t>
      </w:r>
    </w:p>
    <w:p w14:paraId="6ABFB096" w14:textId="77777777" w:rsidR="001A0D35" w:rsidRPr="008F0D94" w:rsidRDefault="00411F8B" w:rsidP="001448B4">
      <w:pPr>
        <w:pStyle w:val="a3"/>
        <w:ind w:left="240" w:right="269" w:firstLine="710"/>
        <w:rPr>
          <w:sz w:val="24"/>
          <w:szCs w:val="24"/>
        </w:rPr>
      </w:pPr>
      <w:r w:rsidRPr="008F0D94">
        <w:rPr>
          <w:sz w:val="24"/>
          <w:szCs w:val="24"/>
        </w:rPr>
        <w:t>объединять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прилагательные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признаку </w:t>
      </w:r>
      <w:r w:rsidRPr="008F0D94">
        <w:rPr>
          <w:sz w:val="24"/>
          <w:szCs w:val="24"/>
        </w:rPr>
        <w:lastRenderedPageBreak/>
        <w:t>(например, род или число), самостоятельно находить возможный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группировки.</w:t>
      </w:r>
    </w:p>
    <w:p w14:paraId="56E65E68" w14:textId="77777777" w:rsidR="001A0D35" w:rsidRPr="008F0D94" w:rsidRDefault="00411F8B" w:rsidP="001448B4">
      <w:pPr>
        <w:pStyle w:val="a3"/>
        <w:ind w:left="240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объединять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этот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признак;</w:t>
      </w:r>
    </w:p>
    <w:p w14:paraId="5EC0958B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классифицировать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единицы;</w:t>
      </w:r>
    </w:p>
    <w:p w14:paraId="1D35E691" w14:textId="77777777" w:rsidR="001A0D35" w:rsidRPr="008F0D94" w:rsidRDefault="00411F8B" w:rsidP="001448B4">
      <w:pPr>
        <w:pStyle w:val="a3"/>
        <w:ind w:left="951" w:right="268"/>
        <w:rPr>
          <w:sz w:val="24"/>
          <w:szCs w:val="24"/>
        </w:rPr>
      </w:pPr>
      <w:r w:rsidRPr="008F0D94">
        <w:rPr>
          <w:sz w:val="24"/>
          <w:szCs w:val="24"/>
        </w:rPr>
        <w:t>устно характеризовать языковые единицы по заданным признакам;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ориентироваться</w:t>
      </w:r>
      <w:r w:rsidRPr="008F0D94">
        <w:rPr>
          <w:spacing w:val="6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6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понятиях</w:t>
      </w:r>
      <w:r w:rsidRPr="008F0D94">
        <w:rPr>
          <w:spacing w:val="65"/>
          <w:sz w:val="24"/>
          <w:szCs w:val="24"/>
        </w:rPr>
        <w:t xml:space="preserve"> </w:t>
      </w:r>
      <w:r w:rsidRPr="008F0D94">
        <w:rPr>
          <w:sz w:val="24"/>
          <w:szCs w:val="24"/>
        </w:rPr>
        <w:t>(склонение,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спряжение,</w:t>
      </w:r>
    </w:p>
    <w:p w14:paraId="37DAFFD3" w14:textId="77777777" w:rsidR="001A0D35" w:rsidRPr="008F0D94" w:rsidRDefault="00411F8B" w:rsidP="001448B4">
      <w:pPr>
        <w:pStyle w:val="a3"/>
        <w:ind w:left="240" w:right="270"/>
        <w:rPr>
          <w:sz w:val="24"/>
          <w:szCs w:val="24"/>
        </w:rPr>
      </w:pPr>
      <w:r w:rsidRPr="008F0D94">
        <w:rPr>
          <w:sz w:val="24"/>
          <w:szCs w:val="24"/>
        </w:rPr>
        <w:t>неопределённая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однородные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сложное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предложение)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соотносить понятие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краткой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характеристикой.</w:t>
      </w:r>
    </w:p>
    <w:p w14:paraId="67950F80" w14:textId="77777777" w:rsidR="001A0D35" w:rsidRPr="008F0D94" w:rsidRDefault="00411F8B" w:rsidP="001448B4">
      <w:pPr>
        <w:pStyle w:val="3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5C809723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 несколько вариантов выполнения заданий по русскому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наиболее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целесообразный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критериев);</w:t>
      </w:r>
    </w:p>
    <w:p w14:paraId="4C32FA4C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(звуко­буквенный,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морфемный,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морфологический,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синтаксический);</w:t>
      </w:r>
    </w:p>
    <w:p w14:paraId="5AB9149E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подкреплять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доказательствами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проведённого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материалом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(классификации,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сравнения,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мини­исследования);</w:t>
      </w:r>
    </w:p>
    <w:p w14:paraId="0958D788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выявлять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недостаток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(практической) задачи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алгоритма;</w:t>
      </w:r>
    </w:p>
    <w:p w14:paraId="30511FA0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прогнозировать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возможное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речевой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ситуации.</w:t>
      </w:r>
    </w:p>
    <w:p w14:paraId="3336FED7" w14:textId="77777777" w:rsidR="001A0D35" w:rsidRPr="008F0D94" w:rsidRDefault="00411F8B" w:rsidP="001448B4">
      <w:pPr>
        <w:pStyle w:val="3"/>
        <w:ind w:left="1191"/>
        <w:jc w:val="both"/>
        <w:rPr>
          <w:i w:val="0"/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</w:t>
      </w:r>
      <w:r w:rsidRPr="008F0D94">
        <w:rPr>
          <w:i w:val="0"/>
          <w:sz w:val="24"/>
          <w:szCs w:val="24"/>
        </w:rPr>
        <w:t>:</w:t>
      </w:r>
    </w:p>
    <w:p w14:paraId="5FDB3D0B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выбирать источник получения информации, работать со словарями,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справочниками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поисках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учебно­практической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справочники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словари;</w:t>
      </w:r>
    </w:p>
    <w:p w14:paraId="3BC9C522" w14:textId="77777777" w:rsidR="001A0D35" w:rsidRPr="008F0D94" w:rsidRDefault="00411F8B" w:rsidP="001448B4">
      <w:pPr>
        <w:pStyle w:val="a3"/>
        <w:ind w:left="24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достоверную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недостоверную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способа её проверки;</w:t>
      </w:r>
    </w:p>
    <w:p w14:paraId="469C8AAF" w14:textId="77777777" w:rsidR="001A0D35" w:rsidRPr="008F0D94" w:rsidRDefault="00411F8B" w:rsidP="001448B4">
      <w:pPr>
        <w:pStyle w:val="a3"/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элементарные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информационной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безопасности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поиске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информационно-телекоммуникацонной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«Интернет»;</w:t>
      </w:r>
    </w:p>
    <w:p w14:paraId="7E813389" w14:textId="77777777" w:rsidR="001A0D35" w:rsidRPr="008F0D94" w:rsidRDefault="00411F8B" w:rsidP="001448B4">
      <w:pPr>
        <w:pStyle w:val="a3"/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схемы, таблицы для 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</w:p>
    <w:p w14:paraId="3DA3186A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4EC67E9" w14:textId="77777777" w:rsidR="001A0D35" w:rsidRPr="008F0D94" w:rsidRDefault="00411F8B" w:rsidP="001448B4">
      <w:pPr>
        <w:pStyle w:val="2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Коммуникативные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2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6C5B2178" w14:textId="77777777" w:rsidR="001A0D35" w:rsidRPr="008F0D94" w:rsidRDefault="00411F8B" w:rsidP="001448B4">
      <w:pPr>
        <w:pStyle w:val="3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7F1FF1E6" w14:textId="77777777" w:rsidR="001A0D35" w:rsidRPr="008F0D94" w:rsidRDefault="00411F8B" w:rsidP="001448B4">
      <w:pPr>
        <w:pStyle w:val="a3"/>
        <w:ind w:left="240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воспринимать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суждения,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адекватные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выражения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знакомой среде;</w:t>
      </w:r>
    </w:p>
    <w:p w14:paraId="079007C2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задавать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организации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собственной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деятельности;</w:t>
      </w:r>
    </w:p>
    <w:p w14:paraId="3B86530D" w14:textId="77777777" w:rsidR="001A0D35" w:rsidRPr="008F0D94" w:rsidRDefault="00411F8B" w:rsidP="001448B4">
      <w:pPr>
        <w:pStyle w:val="a3"/>
        <w:ind w:left="240" w:right="268" w:firstLine="710"/>
        <w:rPr>
          <w:sz w:val="24"/>
          <w:szCs w:val="24"/>
        </w:rPr>
      </w:pPr>
      <w:r w:rsidRPr="008F0D94">
        <w:rPr>
          <w:sz w:val="24"/>
          <w:szCs w:val="24"/>
        </w:rPr>
        <w:t>применять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приобретенные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коммуникативные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практике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свободного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общения;</w:t>
      </w:r>
    </w:p>
    <w:p w14:paraId="2B2CEEB1" w14:textId="77777777" w:rsidR="001A0D35" w:rsidRPr="008F0D94" w:rsidRDefault="00411F8B" w:rsidP="001448B4">
      <w:pPr>
        <w:pStyle w:val="a3"/>
        <w:ind w:left="240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строить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обосновании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написания, при обобщении результатов наблюдения за орфографическим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материалом;</w:t>
      </w:r>
    </w:p>
    <w:p w14:paraId="75CDD563" w14:textId="77777777" w:rsidR="001A0D35" w:rsidRPr="008F0D94" w:rsidRDefault="00411F8B" w:rsidP="001448B4">
      <w:pPr>
        <w:pStyle w:val="a3"/>
        <w:ind w:left="240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(описание,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рассуждение,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повествование), определяя необходимый в данной речевой ситуации тип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</w:p>
    <w:p w14:paraId="7480360A" w14:textId="77777777" w:rsidR="001A0D35" w:rsidRPr="008F0D94" w:rsidRDefault="00411F8B" w:rsidP="001448B4">
      <w:pPr>
        <w:ind w:left="951"/>
        <w:jc w:val="both"/>
        <w:rPr>
          <w:sz w:val="24"/>
          <w:szCs w:val="24"/>
        </w:rPr>
      </w:pPr>
      <w:r w:rsidRPr="008F0D94">
        <w:rPr>
          <w:i/>
          <w:sz w:val="24"/>
          <w:szCs w:val="24"/>
        </w:rPr>
        <w:t>готовить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небольшие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публичные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выступления</w:t>
      </w:r>
      <w:r w:rsidRPr="008F0D94">
        <w:rPr>
          <w:sz w:val="24"/>
          <w:szCs w:val="24"/>
        </w:rPr>
        <w:t>;</w:t>
      </w:r>
    </w:p>
    <w:p w14:paraId="75A6203B" w14:textId="77777777" w:rsidR="001A0D35" w:rsidRPr="008F0D94" w:rsidRDefault="00411F8B" w:rsidP="001448B4">
      <w:pPr>
        <w:ind w:left="240" w:right="265" w:firstLine="710"/>
        <w:jc w:val="both"/>
        <w:rPr>
          <w:sz w:val="24"/>
          <w:szCs w:val="24"/>
        </w:rPr>
      </w:pPr>
      <w:r w:rsidRPr="008F0D94">
        <w:rPr>
          <w:i/>
          <w:sz w:val="24"/>
          <w:szCs w:val="24"/>
        </w:rPr>
        <w:t>подбирать иллюстративный материал (рисунки, фото, плакаты) к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тексту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выступления</w:t>
      </w:r>
      <w:r w:rsidRPr="008F0D94">
        <w:rPr>
          <w:sz w:val="24"/>
          <w:szCs w:val="24"/>
        </w:rPr>
        <w:t>.</w:t>
      </w:r>
    </w:p>
    <w:p w14:paraId="012F685B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12C31459" w14:textId="77777777" w:rsidR="001A0D35" w:rsidRPr="008F0D94" w:rsidRDefault="00411F8B" w:rsidP="001448B4">
      <w:pPr>
        <w:pStyle w:val="2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Регулятивные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действия:</w:t>
      </w:r>
    </w:p>
    <w:p w14:paraId="60F05107" w14:textId="77777777" w:rsidR="001A0D35" w:rsidRPr="008F0D94" w:rsidRDefault="00411F8B" w:rsidP="001448B4">
      <w:pPr>
        <w:pStyle w:val="3"/>
        <w:ind w:left="1191"/>
        <w:jc w:val="both"/>
        <w:rPr>
          <w:i w:val="0"/>
          <w:sz w:val="24"/>
          <w:szCs w:val="24"/>
        </w:rPr>
      </w:pPr>
      <w:r w:rsidRPr="008F0D94">
        <w:rPr>
          <w:sz w:val="24"/>
          <w:szCs w:val="24"/>
        </w:rPr>
        <w:t>Самоорганизация</w:t>
      </w:r>
      <w:r w:rsidRPr="008F0D94">
        <w:rPr>
          <w:i w:val="0"/>
          <w:sz w:val="24"/>
          <w:szCs w:val="24"/>
        </w:rPr>
        <w:t>:</w:t>
      </w:r>
    </w:p>
    <w:p w14:paraId="7BF17CE2" w14:textId="77777777" w:rsidR="001A0D35" w:rsidRPr="008F0D94" w:rsidRDefault="00411F8B" w:rsidP="001448B4">
      <w:pPr>
        <w:pStyle w:val="a3"/>
        <w:ind w:left="24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инструкцию,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удерживать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инструкцию;</w:t>
      </w:r>
    </w:p>
    <w:p w14:paraId="7A50DF83" w14:textId="77777777" w:rsidR="001A0D35" w:rsidRPr="008F0D94" w:rsidRDefault="00411F8B" w:rsidP="001448B4">
      <w:pPr>
        <w:pStyle w:val="a3"/>
        <w:ind w:left="240" w:right="272" w:firstLine="710"/>
        <w:rPr>
          <w:sz w:val="24"/>
          <w:szCs w:val="24"/>
        </w:rPr>
      </w:pPr>
      <w:r w:rsidRPr="008F0D94">
        <w:rPr>
          <w:sz w:val="24"/>
          <w:szCs w:val="24"/>
        </w:rPr>
        <w:t>учитывать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ориентиры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новом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материале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сотрудничестве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учителем,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одноклассниками).</w:t>
      </w:r>
    </w:p>
    <w:p w14:paraId="0B9B96B6" w14:textId="77777777" w:rsidR="001A0D35" w:rsidRPr="008F0D94" w:rsidRDefault="00411F8B" w:rsidP="001448B4">
      <w:pPr>
        <w:pStyle w:val="a3"/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придерживаться инструкций, плана, алгоритма (на материале разных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заданий: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безударного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гласного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синтаксический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 предложения).</w:t>
      </w:r>
    </w:p>
    <w:p w14:paraId="6AF169CE" w14:textId="77777777" w:rsidR="001A0D35" w:rsidRPr="008F0D94" w:rsidRDefault="00411F8B" w:rsidP="001448B4">
      <w:pPr>
        <w:pStyle w:val="a3"/>
        <w:ind w:left="240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самостоятельно планировать действия по решению учебной задачи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 получения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результата;</w:t>
      </w:r>
    </w:p>
    <w:p w14:paraId="4A74EBB0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выстраивать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выбранных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действий;</w:t>
      </w:r>
    </w:p>
    <w:p w14:paraId="02828F7D" w14:textId="77777777" w:rsidR="001A0D35" w:rsidRPr="008F0D94" w:rsidRDefault="00411F8B" w:rsidP="001448B4">
      <w:pPr>
        <w:ind w:left="951"/>
        <w:jc w:val="both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предвидеть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трудности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 возможные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ошибки.</w:t>
      </w:r>
    </w:p>
    <w:p w14:paraId="65C76C00" w14:textId="77777777" w:rsidR="001A0D35" w:rsidRPr="008F0D94" w:rsidRDefault="00411F8B" w:rsidP="001448B4">
      <w:pPr>
        <w:pStyle w:val="3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2E8721AE" w14:textId="77777777" w:rsidR="001A0D35" w:rsidRPr="008F0D94" w:rsidRDefault="00411F8B" w:rsidP="001448B4">
      <w:pPr>
        <w:pStyle w:val="a3"/>
        <w:ind w:left="951" w:right="4319"/>
        <w:rPr>
          <w:sz w:val="24"/>
          <w:szCs w:val="24"/>
        </w:rPr>
      </w:pPr>
      <w:r w:rsidRPr="008F0D94">
        <w:rPr>
          <w:sz w:val="24"/>
          <w:szCs w:val="24"/>
        </w:rPr>
        <w:t>оценивать свой результат действия;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сопоставлять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 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образцом;</w:t>
      </w:r>
    </w:p>
    <w:p w14:paraId="1123ED5A" w14:textId="77777777" w:rsidR="001A0D35" w:rsidRPr="008F0D94" w:rsidRDefault="00411F8B" w:rsidP="001448B4">
      <w:pPr>
        <w:pStyle w:val="a3"/>
        <w:tabs>
          <w:tab w:val="left" w:pos="3204"/>
          <w:tab w:val="left" w:pos="4503"/>
          <w:tab w:val="left" w:pos="4998"/>
          <w:tab w:val="left" w:pos="6497"/>
          <w:tab w:val="left" w:pos="8296"/>
        </w:tabs>
        <w:ind w:left="240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контролировать</w:t>
      </w:r>
      <w:r w:rsidRPr="008F0D94">
        <w:rPr>
          <w:sz w:val="24"/>
          <w:szCs w:val="24"/>
        </w:rPr>
        <w:tab/>
        <w:t>процесс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результат</w:t>
      </w:r>
      <w:r w:rsidRPr="008F0D94">
        <w:rPr>
          <w:sz w:val="24"/>
          <w:szCs w:val="24"/>
        </w:rPr>
        <w:tab/>
        <w:t>выполнения</w:t>
      </w:r>
      <w:r w:rsidRPr="008F0D94">
        <w:rPr>
          <w:sz w:val="24"/>
          <w:szCs w:val="24"/>
        </w:rPr>
        <w:tab/>
        <w:t>задания,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корректировать учебные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преодоления ошибок;</w:t>
      </w:r>
    </w:p>
    <w:p w14:paraId="2A5540B5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находить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ошибки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своей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чужих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работах,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устанавливать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причины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понял,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забыл,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постарался, не успел);</w:t>
      </w:r>
    </w:p>
    <w:p w14:paraId="23A01D46" w14:textId="77777777" w:rsidR="001A0D35" w:rsidRPr="008F0D94" w:rsidRDefault="00411F8B" w:rsidP="001448B4">
      <w:pPr>
        <w:pStyle w:val="a3"/>
        <w:tabs>
          <w:tab w:val="left" w:pos="2534"/>
          <w:tab w:val="left" w:pos="3184"/>
          <w:tab w:val="left" w:pos="5362"/>
          <w:tab w:val="left" w:pos="6986"/>
          <w:tab w:val="left" w:pos="8146"/>
        </w:tabs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оценивать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предложенным</w:t>
      </w:r>
      <w:r w:rsidRPr="008F0D94">
        <w:rPr>
          <w:sz w:val="24"/>
          <w:szCs w:val="24"/>
        </w:rPr>
        <w:tab/>
        <w:t>критериям</w:t>
      </w:r>
      <w:r w:rsidRPr="008F0D94">
        <w:rPr>
          <w:sz w:val="24"/>
          <w:szCs w:val="24"/>
        </w:rPr>
        <w:tab/>
        <w:t>общий</w:t>
      </w:r>
      <w:r w:rsidRPr="008F0D94">
        <w:rPr>
          <w:sz w:val="24"/>
          <w:szCs w:val="24"/>
        </w:rPr>
        <w:tab/>
        <w:t>результат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свой вклад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неё;</w:t>
      </w:r>
    </w:p>
    <w:p w14:paraId="508FBEC6" w14:textId="77777777" w:rsidR="001A0D35" w:rsidRPr="008F0D94" w:rsidRDefault="00411F8B" w:rsidP="001448B4">
      <w:pPr>
        <w:pStyle w:val="a3"/>
        <w:ind w:left="951"/>
        <w:rPr>
          <w:sz w:val="24"/>
          <w:szCs w:val="24"/>
        </w:rPr>
      </w:pPr>
      <w:r w:rsidRPr="008F0D94">
        <w:rPr>
          <w:sz w:val="24"/>
          <w:szCs w:val="24"/>
        </w:rPr>
        <w:t>адекватно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принимать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оценку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своей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3596A28C" w14:textId="77777777" w:rsidR="001A0D35" w:rsidRPr="008F0D94" w:rsidRDefault="00411F8B" w:rsidP="001448B4">
      <w:pPr>
        <w:pStyle w:val="a3"/>
        <w:tabs>
          <w:tab w:val="left" w:pos="2379"/>
          <w:tab w:val="left" w:pos="3734"/>
          <w:tab w:val="left" w:pos="5991"/>
          <w:tab w:val="left" w:pos="7265"/>
          <w:tab w:val="left" w:pos="9148"/>
        </w:tabs>
        <w:ind w:left="240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z w:val="24"/>
          <w:szCs w:val="24"/>
        </w:rPr>
        <w:tab/>
        <w:t>причины</w:t>
      </w:r>
      <w:r w:rsidRPr="008F0D94">
        <w:rPr>
          <w:sz w:val="24"/>
          <w:szCs w:val="24"/>
        </w:rPr>
        <w:tab/>
        <w:t>успеха-неуспеха</w:t>
      </w:r>
      <w:r w:rsidRPr="008F0D94">
        <w:rPr>
          <w:sz w:val="24"/>
          <w:szCs w:val="24"/>
        </w:rPr>
        <w:tab/>
        <w:t>учебной</w:t>
      </w:r>
      <w:r w:rsidRPr="008F0D94">
        <w:rPr>
          <w:sz w:val="24"/>
          <w:szCs w:val="24"/>
        </w:rPr>
        <w:tab/>
        <w:t>деятельности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способности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конструктивно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действовать даже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ситуациях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неуспеха.</w:t>
      </w:r>
    </w:p>
    <w:p w14:paraId="6EE6AEEC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2D17A50" w14:textId="77777777" w:rsidR="001A0D35" w:rsidRPr="008F0D94" w:rsidRDefault="00411F8B" w:rsidP="001448B4">
      <w:pPr>
        <w:pStyle w:val="2"/>
        <w:ind w:left="1191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Совместная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594E1C2A" w14:textId="77777777" w:rsidR="001A0D35" w:rsidRPr="008F0D94" w:rsidRDefault="00411F8B" w:rsidP="001448B4">
      <w:pPr>
        <w:pStyle w:val="a3"/>
        <w:ind w:left="240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принимать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коллективно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строить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её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достижению: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распределять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роли,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договариваться,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обсуждать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249B4D94" w14:textId="77777777" w:rsidR="001A0D35" w:rsidRPr="008F0D94" w:rsidRDefault="00411F8B" w:rsidP="001448B4">
      <w:pPr>
        <w:pStyle w:val="a3"/>
        <w:ind w:left="951" w:right="263"/>
        <w:rPr>
          <w:sz w:val="24"/>
          <w:szCs w:val="24"/>
        </w:rPr>
      </w:pPr>
      <w:r w:rsidRPr="008F0D94">
        <w:rPr>
          <w:sz w:val="24"/>
          <w:szCs w:val="24"/>
        </w:rPr>
        <w:t>слушать мнение партнера по поводу решения учебной задачи;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проявлять</w:t>
      </w:r>
      <w:r w:rsidRPr="008F0D94">
        <w:rPr>
          <w:spacing w:val="14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готовность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руководить,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поручения,</w:t>
      </w:r>
    </w:p>
    <w:p w14:paraId="7E603DA3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подчиняться;</w:t>
      </w:r>
    </w:p>
    <w:p w14:paraId="4D299FB5" w14:textId="77777777" w:rsidR="001A0D35" w:rsidRPr="008F0D94" w:rsidRDefault="00411F8B" w:rsidP="001448B4">
      <w:pPr>
        <w:pStyle w:val="a3"/>
        <w:ind w:left="951" w:right="3276"/>
        <w:rPr>
          <w:sz w:val="24"/>
          <w:szCs w:val="24"/>
        </w:rPr>
      </w:pPr>
      <w:r w:rsidRPr="008F0D94">
        <w:rPr>
          <w:sz w:val="24"/>
          <w:szCs w:val="24"/>
        </w:rPr>
        <w:t>ответственно выполнять свою часть работы;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оценивать свой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вклад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результат;</w:t>
      </w:r>
    </w:p>
    <w:p w14:paraId="50E0C895" w14:textId="77777777" w:rsidR="001A0D35" w:rsidRPr="008F0D94" w:rsidRDefault="00411F8B" w:rsidP="001448B4">
      <w:pPr>
        <w:pStyle w:val="a3"/>
        <w:ind w:left="240" w:firstLine="710"/>
        <w:rPr>
          <w:sz w:val="24"/>
          <w:szCs w:val="24"/>
        </w:rPr>
      </w:pPr>
      <w:r w:rsidRPr="008F0D94">
        <w:rPr>
          <w:sz w:val="24"/>
          <w:szCs w:val="24"/>
        </w:rPr>
        <w:t>выполнять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совместные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проектные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образцы,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планы, идеи.</w:t>
      </w:r>
    </w:p>
    <w:p w14:paraId="11DCEB34" w14:textId="77777777" w:rsidR="00D60AB9" w:rsidRDefault="00D60AB9" w:rsidP="001448B4">
      <w:pPr>
        <w:pStyle w:val="1"/>
        <w:spacing w:before="0"/>
        <w:ind w:right="126"/>
        <w:jc w:val="both"/>
        <w:rPr>
          <w:sz w:val="24"/>
          <w:szCs w:val="24"/>
        </w:rPr>
      </w:pPr>
      <w:bookmarkStart w:id="14" w:name="ПЛАНИРУЕМЫЕ_РЕЗУЛЬТАТЫ_ОСВОЕНИЯ_ПРОГРАММ"/>
      <w:bookmarkStart w:id="15" w:name="_bookmark7"/>
      <w:bookmarkEnd w:id="14"/>
      <w:bookmarkEnd w:id="15"/>
    </w:p>
    <w:p w14:paraId="5AEF06B9" w14:textId="19CABDB8" w:rsidR="001A0D35" w:rsidRPr="008F0D94" w:rsidRDefault="00411F8B" w:rsidP="001448B4">
      <w:pPr>
        <w:pStyle w:val="1"/>
        <w:spacing w:before="0"/>
        <w:ind w:right="126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ПЛАНИРУЕМЫЕ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ПРОГРАММЫ</w:t>
      </w:r>
      <w:r w:rsidRPr="008F0D94">
        <w:rPr>
          <w:spacing w:val="-7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УЧЕБНОГО ПРЕДМЕТА «РУССКИЙ ЯЗЫК» НА 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 ОБРАЗОВАНИЯ</w:t>
      </w:r>
    </w:p>
    <w:p w14:paraId="1EE1CB04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</w:p>
    <w:p w14:paraId="573609D4" w14:textId="77777777" w:rsidR="001A0D35" w:rsidRPr="008F0D94" w:rsidRDefault="00411F8B" w:rsidP="001448B4">
      <w:pPr>
        <w:pStyle w:val="2"/>
        <w:ind w:left="100"/>
        <w:jc w:val="both"/>
        <w:rPr>
          <w:sz w:val="24"/>
          <w:szCs w:val="24"/>
        </w:rPr>
      </w:pPr>
      <w:bookmarkStart w:id="16" w:name="ЛИЧНОСТНЫЕ_РЕЗУЛЬТАТЫ"/>
      <w:bookmarkStart w:id="17" w:name="_bookmark8"/>
      <w:bookmarkEnd w:id="16"/>
      <w:bookmarkEnd w:id="17"/>
      <w:r w:rsidRPr="008F0D94">
        <w:rPr>
          <w:sz w:val="24"/>
          <w:szCs w:val="24"/>
        </w:rPr>
        <w:t>ЛИЧНОСТНЫЕ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</w:p>
    <w:p w14:paraId="4F23FEC1" w14:textId="77777777" w:rsidR="001A0D35" w:rsidRPr="008F0D94" w:rsidRDefault="00411F8B" w:rsidP="001448B4">
      <w:pPr>
        <w:pStyle w:val="a3"/>
        <w:ind w:left="100" w:right="99" w:firstLine="710"/>
        <w:rPr>
          <w:sz w:val="24"/>
          <w:szCs w:val="24"/>
        </w:rPr>
      </w:pPr>
      <w:r w:rsidRPr="008F0D94">
        <w:rPr>
          <w:sz w:val="24"/>
          <w:szCs w:val="24"/>
        </w:rPr>
        <w:t>В результате изучения предмета «Русский язык» на уровне 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будут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сформированы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следующие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личностные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результаты.</w:t>
      </w:r>
    </w:p>
    <w:p w14:paraId="32F10BCE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645EA192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Гражданско-патриотического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воспитания:</w:t>
      </w:r>
    </w:p>
    <w:p w14:paraId="1D693FAC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становление ценностного отношения к своей Родине, в том числе через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 языка,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отражающего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историю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страны;</w:t>
      </w:r>
    </w:p>
    <w:p w14:paraId="69BC76F5" w14:textId="77777777" w:rsidR="001A0D35" w:rsidRPr="008F0D94" w:rsidRDefault="00411F8B" w:rsidP="001448B4">
      <w:pPr>
        <w:pStyle w:val="a3"/>
        <w:tabs>
          <w:tab w:val="left" w:pos="2379"/>
          <w:tab w:val="left" w:pos="3404"/>
          <w:tab w:val="left" w:pos="5678"/>
          <w:tab w:val="left" w:pos="6178"/>
          <w:tab w:val="left" w:pos="7912"/>
        </w:tabs>
        <w:ind w:left="100" w:right="106" w:firstLine="710"/>
        <w:rPr>
          <w:sz w:val="24"/>
          <w:szCs w:val="24"/>
        </w:rPr>
      </w:pPr>
      <w:r w:rsidRPr="008F0D94">
        <w:rPr>
          <w:sz w:val="24"/>
          <w:szCs w:val="24"/>
        </w:rPr>
        <w:t>осознание</w:t>
      </w:r>
      <w:r w:rsidRPr="008F0D94">
        <w:rPr>
          <w:sz w:val="24"/>
          <w:szCs w:val="24"/>
        </w:rPr>
        <w:tab/>
        <w:t>своей</w:t>
      </w:r>
      <w:r w:rsidRPr="008F0D94">
        <w:rPr>
          <w:sz w:val="24"/>
          <w:szCs w:val="24"/>
        </w:rPr>
        <w:tab/>
        <w:t>этнокультурной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российской</w:t>
      </w:r>
      <w:r w:rsidRPr="008F0D94">
        <w:rPr>
          <w:sz w:val="24"/>
          <w:szCs w:val="24"/>
        </w:rPr>
        <w:tab/>
        <w:t>гражданской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идентичности,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понимание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роли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37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государственного</w:t>
      </w:r>
      <w:r w:rsidRPr="008F0D94">
        <w:rPr>
          <w:spacing w:val="3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Российской Федерации и языка межнационального общения народов России;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осознание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своей</w:t>
      </w:r>
      <w:r w:rsidRPr="008F0D94">
        <w:rPr>
          <w:spacing w:val="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сопричастности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прошлому,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настоящему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3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будущему</w:t>
      </w:r>
    </w:p>
    <w:p w14:paraId="7E2C8E29" w14:textId="77777777" w:rsidR="001A0D35" w:rsidRPr="008F0D94" w:rsidRDefault="00411F8B" w:rsidP="001448B4">
      <w:pPr>
        <w:pStyle w:val="a3"/>
        <w:ind w:left="100" w:right="109"/>
        <w:rPr>
          <w:sz w:val="24"/>
          <w:szCs w:val="24"/>
        </w:rPr>
      </w:pPr>
      <w:r w:rsidRPr="008F0D94">
        <w:rPr>
          <w:sz w:val="24"/>
          <w:szCs w:val="24"/>
        </w:rPr>
        <w:t>своей страны и родного края, в том числе через обсуждение ситуаций 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уроках русского языка;</w:t>
      </w:r>
    </w:p>
    <w:p w14:paraId="0E56B016" w14:textId="77777777" w:rsidR="001A0D35" w:rsidRPr="008F0D94" w:rsidRDefault="00411F8B" w:rsidP="001448B4">
      <w:pPr>
        <w:pStyle w:val="a3"/>
        <w:ind w:left="100" w:right="101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проявление уважения к своему и другим народам, формируемое в 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 на основе примеров из текстов, с которыми идёт работа на уроках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языка;</w:t>
      </w:r>
    </w:p>
    <w:p w14:paraId="2EADF2C4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первоначальные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человеке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общества,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правах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ответственности,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уважении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достоинстве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человека,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нравственно­этических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межличностных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отношений, в том числе отражённых в текстах, с которыми идёт работа 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 языка.</w:t>
      </w:r>
    </w:p>
    <w:p w14:paraId="62471A93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Духовно-нравственного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воспитания:</w:t>
      </w:r>
    </w:p>
    <w:p w14:paraId="5CD35D48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осознание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языка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одной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главных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духовно-нравственных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ценностей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народа;</w:t>
      </w:r>
    </w:p>
    <w:p w14:paraId="33AE71DE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 xml:space="preserve">признание  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индивидуальности   </w:t>
      </w:r>
      <w:r w:rsidRPr="008F0D94">
        <w:rPr>
          <w:spacing w:val="24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каждого   </w:t>
      </w:r>
      <w:r w:rsidRPr="008F0D94">
        <w:rPr>
          <w:spacing w:val="20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человека   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с   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опорой   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</w:p>
    <w:p w14:paraId="46531BE7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собственный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жизненный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читательский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опыт;</w:t>
      </w:r>
    </w:p>
    <w:p w14:paraId="3E49F1C3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сопереживания,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уважения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доброжелательности,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 с использованием адекватных языковых средств для выражения своего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состояния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чувств;</w:t>
      </w:r>
    </w:p>
    <w:p w14:paraId="35CC92F1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неприятие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любых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поведения,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причинение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физического и морального вреда другим людям (в том числе связанного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недопустимых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языка).</w:t>
      </w:r>
    </w:p>
    <w:p w14:paraId="042DFDDF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Эстетического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воспитания:</w:t>
      </w:r>
    </w:p>
    <w:p w14:paraId="73711113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уважительное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интерес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художественной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восприимчивость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видам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искусства,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традициям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творчеству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своего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других народов;</w:t>
      </w:r>
    </w:p>
    <w:p w14:paraId="53A90787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стремление к самовыражению в искусстве слова; осознание важности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 как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 общения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самовыражения.</w:t>
      </w:r>
    </w:p>
    <w:p w14:paraId="1692A92D" w14:textId="77777777" w:rsidR="001A0D35" w:rsidRPr="008F0D94" w:rsidRDefault="00411F8B" w:rsidP="001448B4">
      <w:pPr>
        <w:pStyle w:val="2"/>
        <w:ind w:left="100" w:right="111" w:firstLine="710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Физического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здоровья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благополучия:</w:t>
      </w:r>
    </w:p>
    <w:p w14:paraId="1370E2BD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соблюдение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безопасного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поиска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информационной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 образования;</w:t>
      </w:r>
    </w:p>
    <w:p w14:paraId="6CB739C2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бережное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физическому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психическому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здоровью,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проявляющееся в выборе приемлемых способов речевого самовыражения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этикета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 правил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общения.</w:t>
      </w:r>
    </w:p>
    <w:p w14:paraId="4C2FC428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Трудового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воспитания:</w:t>
      </w:r>
    </w:p>
    <w:p w14:paraId="5F8515F6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осознание ценности труда в жизни человека и общества (в том 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благодаря примерам из текстов, с которыми идёт работа на уроках 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интерес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профессиям,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возникающий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обсуждении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примеров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которыми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идёт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работа 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уроках русского языка.</w:t>
      </w:r>
    </w:p>
    <w:p w14:paraId="0FA859A2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Экологического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воспитания:</w:t>
      </w:r>
    </w:p>
    <w:p w14:paraId="48835878" w14:textId="77777777" w:rsidR="001A0D35" w:rsidRPr="008F0D94" w:rsidRDefault="00411F8B" w:rsidP="001448B4">
      <w:pPr>
        <w:pStyle w:val="a3"/>
        <w:ind w:left="100" w:right="114" w:firstLine="710"/>
        <w:rPr>
          <w:sz w:val="24"/>
          <w:szCs w:val="24"/>
        </w:rPr>
      </w:pPr>
      <w:r w:rsidRPr="008F0D94">
        <w:rPr>
          <w:sz w:val="24"/>
          <w:szCs w:val="24"/>
        </w:rPr>
        <w:t>бережное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природе,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формируемое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текстами;</w:t>
      </w:r>
    </w:p>
    <w:p w14:paraId="71E5CB68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неприятие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приносящих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вред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природе.</w:t>
      </w:r>
    </w:p>
    <w:p w14:paraId="17B9507E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Ценности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научного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познания:</w:t>
      </w:r>
    </w:p>
    <w:p w14:paraId="459C612A" w14:textId="77777777" w:rsidR="001A0D35" w:rsidRPr="008F0D94" w:rsidRDefault="00411F8B" w:rsidP="001448B4">
      <w:pPr>
        <w:pStyle w:val="a3"/>
        <w:ind w:left="100" w:right="102" w:firstLine="710"/>
        <w:rPr>
          <w:sz w:val="24"/>
          <w:szCs w:val="24"/>
        </w:rPr>
      </w:pPr>
      <w:r w:rsidRPr="008F0D94">
        <w:rPr>
          <w:sz w:val="24"/>
          <w:szCs w:val="24"/>
        </w:rPr>
        <w:t>первоначальные представления о научной картине мира (в том 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первоначальные представления о системе языка как одной из составляющих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целостной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научной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мира);</w:t>
      </w:r>
    </w:p>
    <w:p w14:paraId="1B486240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интересы,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активность,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инициативность,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любознательность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познании,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познавательный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интерес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активность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самостоятельность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 познании.</w:t>
      </w:r>
    </w:p>
    <w:p w14:paraId="42EDEA7F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C49DB49" w14:textId="77777777" w:rsidR="001A0D35" w:rsidRPr="008F0D94" w:rsidRDefault="00411F8B" w:rsidP="001448B4">
      <w:pPr>
        <w:pStyle w:val="2"/>
        <w:ind w:left="100"/>
        <w:jc w:val="both"/>
        <w:rPr>
          <w:sz w:val="24"/>
          <w:szCs w:val="24"/>
        </w:rPr>
      </w:pPr>
      <w:bookmarkStart w:id="18" w:name="МЕТАПРЕДМЕТНЫЕ_РЕЗУЛЬТАТЫ"/>
      <w:bookmarkStart w:id="19" w:name="_bookmark9"/>
      <w:bookmarkEnd w:id="18"/>
      <w:bookmarkEnd w:id="19"/>
      <w:r w:rsidRPr="008F0D94">
        <w:rPr>
          <w:sz w:val="24"/>
          <w:szCs w:val="24"/>
        </w:rPr>
        <w:t>МЕТАПРЕДМЕТНЫЕ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</w:p>
    <w:p w14:paraId="786E4E7E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В результате изучения предмета «Русский язык» на уровне 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 образования у обучающегося с ЗПР будут сформированы следующие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познавательные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 учебные действия.</w:t>
      </w:r>
    </w:p>
    <w:p w14:paraId="3AC622D9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5E33A809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Познавательные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7EC24CDD" w14:textId="77777777" w:rsidR="001A0D35" w:rsidRPr="008F0D94" w:rsidRDefault="00411F8B" w:rsidP="001448B4">
      <w:pPr>
        <w:pStyle w:val="3"/>
        <w:jc w:val="both"/>
        <w:rPr>
          <w:i w:val="0"/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логические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i w:val="0"/>
          <w:sz w:val="24"/>
          <w:szCs w:val="24"/>
        </w:rPr>
        <w:t>:</w:t>
      </w:r>
    </w:p>
    <w:p w14:paraId="7F0BB431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сравнивать различные языковые единицы (звуки, слова, предложения,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(частеречная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принадлежность,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лексическое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аналогии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 единиц;</w:t>
      </w:r>
    </w:p>
    <w:p w14:paraId="7F0CAA04" w14:textId="77777777" w:rsidR="001A0D35" w:rsidRPr="008F0D94" w:rsidRDefault="00411F8B" w:rsidP="001448B4">
      <w:pPr>
        <w:pStyle w:val="a3"/>
        <w:ind w:left="811" w:right="110"/>
        <w:rPr>
          <w:sz w:val="24"/>
          <w:szCs w:val="24"/>
        </w:rPr>
      </w:pPr>
      <w:r w:rsidRPr="008F0D94">
        <w:rPr>
          <w:sz w:val="24"/>
          <w:szCs w:val="24"/>
        </w:rPr>
        <w:t>объединять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объекты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(языковые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единицы)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определённому</w:t>
      </w:r>
      <w:r w:rsidRPr="008F0D94">
        <w:rPr>
          <w:spacing w:val="6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признаку;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44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45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существенный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</w:t>
      </w:r>
      <w:r w:rsidRPr="008F0D94">
        <w:rPr>
          <w:spacing w:val="43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</w:p>
    <w:p w14:paraId="23E36326" w14:textId="77777777" w:rsidR="001A0D35" w:rsidRPr="008F0D94" w:rsidRDefault="00411F8B" w:rsidP="001448B4">
      <w:pPr>
        <w:pStyle w:val="a3"/>
        <w:ind w:left="100" w:right="113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классификации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языковых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единиц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(звуков,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частей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речи,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предложений,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текстов);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классифицировать языковые единицы;</w:t>
      </w:r>
    </w:p>
    <w:p w14:paraId="655F80D8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закономерности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противоречия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следовать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операции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единиц;</w:t>
      </w:r>
    </w:p>
    <w:p w14:paraId="1BDEC8B8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 элементарные знаково-символические средства в учебно-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познавательной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деятельности;</w:t>
      </w:r>
    </w:p>
    <w:p w14:paraId="09F32BF6" w14:textId="77777777" w:rsidR="001A0D35" w:rsidRPr="008F0D94" w:rsidRDefault="00411F8B" w:rsidP="001448B4">
      <w:pPr>
        <w:pStyle w:val="a3"/>
        <w:ind w:left="100" w:right="100" w:firstLine="710"/>
        <w:rPr>
          <w:sz w:val="24"/>
          <w:szCs w:val="24"/>
        </w:rPr>
      </w:pPr>
      <w:r w:rsidRPr="008F0D94">
        <w:rPr>
          <w:sz w:val="24"/>
          <w:szCs w:val="24"/>
        </w:rPr>
        <w:t>выявлять недостаток информации для решения учебной и практической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запрос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дополнительную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информацию;</w:t>
      </w:r>
    </w:p>
    <w:p w14:paraId="50EA298C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устанавливать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причинно­следственные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ситуациях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материалом, делать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выводы.</w:t>
      </w:r>
    </w:p>
    <w:p w14:paraId="4248CE01" w14:textId="77777777" w:rsidR="001A0D35" w:rsidRPr="008F0D94" w:rsidRDefault="00411F8B" w:rsidP="001448B4">
      <w:pPr>
        <w:pStyle w:val="3"/>
        <w:jc w:val="both"/>
        <w:rPr>
          <w:i w:val="0"/>
          <w:sz w:val="24"/>
          <w:szCs w:val="24"/>
        </w:rPr>
      </w:pPr>
      <w:r w:rsidRPr="008F0D94">
        <w:rPr>
          <w:sz w:val="24"/>
          <w:szCs w:val="24"/>
        </w:rPr>
        <w:t>Базовые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исследовательские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i w:val="0"/>
          <w:sz w:val="24"/>
          <w:szCs w:val="24"/>
        </w:rPr>
        <w:t>:</w:t>
      </w:r>
    </w:p>
    <w:p w14:paraId="7E13D6A6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объекта, речевой ситуации;</w:t>
      </w:r>
    </w:p>
    <w:p w14:paraId="5A1E99C9" w14:textId="77777777" w:rsidR="001A0D35" w:rsidRPr="008F0D94" w:rsidRDefault="00411F8B" w:rsidP="001448B4">
      <w:pPr>
        <w:pStyle w:val="a3"/>
        <w:ind w:left="100" w:right="109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несколько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вариантов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наиболее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целесообразный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критериев);</w:t>
      </w:r>
    </w:p>
    <w:p w14:paraId="62FE9B0B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несложное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лингвистическое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мини­исследование,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проектное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контролем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педагога;</w:t>
      </w:r>
    </w:p>
    <w:p w14:paraId="5C8EEBD5" w14:textId="77777777" w:rsidR="001A0D35" w:rsidRPr="008F0D94" w:rsidRDefault="00411F8B" w:rsidP="001448B4">
      <w:pPr>
        <w:pStyle w:val="a3"/>
        <w:ind w:left="100" w:right="103" w:firstLine="710"/>
        <w:rPr>
          <w:sz w:val="24"/>
          <w:szCs w:val="24"/>
        </w:rPr>
      </w:pPr>
      <w:r w:rsidRPr="008F0D94">
        <w:rPr>
          <w:sz w:val="24"/>
          <w:szCs w:val="24"/>
        </w:rPr>
        <w:t>формулировать выводы и подкреплять их доказательствами на 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проведённого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(классификации,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сравнения,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исследования);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материала;</w:t>
      </w:r>
    </w:p>
    <w:p w14:paraId="71FA275D" w14:textId="77777777" w:rsidR="001A0D35" w:rsidRPr="008F0D94" w:rsidRDefault="00411F8B" w:rsidP="001448B4">
      <w:pPr>
        <w:pStyle w:val="a3"/>
        <w:ind w:left="100" w:right="113" w:firstLine="710"/>
        <w:rPr>
          <w:sz w:val="24"/>
          <w:szCs w:val="24"/>
        </w:rPr>
      </w:pPr>
      <w:r w:rsidRPr="008F0D94">
        <w:rPr>
          <w:sz w:val="24"/>
          <w:szCs w:val="24"/>
        </w:rPr>
        <w:t>прогнозировать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возможное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развитие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процессов,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событий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последствия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аналогичных или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сходных ситуациях.</w:t>
      </w:r>
    </w:p>
    <w:p w14:paraId="24C50496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Работа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информацией:</w:t>
      </w:r>
    </w:p>
    <w:p w14:paraId="354DB440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выбирать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источник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нужный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 запрашиваемой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 уточнения;</w:t>
      </w:r>
    </w:p>
    <w:p w14:paraId="0108D937" w14:textId="77777777" w:rsidR="001A0D35" w:rsidRPr="008F0D94" w:rsidRDefault="00411F8B" w:rsidP="001448B4">
      <w:pPr>
        <w:pStyle w:val="a3"/>
        <w:ind w:left="100" w:right="115" w:firstLine="710"/>
        <w:rPr>
          <w:sz w:val="24"/>
          <w:szCs w:val="24"/>
        </w:rPr>
      </w:pPr>
      <w:r w:rsidRPr="008F0D94">
        <w:rPr>
          <w:sz w:val="24"/>
          <w:szCs w:val="24"/>
        </w:rPr>
        <w:t>согласно заданному алгоритму находить представленную в явном виде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источнике: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слова­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рях,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справочниках;</w:t>
      </w:r>
    </w:p>
    <w:p w14:paraId="4B81BDEA" w14:textId="77777777" w:rsidR="001A0D35" w:rsidRPr="008F0D94" w:rsidRDefault="00411F8B" w:rsidP="001448B4">
      <w:pPr>
        <w:pStyle w:val="a3"/>
        <w:ind w:left="100" w:right="111" w:firstLine="710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достоверную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недостоверную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основании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её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(обращаясь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словарям,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справочникам,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учебнику);</w:t>
      </w:r>
    </w:p>
    <w:p w14:paraId="4B5F96EB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соблюдать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взрослых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(педагогических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работников,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родителей,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законных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представителей)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информационной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безопасности</w:t>
      </w:r>
    </w:p>
    <w:p w14:paraId="4AEC98FC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при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поиске</w:t>
      </w:r>
      <w:r w:rsidRPr="008F0D94">
        <w:rPr>
          <w:spacing w:val="130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130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27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информационно-телекоммуникационной</w:t>
      </w:r>
      <w:r w:rsidRPr="008F0D94">
        <w:rPr>
          <w:spacing w:val="130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сети</w:t>
      </w:r>
    </w:p>
    <w:p w14:paraId="71B5C86C" w14:textId="77777777" w:rsidR="001A0D35" w:rsidRPr="008F0D94" w:rsidRDefault="00411F8B" w:rsidP="001448B4">
      <w:pPr>
        <w:pStyle w:val="a3"/>
        <w:ind w:left="100" w:right="109"/>
        <w:rPr>
          <w:sz w:val="24"/>
          <w:szCs w:val="24"/>
        </w:rPr>
      </w:pPr>
      <w:r w:rsidRPr="008F0D94">
        <w:rPr>
          <w:sz w:val="24"/>
          <w:szCs w:val="24"/>
        </w:rPr>
        <w:t>«Интернете» (информации о написании и произношении слова, о значении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 происхождении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 синонимах слова);</w:t>
      </w:r>
    </w:p>
    <w:p w14:paraId="65D6BF02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анализировать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текстовую,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видео­,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графическую,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звуковую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задачей;</w:t>
      </w:r>
    </w:p>
    <w:p w14:paraId="7A6A9F97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лингвистическую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зафиксированную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лингвистической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информации.</w:t>
      </w:r>
    </w:p>
    <w:p w14:paraId="67796B53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8173894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Коммуникативные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6DE24F0B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формируются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коммуникативные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действия.</w:t>
      </w:r>
    </w:p>
    <w:p w14:paraId="1DFF4B90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Общение:</w:t>
      </w:r>
    </w:p>
    <w:p w14:paraId="6602A2CF" w14:textId="77777777" w:rsidR="001A0D35" w:rsidRPr="008F0D94" w:rsidRDefault="00411F8B" w:rsidP="001448B4">
      <w:pPr>
        <w:pStyle w:val="a3"/>
        <w:tabs>
          <w:tab w:val="left" w:pos="2759"/>
          <w:tab w:val="left" w:pos="3169"/>
          <w:tab w:val="left" w:pos="5283"/>
          <w:tab w:val="left" w:pos="6763"/>
          <w:tab w:val="left" w:pos="8176"/>
          <w:tab w:val="left" w:pos="9321"/>
        </w:tabs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воспринимать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формулировать</w:t>
      </w:r>
      <w:r w:rsidRPr="008F0D94">
        <w:rPr>
          <w:sz w:val="24"/>
          <w:szCs w:val="24"/>
        </w:rPr>
        <w:tab/>
        <w:t>суждения,</w:t>
      </w:r>
      <w:r w:rsidRPr="008F0D94">
        <w:rPr>
          <w:sz w:val="24"/>
          <w:szCs w:val="24"/>
        </w:rPr>
        <w:tab/>
        <w:t>выражать</w:t>
      </w:r>
      <w:r w:rsidRPr="008F0D94">
        <w:rPr>
          <w:sz w:val="24"/>
          <w:szCs w:val="24"/>
        </w:rPr>
        <w:tab/>
        <w:t>эмоции</w:t>
      </w:r>
      <w:r w:rsidRPr="008F0D94">
        <w:rPr>
          <w:sz w:val="24"/>
          <w:szCs w:val="24"/>
        </w:rPr>
        <w:tab/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целями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условиями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 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знакомой среде;</w:t>
      </w:r>
    </w:p>
    <w:p w14:paraId="0E2CD4B1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проявлять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уважительное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отношение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собеседнику,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соблюдать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ведения диалога и дискуссии;</w:t>
      </w:r>
    </w:p>
    <w:p w14:paraId="68E83695" w14:textId="77777777" w:rsidR="001A0D35" w:rsidRPr="008F0D94" w:rsidRDefault="00411F8B" w:rsidP="001448B4">
      <w:pPr>
        <w:pStyle w:val="a3"/>
        <w:ind w:left="811" w:right="1294"/>
        <w:rPr>
          <w:sz w:val="24"/>
          <w:szCs w:val="24"/>
        </w:rPr>
      </w:pPr>
      <w:r w:rsidRPr="008F0D94">
        <w:rPr>
          <w:sz w:val="24"/>
          <w:szCs w:val="24"/>
        </w:rPr>
        <w:t>признавать возможность существования разных точек зрения;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корректно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аргументированно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своё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мнение;</w:t>
      </w:r>
    </w:p>
    <w:p w14:paraId="2F82D962" w14:textId="77777777" w:rsidR="001A0D35" w:rsidRPr="008F0D94" w:rsidRDefault="00411F8B" w:rsidP="001448B4">
      <w:pPr>
        <w:pStyle w:val="a3"/>
        <w:tabs>
          <w:tab w:val="left" w:pos="2185"/>
          <w:tab w:val="left" w:pos="3254"/>
          <w:tab w:val="left" w:pos="3623"/>
          <w:tab w:val="left" w:pos="5311"/>
          <w:tab w:val="left" w:pos="6351"/>
          <w:tab w:val="left" w:pos="7849"/>
        </w:tabs>
        <w:ind w:left="811" w:right="109"/>
        <w:rPr>
          <w:sz w:val="24"/>
          <w:szCs w:val="24"/>
        </w:rPr>
      </w:pPr>
      <w:r w:rsidRPr="008F0D94">
        <w:rPr>
          <w:sz w:val="24"/>
          <w:szCs w:val="24"/>
        </w:rPr>
        <w:t>строить речевое высказывание в соответствии с поставленной задачей;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z w:val="24"/>
          <w:szCs w:val="24"/>
        </w:rPr>
        <w:tab/>
        <w:t>устные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письменные</w:t>
      </w:r>
      <w:r w:rsidRPr="008F0D94">
        <w:rPr>
          <w:sz w:val="24"/>
          <w:szCs w:val="24"/>
        </w:rPr>
        <w:tab/>
        <w:t>тексты</w:t>
      </w:r>
      <w:r w:rsidRPr="008F0D94">
        <w:rPr>
          <w:sz w:val="24"/>
          <w:szCs w:val="24"/>
        </w:rPr>
        <w:tab/>
        <w:t>(описание,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рассуждение,</w:t>
      </w:r>
    </w:p>
    <w:p w14:paraId="49DA439E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повествование)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ситуацией;</w:t>
      </w:r>
    </w:p>
    <w:p w14:paraId="5560D505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готовить с помощью взрослого небольшие публичные выступления 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групповой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мини­исследования,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задания;</w:t>
      </w:r>
    </w:p>
    <w:p w14:paraId="7ED90BBC" w14:textId="77777777" w:rsidR="001A0D35" w:rsidRPr="008F0D94" w:rsidRDefault="00411F8B" w:rsidP="001448B4">
      <w:pPr>
        <w:pStyle w:val="a3"/>
        <w:ind w:left="100" w:right="113" w:firstLine="710"/>
        <w:rPr>
          <w:sz w:val="24"/>
          <w:szCs w:val="24"/>
        </w:rPr>
      </w:pPr>
      <w:r w:rsidRPr="008F0D94">
        <w:rPr>
          <w:sz w:val="24"/>
          <w:szCs w:val="24"/>
        </w:rPr>
        <w:t>подбирать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иллюстративный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материал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(рисунки,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фото,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плакаты)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тексту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выступления.</w:t>
      </w:r>
    </w:p>
    <w:p w14:paraId="67A43337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14DB201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Регулятивные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</w:p>
    <w:p w14:paraId="291F2DC5" w14:textId="77777777" w:rsidR="001A0D35" w:rsidRPr="008F0D94" w:rsidRDefault="00411F8B" w:rsidP="001448B4">
      <w:pPr>
        <w:pStyle w:val="a3"/>
        <w:ind w:left="100" w:right="102" w:firstLine="710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уровне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образования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обучающегося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ЗПР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формируются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регулятивные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универсальные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действия.</w:t>
      </w:r>
    </w:p>
    <w:p w14:paraId="2C2B999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Самоорганизация:</w:t>
      </w:r>
    </w:p>
    <w:p w14:paraId="1FB0D49C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проявлять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способность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продолжать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учебную</w:t>
      </w:r>
      <w:r w:rsidRPr="008F0D94">
        <w:rPr>
          <w:spacing w:val="16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работу,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совершая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волевое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усилие;</w:t>
      </w:r>
    </w:p>
    <w:p w14:paraId="5DD91D77" w14:textId="77777777" w:rsidR="001A0D35" w:rsidRPr="008F0D94" w:rsidRDefault="00411F8B" w:rsidP="001448B4">
      <w:pPr>
        <w:pStyle w:val="a3"/>
        <w:tabs>
          <w:tab w:val="left" w:pos="2294"/>
          <w:tab w:val="left" w:pos="3848"/>
          <w:tab w:val="left" w:pos="5177"/>
          <w:tab w:val="left" w:pos="6641"/>
          <w:tab w:val="left" w:pos="8350"/>
          <w:tab w:val="left" w:pos="9074"/>
        </w:tabs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следовать</w:t>
      </w:r>
      <w:r w:rsidRPr="008F0D94">
        <w:rPr>
          <w:sz w:val="24"/>
          <w:szCs w:val="24"/>
        </w:rPr>
        <w:tab/>
        <w:t>алгоритму</w:t>
      </w:r>
      <w:r w:rsidRPr="008F0D94">
        <w:rPr>
          <w:sz w:val="24"/>
          <w:szCs w:val="24"/>
        </w:rPr>
        <w:tab/>
        <w:t>учебных</w:t>
      </w:r>
      <w:r w:rsidRPr="008F0D94">
        <w:rPr>
          <w:sz w:val="24"/>
          <w:szCs w:val="24"/>
        </w:rPr>
        <w:tab/>
        <w:t>действий,</w:t>
      </w:r>
      <w:r w:rsidRPr="008F0D94">
        <w:rPr>
          <w:sz w:val="24"/>
          <w:szCs w:val="24"/>
        </w:rPr>
        <w:tab/>
        <w:t>удерживать</w:t>
      </w:r>
      <w:r w:rsidRPr="008F0D94">
        <w:rPr>
          <w:sz w:val="24"/>
          <w:szCs w:val="24"/>
        </w:rPr>
        <w:tab/>
        <w:t>ход</w:t>
      </w:r>
      <w:r w:rsidRPr="008F0D94">
        <w:rPr>
          <w:sz w:val="24"/>
          <w:szCs w:val="24"/>
        </w:rPr>
        <w:tab/>
        <w:t>его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выполнения;</w:t>
      </w:r>
    </w:p>
    <w:p w14:paraId="6D4C524B" w14:textId="77777777" w:rsidR="001A0D35" w:rsidRPr="008F0D94" w:rsidRDefault="00411F8B" w:rsidP="001448B4">
      <w:pPr>
        <w:pStyle w:val="a3"/>
        <w:ind w:left="100" w:firstLine="710"/>
        <w:rPr>
          <w:sz w:val="24"/>
          <w:szCs w:val="24"/>
        </w:rPr>
      </w:pPr>
      <w:r w:rsidRPr="008F0D94">
        <w:rPr>
          <w:sz w:val="24"/>
          <w:szCs w:val="24"/>
        </w:rPr>
        <w:t>планировать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решению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задачи</w:t>
      </w:r>
      <w:r w:rsidRPr="008F0D94">
        <w:rPr>
          <w:spacing w:val="29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получения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результата,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оречевлять план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соотносить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 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планом;</w:t>
      </w:r>
    </w:p>
    <w:p w14:paraId="23FDEEF3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выстраивать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последовательность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выбранных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действий.</w:t>
      </w:r>
    </w:p>
    <w:p w14:paraId="5FC4A2BD" w14:textId="77777777" w:rsidR="001A0D35" w:rsidRPr="008F0D94" w:rsidRDefault="00411F8B" w:rsidP="001448B4">
      <w:pPr>
        <w:pStyle w:val="3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Самоконтроль:</w:t>
      </w:r>
    </w:p>
    <w:p w14:paraId="15A40AEC" w14:textId="77777777" w:rsidR="001A0D35" w:rsidRPr="008F0D94" w:rsidRDefault="00411F8B" w:rsidP="001448B4">
      <w:pPr>
        <w:pStyle w:val="a3"/>
        <w:ind w:left="10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причины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успеха/неудач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деятельности;</w:t>
      </w:r>
    </w:p>
    <w:p w14:paraId="5143C68A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t>корректировать после совместного анализа свои учебные действия 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преодоления речевых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орфографических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ошибок;</w:t>
      </w:r>
    </w:p>
    <w:p w14:paraId="30248EED" w14:textId="77777777" w:rsidR="001A0D35" w:rsidRPr="008F0D94" w:rsidRDefault="00411F8B" w:rsidP="001448B4">
      <w:pPr>
        <w:pStyle w:val="a3"/>
        <w:ind w:left="100" w:right="105" w:firstLine="710"/>
        <w:rPr>
          <w:sz w:val="24"/>
          <w:szCs w:val="24"/>
        </w:rPr>
      </w:pPr>
      <w:r w:rsidRPr="008F0D94">
        <w:rPr>
          <w:sz w:val="24"/>
          <w:szCs w:val="24"/>
        </w:rPr>
        <w:t>соотносить результат деятельности с поставленной учебной задачей 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выделению,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характеристике,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единиц;</w:t>
      </w:r>
    </w:p>
    <w:p w14:paraId="058BD811" w14:textId="77777777" w:rsidR="001A0D35" w:rsidRPr="008F0D94" w:rsidRDefault="00411F8B" w:rsidP="001448B4">
      <w:pPr>
        <w:pStyle w:val="a3"/>
        <w:ind w:left="100" w:right="108" w:firstLine="710"/>
        <w:rPr>
          <w:sz w:val="24"/>
          <w:szCs w:val="24"/>
        </w:rPr>
      </w:pPr>
      <w:r w:rsidRPr="008F0D94">
        <w:rPr>
          <w:sz w:val="24"/>
          <w:szCs w:val="24"/>
        </w:rPr>
        <w:t>находить ошибку, допущенную при работе с языковым материалом,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находить орфографическую и пунктуационную ошибку с опорой на эталон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(образец);</w:t>
      </w:r>
    </w:p>
    <w:p w14:paraId="60ECBFF8" w14:textId="77777777" w:rsidR="001A0D35" w:rsidRPr="008F0D94" w:rsidRDefault="00411F8B" w:rsidP="001448B4">
      <w:pPr>
        <w:pStyle w:val="a3"/>
        <w:ind w:left="100" w:right="106" w:firstLine="710"/>
        <w:rPr>
          <w:sz w:val="24"/>
          <w:szCs w:val="24"/>
        </w:rPr>
      </w:pPr>
      <w:r w:rsidRPr="008F0D94">
        <w:rPr>
          <w:sz w:val="24"/>
          <w:szCs w:val="24"/>
        </w:rPr>
        <w:t>сравнивать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одноклассников,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объективно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оценивать их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критериям.</w:t>
      </w:r>
    </w:p>
    <w:p w14:paraId="758D64FB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C67F3DC" w14:textId="77777777" w:rsidR="001A0D35" w:rsidRPr="008F0D94" w:rsidRDefault="00411F8B" w:rsidP="001448B4">
      <w:pPr>
        <w:pStyle w:val="2"/>
        <w:jc w:val="both"/>
        <w:rPr>
          <w:sz w:val="24"/>
          <w:szCs w:val="24"/>
        </w:rPr>
      </w:pPr>
      <w:r w:rsidRPr="008F0D94">
        <w:rPr>
          <w:sz w:val="24"/>
          <w:szCs w:val="24"/>
        </w:rPr>
        <w:t>Совместная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деятельность:</w:t>
      </w:r>
    </w:p>
    <w:p w14:paraId="4B03105E" w14:textId="77777777" w:rsidR="001A0D35" w:rsidRPr="008F0D94" w:rsidRDefault="00411F8B" w:rsidP="001448B4">
      <w:pPr>
        <w:pStyle w:val="a3"/>
        <w:ind w:left="100" w:right="99" w:firstLine="710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краткосрочные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долгосрочные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(индивидуальные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участия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коллективных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задачах)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стандартной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(типовой)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формата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планирования,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распределения промежуточных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шагов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сроков;</w:t>
      </w:r>
    </w:p>
    <w:p w14:paraId="0E39A13A" w14:textId="77777777" w:rsidR="001A0D35" w:rsidRPr="008F0D94" w:rsidRDefault="00411F8B" w:rsidP="001448B4">
      <w:pPr>
        <w:pStyle w:val="a3"/>
        <w:ind w:left="100" w:right="104" w:firstLine="710"/>
        <w:rPr>
          <w:sz w:val="24"/>
          <w:szCs w:val="24"/>
        </w:rPr>
      </w:pPr>
      <w:r w:rsidRPr="008F0D94">
        <w:rPr>
          <w:sz w:val="24"/>
          <w:szCs w:val="24"/>
        </w:rPr>
        <w:t>принимать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деятельности,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коллективно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строить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действия по её достижению: распределять роли, договариваться, обсуждать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53EAF8B3" w14:textId="77777777" w:rsidR="001A0D35" w:rsidRPr="008F0D94" w:rsidRDefault="00411F8B" w:rsidP="001448B4">
      <w:pPr>
        <w:pStyle w:val="a3"/>
        <w:ind w:left="100" w:right="110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проявлять готовность руководить, выполнять поручения, подчиняться,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разрешать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конфликты;</w:t>
      </w:r>
    </w:p>
    <w:p w14:paraId="7853C191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ответственно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свою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работы;</w:t>
      </w:r>
    </w:p>
    <w:p w14:paraId="4035D003" w14:textId="77777777" w:rsidR="001A0D35" w:rsidRPr="008F0D94" w:rsidRDefault="00411F8B" w:rsidP="001448B4">
      <w:pPr>
        <w:pStyle w:val="a3"/>
        <w:ind w:left="811" w:right="111"/>
        <w:rPr>
          <w:sz w:val="24"/>
          <w:szCs w:val="24"/>
        </w:rPr>
      </w:pPr>
      <w:r w:rsidRPr="008F0D94">
        <w:rPr>
          <w:sz w:val="24"/>
          <w:szCs w:val="24"/>
        </w:rPr>
        <w:t>оценивать после совместного анализа свой вклад в общий результат;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выполнять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совместные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проектные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задания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30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предложенные</w:t>
      </w:r>
    </w:p>
    <w:p w14:paraId="6B79D223" w14:textId="77777777" w:rsidR="001A0D35" w:rsidRPr="008F0D94" w:rsidRDefault="00411F8B" w:rsidP="001448B4">
      <w:pPr>
        <w:pStyle w:val="a3"/>
        <w:ind w:left="100"/>
        <w:rPr>
          <w:sz w:val="24"/>
          <w:szCs w:val="24"/>
        </w:rPr>
      </w:pPr>
      <w:r w:rsidRPr="008F0D94">
        <w:rPr>
          <w:sz w:val="24"/>
          <w:szCs w:val="24"/>
        </w:rPr>
        <w:t>образцы.</w:t>
      </w:r>
    </w:p>
    <w:p w14:paraId="3B7F7AC2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49529A3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096B1ECC" w14:textId="77777777" w:rsidR="001A0D35" w:rsidRPr="008F0D94" w:rsidRDefault="00411F8B" w:rsidP="001448B4">
      <w:pPr>
        <w:pStyle w:val="2"/>
        <w:ind w:left="100" w:right="5352"/>
        <w:jc w:val="both"/>
        <w:rPr>
          <w:sz w:val="24"/>
          <w:szCs w:val="24"/>
        </w:rPr>
      </w:pPr>
      <w:bookmarkStart w:id="20" w:name="ПРЕДМЕТНЫЕ_РЕЗУЛЬТАТЫ"/>
      <w:bookmarkStart w:id="21" w:name="_bookmark10"/>
      <w:bookmarkEnd w:id="20"/>
      <w:bookmarkEnd w:id="21"/>
      <w:r w:rsidRPr="008F0D94">
        <w:rPr>
          <w:sz w:val="24"/>
          <w:szCs w:val="24"/>
        </w:rPr>
        <w:t>ПРЕДМЕТНЫЕ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РЕЗУЛЬТАТЫ</w:t>
      </w:r>
      <w:bookmarkStart w:id="22" w:name="1_КЛАСС"/>
      <w:bookmarkEnd w:id="22"/>
      <w:r w:rsidRPr="008F0D94">
        <w:rPr>
          <w:spacing w:val="-67"/>
          <w:sz w:val="24"/>
          <w:szCs w:val="24"/>
        </w:rPr>
        <w:t xml:space="preserve"> </w:t>
      </w:r>
      <w:bookmarkStart w:id="23" w:name="_bookmark11"/>
      <w:bookmarkEnd w:id="23"/>
      <w:r w:rsidRPr="008F0D94">
        <w:rPr>
          <w:sz w:val="24"/>
          <w:szCs w:val="24"/>
        </w:rPr>
        <w:t>1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</w:t>
      </w:r>
    </w:p>
    <w:p w14:paraId="6D891DA5" w14:textId="77777777" w:rsidR="001A0D35" w:rsidRPr="008F0D94" w:rsidRDefault="00411F8B" w:rsidP="001448B4">
      <w:pPr>
        <w:pStyle w:val="a3"/>
        <w:ind w:left="811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1</w:t>
      </w:r>
      <w:r w:rsidRPr="008F0D94">
        <w:rPr>
          <w:b/>
          <w:spacing w:val="-1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 xml:space="preserve">классе </w:t>
      </w:r>
      <w:r w:rsidRPr="008F0D94">
        <w:rPr>
          <w:sz w:val="24"/>
          <w:szCs w:val="24"/>
        </w:rPr>
        <w:t>обучающийся научится:</w:t>
      </w:r>
    </w:p>
    <w:p w14:paraId="40434338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3"/>
          <w:tab w:val="left" w:pos="8051"/>
          <w:tab w:val="left" w:pos="9036"/>
        </w:tabs>
        <w:ind w:left="255" w:right="266" w:firstLine="710"/>
        <w:rPr>
          <w:color w:val="00AF50"/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z w:val="24"/>
          <w:szCs w:val="24"/>
        </w:rPr>
        <w:tab/>
        <w:t>слово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предложение,</w:t>
      </w:r>
      <w:r w:rsidRPr="008F0D94">
        <w:rPr>
          <w:sz w:val="24"/>
          <w:szCs w:val="24"/>
        </w:rPr>
        <w:tab/>
        <w:t>вычленять</w:t>
      </w:r>
      <w:r w:rsidRPr="008F0D94">
        <w:rPr>
          <w:sz w:val="24"/>
          <w:szCs w:val="24"/>
        </w:rPr>
        <w:tab/>
        <w:t>слова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из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предложении;</w:t>
      </w:r>
    </w:p>
    <w:p w14:paraId="6F7693FB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вычленять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3317FFD1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звуки;</w:t>
      </w:r>
    </w:p>
    <w:p w14:paraId="3ABDC3AD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1516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различать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ударные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безударные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гласные</w:t>
      </w:r>
      <w:r w:rsidRPr="008F0D94">
        <w:rPr>
          <w:i/>
          <w:spacing w:val="-8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звуки;</w:t>
      </w:r>
    </w:p>
    <w:p w14:paraId="1D089A05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62" w:firstLine="710"/>
        <w:rPr>
          <w:i/>
          <w:sz w:val="24"/>
          <w:szCs w:val="24"/>
        </w:rPr>
      </w:pPr>
      <w:r w:rsidRPr="008F0D94">
        <w:rPr>
          <w:sz w:val="24"/>
          <w:szCs w:val="24"/>
        </w:rPr>
        <w:t>различать согласные звуки: мягкие и твёрдые</w:t>
      </w:r>
      <w:r w:rsidRPr="008F0D94">
        <w:rPr>
          <w:i/>
          <w:sz w:val="24"/>
          <w:szCs w:val="24"/>
        </w:rPr>
        <w:t>, звонкие и глухие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(вне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слова и в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слове);</w:t>
      </w:r>
    </w:p>
    <w:p w14:paraId="6E0960F2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«звук»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«буква»;</w:t>
      </w:r>
    </w:p>
    <w:p w14:paraId="78D9076A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 количество слогов в слове; делить слова на слоги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стечения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слог;</w:t>
      </w:r>
    </w:p>
    <w:p w14:paraId="38FE761A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56" w:firstLine="710"/>
        <w:rPr>
          <w:color w:val="00AF50"/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аккуратным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разборчивым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почерком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искажений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прописные и строчные буквы, соединения букв, слова, с учетом развития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мелкой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моторики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детей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 наглядной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опорой);</w:t>
      </w:r>
    </w:p>
    <w:p w14:paraId="1505A262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иметь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</w:t>
      </w:r>
      <w:r w:rsidRPr="008F0D94">
        <w:rPr>
          <w:color w:val="00AF50"/>
          <w:sz w:val="24"/>
          <w:szCs w:val="24"/>
        </w:rPr>
        <w:t>:</w:t>
      </w:r>
      <w:r w:rsidRPr="008F0D94">
        <w:rPr>
          <w:color w:val="00AF50"/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 слов в предложении; знаки препинания в конце предложения: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точка,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вопросительный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восклицательный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знаки;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прописная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</w:t>
      </w:r>
    </w:p>
    <w:p w14:paraId="0D8710C2" w14:textId="77777777" w:rsidR="001A0D35" w:rsidRPr="008F0D94" w:rsidRDefault="00411F8B" w:rsidP="001448B4">
      <w:pPr>
        <w:pStyle w:val="a3"/>
        <w:ind w:left="255" w:right="269"/>
        <w:rPr>
          <w:sz w:val="24"/>
          <w:szCs w:val="24"/>
        </w:rPr>
      </w:pPr>
      <w:r w:rsidRPr="008F0D94">
        <w:rPr>
          <w:sz w:val="24"/>
          <w:szCs w:val="24"/>
        </w:rPr>
        <w:t>предложения и в именах собственных (именах, фамилиях людей, кличках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животных);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слогам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случаи: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</w:t>
      </w:r>
    </w:p>
    <w:p w14:paraId="119AA3D1" w14:textId="77777777" w:rsidR="001A0D35" w:rsidRPr="008F0D94" w:rsidRDefault="00411F8B" w:rsidP="001448B4">
      <w:pPr>
        <w:pStyle w:val="a3"/>
        <w:ind w:left="255" w:right="258"/>
        <w:rPr>
          <w:sz w:val="24"/>
          <w:szCs w:val="24"/>
        </w:rPr>
      </w:pPr>
      <w:r w:rsidRPr="008F0D94">
        <w:rPr>
          <w:sz w:val="24"/>
          <w:szCs w:val="24"/>
        </w:rPr>
        <w:t>«согласный + гласный»); гласные после шипящих в сочетаниях жи, ши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положении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ударением),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ща,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щу;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 слов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 учебника);</w:t>
      </w:r>
    </w:p>
    <w:p w14:paraId="748B4B62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74" w:firstLine="710"/>
        <w:rPr>
          <w:sz w:val="24"/>
          <w:szCs w:val="24"/>
        </w:rPr>
      </w:pPr>
      <w:r w:rsidRPr="008F0D94">
        <w:rPr>
          <w:sz w:val="24"/>
          <w:szCs w:val="24"/>
        </w:rPr>
        <w:t>правильно списывать (без пропусков и искажений букв) слова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 более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15-20 слов;</w:t>
      </w:r>
    </w:p>
    <w:p w14:paraId="1ED7F33A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55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писать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под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диктовку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пропусков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искажений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букв)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стечения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3–4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12-15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расходится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произношением;</w:t>
      </w:r>
    </w:p>
    <w:p w14:paraId="5D9ABF07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прослушанный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текст;</w:t>
      </w:r>
    </w:p>
    <w:p w14:paraId="149F49E9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255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читать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вслух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короткие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пауз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знаками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предложения;</w:t>
      </w:r>
    </w:p>
    <w:p w14:paraId="3DE3255E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которых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требует уточнения;</w:t>
      </w:r>
    </w:p>
    <w:p w14:paraId="4E1D6A0E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ind w:left="260" w:right="258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составлять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5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набора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6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находящихся</w:t>
      </w:r>
      <w:r w:rsidRPr="008F0D94">
        <w:rPr>
          <w:spacing w:val="5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соответствующей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форме 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 3-5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слов.</w:t>
      </w:r>
    </w:p>
    <w:p w14:paraId="597A6BEF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ind w:left="255" w:right="256" w:firstLine="710"/>
        <w:rPr>
          <w:sz w:val="24"/>
          <w:szCs w:val="24"/>
        </w:rPr>
      </w:pPr>
      <w:r w:rsidRPr="008F0D94">
        <w:rPr>
          <w:sz w:val="24"/>
          <w:szCs w:val="24"/>
        </w:rPr>
        <w:t>устно</w:t>
      </w:r>
      <w:r w:rsidRPr="008F0D94">
        <w:rPr>
          <w:spacing w:val="4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составлять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</w:t>
      </w:r>
      <w:r w:rsidRPr="008F0D94">
        <w:rPr>
          <w:spacing w:val="5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3–5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49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сюжетным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картинкам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основе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 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план-вопрос;</w:t>
      </w:r>
    </w:p>
    <w:p w14:paraId="488B894A" w14:textId="77777777" w:rsidR="001A0D35" w:rsidRPr="008F0D94" w:rsidRDefault="00411F8B" w:rsidP="001448B4">
      <w:pPr>
        <w:pStyle w:val="a4"/>
        <w:numPr>
          <w:ilvl w:val="0"/>
          <w:numId w:val="7"/>
        </w:numPr>
        <w:tabs>
          <w:tab w:val="left" w:pos="1516"/>
          <w:tab w:val="left" w:pos="1517"/>
        </w:tabs>
        <w:ind w:left="255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9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2C1EB114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07C13E6" w14:textId="77777777" w:rsidR="001A0D35" w:rsidRPr="008F0D94" w:rsidRDefault="00411F8B" w:rsidP="001448B4">
      <w:pPr>
        <w:pStyle w:val="2"/>
        <w:numPr>
          <w:ilvl w:val="0"/>
          <w:numId w:val="6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24" w:name="1_ДОПОЛНИТЕЛЬНЫЙ_КЛАСС"/>
      <w:bookmarkStart w:id="25" w:name="_bookmark12"/>
      <w:bookmarkEnd w:id="24"/>
      <w:bookmarkEnd w:id="25"/>
      <w:r w:rsidRPr="008F0D94">
        <w:rPr>
          <w:sz w:val="24"/>
          <w:szCs w:val="24"/>
        </w:rPr>
        <w:t>ДОПОЛНИТЕЛЬНЫЙ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</w:t>
      </w:r>
    </w:p>
    <w:p w14:paraId="23142AE9" w14:textId="77777777" w:rsidR="001A0D35" w:rsidRPr="008F0D94" w:rsidRDefault="00411F8B" w:rsidP="001448B4">
      <w:pPr>
        <w:ind w:left="811"/>
        <w:jc w:val="both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К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концу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обучения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b/>
          <w:spacing w:val="-1"/>
          <w:sz w:val="24"/>
          <w:szCs w:val="24"/>
        </w:rPr>
        <w:t>1</w:t>
      </w:r>
      <w:r w:rsidRPr="008F0D94">
        <w:rPr>
          <w:b/>
          <w:spacing w:val="-20"/>
          <w:sz w:val="24"/>
          <w:szCs w:val="24"/>
        </w:rPr>
        <w:t xml:space="preserve"> </w:t>
      </w:r>
      <w:r w:rsidRPr="008F0D94">
        <w:rPr>
          <w:b/>
          <w:spacing w:val="-1"/>
          <w:sz w:val="24"/>
          <w:szCs w:val="24"/>
        </w:rPr>
        <w:t>дополнительном</w:t>
      </w:r>
      <w:r w:rsidRPr="008F0D94">
        <w:rPr>
          <w:b/>
          <w:spacing w:val="-16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классе</w:t>
      </w:r>
      <w:r w:rsidRPr="008F0D94">
        <w:rPr>
          <w:b/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обучающийся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научится:</w:t>
      </w:r>
    </w:p>
    <w:p w14:paraId="57BEE3A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25"/>
          <w:tab w:val="left" w:pos="4025"/>
          <w:tab w:val="left" w:pos="4499"/>
          <w:tab w:val="left" w:pos="6477"/>
          <w:tab w:val="left" w:pos="8051"/>
          <w:tab w:val="left" w:pos="9035"/>
        </w:tabs>
        <w:ind w:left="255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z w:val="24"/>
          <w:szCs w:val="24"/>
        </w:rPr>
        <w:tab/>
        <w:t>слово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  <w:t>предложение;</w:t>
      </w:r>
      <w:r w:rsidRPr="008F0D94">
        <w:rPr>
          <w:sz w:val="24"/>
          <w:szCs w:val="24"/>
        </w:rPr>
        <w:tab/>
        <w:t>вычленять</w:t>
      </w:r>
      <w:r w:rsidRPr="008F0D94">
        <w:rPr>
          <w:sz w:val="24"/>
          <w:szCs w:val="24"/>
        </w:rPr>
        <w:tab/>
        <w:t>слова</w:t>
      </w:r>
      <w:r w:rsidRPr="008F0D94">
        <w:rPr>
          <w:sz w:val="24"/>
          <w:szCs w:val="24"/>
        </w:rPr>
        <w:tab/>
        <w:t>из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предложений,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количество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предложении;</w:t>
      </w:r>
    </w:p>
    <w:p w14:paraId="512FF0DB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вычленять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</w:p>
    <w:p w14:paraId="3737D91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255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2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34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32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26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3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3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различать</w:t>
      </w:r>
      <w:r w:rsidRPr="008F0D94">
        <w:rPr>
          <w:spacing w:val="3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[й’]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[и]);</w:t>
      </w:r>
    </w:p>
    <w:p w14:paraId="748F8DB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звуки;</w:t>
      </w:r>
    </w:p>
    <w:p w14:paraId="423D4B5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звуки:</w:t>
      </w:r>
      <w:r w:rsidRPr="008F0D94">
        <w:rPr>
          <w:spacing w:val="18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твёрдые,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звонкие</w:t>
      </w:r>
      <w:r w:rsidRPr="008F0D94">
        <w:rPr>
          <w:spacing w:val="1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глухие</w:t>
      </w:r>
    </w:p>
    <w:p w14:paraId="10802247" w14:textId="77777777" w:rsidR="001A0D35" w:rsidRPr="008F0D94" w:rsidRDefault="00411F8B" w:rsidP="001448B4">
      <w:pPr>
        <w:pStyle w:val="a3"/>
        <w:ind w:left="255"/>
        <w:rPr>
          <w:sz w:val="24"/>
          <w:szCs w:val="24"/>
        </w:rPr>
      </w:pPr>
      <w:r w:rsidRPr="008F0D94">
        <w:rPr>
          <w:sz w:val="24"/>
          <w:szCs w:val="24"/>
        </w:rPr>
        <w:t>(вне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слове);</w:t>
      </w:r>
    </w:p>
    <w:p w14:paraId="1EAFB41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«звук»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«буква»;</w:t>
      </w:r>
    </w:p>
    <w:p w14:paraId="559DB0D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 количество слогов в слове; делить слова на слоги;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 ударный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слог;</w:t>
      </w:r>
    </w:p>
    <w:p w14:paraId="1D9564E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2" w:firstLine="710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обозначать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мягкость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буквами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е,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ё,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ю,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 ленту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букв);</w:t>
      </w:r>
    </w:p>
    <w:p w14:paraId="074C81A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4" w:firstLine="710"/>
        <w:rPr>
          <w:sz w:val="24"/>
          <w:szCs w:val="24"/>
        </w:rPr>
      </w:pPr>
      <w:r w:rsidRPr="008F0D94">
        <w:rPr>
          <w:sz w:val="24"/>
          <w:szCs w:val="24"/>
        </w:rPr>
        <w:t>правильно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называть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буквы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наглядной опоры); использовать знание последовательности букв русского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алфавита для упорядочения небольшого списка слов (при 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наглядной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опоры);</w:t>
      </w:r>
    </w:p>
    <w:p w14:paraId="1D16C30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аккуратным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разборчивым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почерком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искажений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прописные и строчные буквы, соединения букв, слова с учетом развития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мелкой моторики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детей;</w:t>
      </w:r>
    </w:p>
    <w:p w14:paraId="0D45AC55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9" w:firstLine="710"/>
        <w:rPr>
          <w:sz w:val="24"/>
          <w:szCs w:val="24"/>
        </w:rPr>
      </w:pPr>
      <w:r w:rsidRPr="008F0D94">
        <w:rPr>
          <w:sz w:val="24"/>
          <w:szCs w:val="24"/>
        </w:rPr>
        <w:t>применять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 слов в предложении; знаки препинания в конце предложения: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точка,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вопросительный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восклицательный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знаки;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прописная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 и в именах собственных (именах, фамилиях людей, кличках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животных);</w:t>
      </w:r>
      <w:r w:rsidRPr="008F0D94">
        <w:rPr>
          <w:spacing w:val="10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слогам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случаи:</w:t>
      </w:r>
      <w:r w:rsidRPr="008F0D94">
        <w:rPr>
          <w:spacing w:val="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9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8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слогов</w:t>
      </w:r>
      <w:r w:rsidRPr="008F0D94">
        <w:rPr>
          <w:spacing w:val="7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</w:t>
      </w:r>
    </w:p>
    <w:p w14:paraId="44F0EDDA" w14:textId="77777777" w:rsidR="001A0D35" w:rsidRPr="008F0D94" w:rsidRDefault="00411F8B" w:rsidP="001448B4">
      <w:pPr>
        <w:pStyle w:val="a3"/>
        <w:ind w:left="255" w:right="263"/>
        <w:rPr>
          <w:sz w:val="24"/>
          <w:szCs w:val="24"/>
        </w:rPr>
      </w:pPr>
      <w:r w:rsidRPr="008F0D94">
        <w:rPr>
          <w:sz w:val="24"/>
          <w:szCs w:val="24"/>
        </w:rPr>
        <w:t>«согласный + гласный»); гласные после шипящих в сочетаниях жи, ши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положении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ударением),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ща,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чу,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щу;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учебника);</w:t>
      </w:r>
    </w:p>
    <w:p w14:paraId="69E1AE2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иметь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представления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проверяемые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 и парные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согласные;</w:t>
      </w:r>
    </w:p>
    <w:p w14:paraId="11E2952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4" w:firstLine="710"/>
        <w:rPr>
          <w:sz w:val="24"/>
          <w:szCs w:val="24"/>
        </w:rPr>
      </w:pPr>
      <w:r w:rsidRPr="008F0D94">
        <w:rPr>
          <w:sz w:val="24"/>
          <w:szCs w:val="24"/>
        </w:rPr>
        <w:t>правильно списывать (без пропусков и искажений букв) слова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 20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-25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</w:p>
    <w:p w14:paraId="3C80356F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6" w:firstLine="710"/>
        <w:rPr>
          <w:sz w:val="24"/>
          <w:szCs w:val="24"/>
        </w:rPr>
      </w:pPr>
      <w:r w:rsidRPr="008F0D94">
        <w:rPr>
          <w:sz w:val="24"/>
          <w:szCs w:val="24"/>
        </w:rPr>
        <w:t>писать под диктовку слова, предложения из 3–5 слов, простые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 объёмом не более 15-20 слов; правописание которых не расходится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произношением;</w:t>
      </w:r>
    </w:p>
    <w:p w14:paraId="1D8EB560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находить и исправлять ошибки на изученные правила, описки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помощи учителя;</w:t>
      </w:r>
    </w:p>
    <w:p w14:paraId="144A103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составлять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набора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5-6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</w:p>
    <w:p w14:paraId="785D285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устно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3–5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сюжетным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картинкам и на основе наблюдений (при необходимости с опорой на план-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вопрос)</w:t>
      </w:r>
    </w:p>
    <w:p w14:paraId="28E1259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606CBEB1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46DC7127" w14:textId="77777777" w:rsidR="001A0D35" w:rsidRPr="008F0D94" w:rsidRDefault="00411F8B" w:rsidP="001448B4">
      <w:pPr>
        <w:pStyle w:val="2"/>
        <w:numPr>
          <w:ilvl w:val="0"/>
          <w:numId w:val="6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26" w:name="2_КЛАСС"/>
      <w:bookmarkStart w:id="27" w:name="_bookmark13"/>
      <w:bookmarkEnd w:id="26"/>
      <w:bookmarkEnd w:id="27"/>
      <w:r w:rsidRPr="008F0D94">
        <w:rPr>
          <w:sz w:val="24"/>
          <w:szCs w:val="24"/>
        </w:rPr>
        <w:t>КЛАСС</w:t>
      </w:r>
    </w:p>
    <w:p w14:paraId="11EDD1BE" w14:textId="77777777" w:rsidR="001A0D35" w:rsidRPr="008F0D94" w:rsidRDefault="00411F8B" w:rsidP="001448B4">
      <w:pPr>
        <w:pStyle w:val="a3"/>
        <w:ind w:left="1179" w:right="1781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обучения во </w:t>
      </w:r>
      <w:r w:rsidRPr="008F0D94">
        <w:rPr>
          <w:b/>
          <w:sz w:val="24"/>
          <w:szCs w:val="24"/>
        </w:rPr>
        <w:t>2</w:t>
      </w:r>
      <w:r w:rsidRPr="008F0D94">
        <w:rPr>
          <w:b/>
          <w:spacing w:val="-1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 xml:space="preserve">классе </w:t>
      </w:r>
      <w:r w:rsidRPr="008F0D94">
        <w:rPr>
          <w:sz w:val="24"/>
          <w:szCs w:val="24"/>
        </w:rPr>
        <w:t>обучающийся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научится:</w:t>
      </w:r>
    </w:p>
    <w:p w14:paraId="6B942111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осознавать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основное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общения;</w:t>
      </w:r>
    </w:p>
    <w:p w14:paraId="2CC5681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5" w:firstLine="710"/>
        <w:rPr>
          <w:sz w:val="24"/>
          <w:szCs w:val="24"/>
        </w:rPr>
      </w:pPr>
      <w:r w:rsidRPr="008F0D94">
        <w:rPr>
          <w:sz w:val="24"/>
          <w:szCs w:val="24"/>
        </w:rPr>
        <w:t>характеризовать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параметрам: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парный/непарный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твёрдости/мягкости; согласный парный/непарный по звонкости/глухости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опорой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ленту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букв);</w:t>
      </w:r>
    </w:p>
    <w:p w14:paraId="2C37D96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2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 количество слогов в слове; делить слово на слоги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 слова со стечением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согласных);</w:t>
      </w:r>
    </w:p>
    <w:p w14:paraId="759C3F7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устанавливать соотношение звукового и буквенного состава,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функций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ё,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смысловой опоры);</w:t>
      </w:r>
    </w:p>
    <w:p w14:paraId="063B025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3" w:firstLine="710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обозначать на письме мягкость согласных звуков буквой мягкий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середине слова;</w:t>
      </w:r>
    </w:p>
    <w:p w14:paraId="20D6465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случаи);</w:t>
      </w:r>
    </w:p>
    <w:p w14:paraId="57550C9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выделять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корень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случаи);</w:t>
      </w:r>
    </w:p>
    <w:p w14:paraId="74D0AAEF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выделять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случаи);</w:t>
      </w:r>
    </w:p>
    <w:p w14:paraId="043A87D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10"/>
        <w:rPr>
          <w:color w:val="00AF50"/>
          <w:sz w:val="24"/>
          <w:szCs w:val="24"/>
        </w:rPr>
      </w:pPr>
      <w:r w:rsidRPr="008F0D94">
        <w:rPr>
          <w:sz w:val="24"/>
          <w:szCs w:val="24"/>
        </w:rPr>
        <w:t>выявлять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многозначных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учебным словарям 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выявлять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случаи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антонимов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называния терминов);</w:t>
      </w:r>
    </w:p>
    <w:p w14:paraId="547AF8A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отвечающие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«кто?»,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что?»;</w:t>
      </w:r>
    </w:p>
    <w:p w14:paraId="0CA1466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отвечающие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5"/>
          <w:sz w:val="24"/>
          <w:szCs w:val="24"/>
        </w:rPr>
        <w:t xml:space="preserve"> </w:t>
      </w:r>
      <w:r w:rsidRPr="008F0D94">
        <w:rPr>
          <w:sz w:val="24"/>
          <w:szCs w:val="24"/>
        </w:rPr>
        <w:t>«что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делать?»,</w:t>
      </w:r>
      <w:r w:rsidRPr="008F0D94">
        <w:rPr>
          <w:spacing w:val="3"/>
          <w:sz w:val="24"/>
          <w:szCs w:val="24"/>
        </w:rPr>
        <w:t xml:space="preserve"> </w:t>
      </w:r>
      <w:r w:rsidRPr="008F0D94">
        <w:rPr>
          <w:sz w:val="24"/>
          <w:szCs w:val="24"/>
        </w:rPr>
        <w:t>«что</w:t>
      </w:r>
    </w:p>
    <w:p w14:paraId="5CA96ED6" w14:textId="77777777" w:rsidR="001A0D35" w:rsidRPr="008F0D94" w:rsidRDefault="00411F8B" w:rsidP="001448B4">
      <w:pPr>
        <w:pStyle w:val="a3"/>
        <w:ind w:left="255"/>
        <w:rPr>
          <w:sz w:val="24"/>
          <w:szCs w:val="24"/>
        </w:rPr>
      </w:pPr>
      <w:r w:rsidRPr="008F0D94">
        <w:rPr>
          <w:sz w:val="24"/>
          <w:szCs w:val="24"/>
        </w:rPr>
        <w:t>сделать?» 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</w:t>
      </w:r>
    </w:p>
    <w:p w14:paraId="6B0DF42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1516" w:hanging="566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отвечающие</w:t>
      </w:r>
      <w:r w:rsidRPr="008F0D94">
        <w:rPr>
          <w:spacing w:val="2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24"/>
          <w:sz w:val="24"/>
          <w:szCs w:val="24"/>
        </w:rPr>
        <w:t xml:space="preserve"> </w:t>
      </w:r>
      <w:r w:rsidRPr="008F0D94">
        <w:rPr>
          <w:sz w:val="24"/>
          <w:szCs w:val="24"/>
        </w:rPr>
        <w:t>«какой?»,</w:t>
      </w:r>
      <w:r w:rsidRPr="008F0D94">
        <w:rPr>
          <w:spacing w:val="23"/>
          <w:sz w:val="24"/>
          <w:szCs w:val="24"/>
        </w:rPr>
        <w:t xml:space="preserve"> </w:t>
      </w:r>
      <w:r w:rsidRPr="008F0D94">
        <w:rPr>
          <w:sz w:val="24"/>
          <w:szCs w:val="24"/>
        </w:rPr>
        <w:t>«какая?»,</w:t>
      </w:r>
    </w:p>
    <w:p w14:paraId="115CC2BB" w14:textId="77777777" w:rsidR="001A0D35" w:rsidRPr="008F0D94" w:rsidRDefault="00411F8B" w:rsidP="001448B4">
      <w:pPr>
        <w:pStyle w:val="a3"/>
        <w:ind w:left="240"/>
        <w:rPr>
          <w:sz w:val="24"/>
          <w:szCs w:val="24"/>
        </w:rPr>
      </w:pPr>
      <w:r w:rsidRPr="008F0D94">
        <w:rPr>
          <w:sz w:val="24"/>
          <w:szCs w:val="24"/>
        </w:rPr>
        <w:t>«какое?»,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«какие?»</w:t>
      </w:r>
    </w:p>
    <w:p w14:paraId="2EA740E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5" w:firstLine="710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окраске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смысловой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опоры);</w:t>
      </w:r>
    </w:p>
    <w:p w14:paraId="61717D8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3" w:firstLine="710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 (с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 на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правилами);</w:t>
      </w:r>
    </w:p>
    <w:p w14:paraId="59E9E3A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40" w:right="107" w:firstLine="710"/>
        <w:rPr>
          <w:sz w:val="24"/>
          <w:szCs w:val="24"/>
        </w:rPr>
      </w:pPr>
      <w:r w:rsidRPr="008F0D94">
        <w:rPr>
          <w:sz w:val="24"/>
          <w:szCs w:val="24"/>
        </w:rPr>
        <w:t>применять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сочетания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чк,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чн,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чт;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щн,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нч;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проверяемые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звонкие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глухие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 (перечень слов в орфографическом словаре учебника); прописная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отчествах,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фамилиях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людей,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кличках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животных,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географических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названиях;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правилами);</w:t>
      </w:r>
    </w:p>
    <w:p w14:paraId="7CCEA925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4" w:firstLine="710"/>
        <w:rPr>
          <w:sz w:val="24"/>
          <w:szCs w:val="24"/>
        </w:rPr>
      </w:pPr>
      <w:r w:rsidRPr="008F0D94">
        <w:rPr>
          <w:sz w:val="24"/>
          <w:szCs w:val="24"/>
        </w:rPr>
        <w:t>правильно списывать (без пропусков и искажений букв) слова 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 более 35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</w:p>
    <w:p w14:paraId="1F3BF4D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 xml:space="preserve">писать под диктовку </w:t>
      </w:r>
      <w:r w:rsidRPr="008F0D94">
        <w:rPr>
          <w:i/>
          <w:sz w:val="24"/>
          <w:szCs w:val="24"/>
        </w:rPr>
        <w:t xml:space="preserve">(без пропусков и искажений букв) </w:t>
      </w:r>
      <w:r w:rsidRPr="008F0D94">
        <w:rPr>
          <w:sz w:val="24"/>
          <w:szCs w:val="24"/>
        </w:rPr>
        <w:t>слова,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30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правописания;</w:t>
      </w:r>
    </w:p>
    <w:p w14:paraId="5A2CB47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i/>
          <w:sz w:val="24"/>
          <w:szCs w:val="24"/>
        </w:rPr>
      </w:pPr>
      <w:r w:rsidRPr="008F0D94">
        <w:rPr>
          <w:i/>
          <w:sz w:val="24"/>
          <w:szCs w:val="24"/>
        </w:rPr>
        <w:t>находить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исправлять ошибки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на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изученные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правила,</w:t>
      </w:r>
      <w:r w:rsidRPr="008F0D94">
        <w:rPr>
          <w:i/>
          <w:spacing w:val="-3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описки;</w:t>
      </w:r>
    </w:p>
    <w:p w14:paraId="0013592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7" w:firstLine="710"/>
        <w:rPr>
          <w:sz w:val="24"/>
          <w:szCs w:val="24"/>
        </w:rPr>
      </w:pPr>
      <w:r w:rsidRPr="008F0D94">
        <w:rPr>
          <w:sz w:val="24"/>
          <w:szCs w:val="24"/>
        </w:rPr>
        <w:t>пользоваться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толковым,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орфографическим,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орфоэпическим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организующей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учителя);</w:t>
      </w:r>
    </w:p>
    <w:p w14:paraId="0150CC1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10"/>
        <w:rPr>
          <w:sz w:val="24"/>
          <w:szCs w:val="24"/>
        </w:rPr>
      </w:pPr>
      <w:r w:rsidRPr="008F0D94">
        <w:rPr>
          <w:sz w:val="24"/>
          <w:szCs w:val="24"/>
        </w:rPr>
        <w:t>строить устное диалогическое и монологическое высказывание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(2–4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определённую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наблюдениям)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соблюдением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интонации;</w:t>
      </w:r>
    </w:p>
    <w:p w14:paraId="13B1954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прочитанного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(услышанного)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письменно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(1–2 предложения);</w:t>
      </w:r>
    </w:p>
    <w:p w14:paraId="1EB8718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ними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смысловую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связь</w:t>
      </w:r>
      <w:r w:rsidRPr="008F0D94">
        <w:rPr>
          <w:spacing w:val="5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49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вопросам</w:t>
      </w:r>
      <w:r w:rsidRPr="008F0D94">
        <w:rPr>
          <w:spacing w:val="48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49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5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</w:p>
    <w:p w14:paraId="0F08103C" w14:textId="77777777" w:rsidR="001A0D35" w:rsidRPr="008F0D94" w:rsidRDefault="00411F8B" w:rsidP="001448B4">
      <w:pPr>
        <w:pStyle w:val="a3"/>
        <w:ind w:left="255"/>
        <w:rPr>
          <w:sz w:val="24"/>
          <w:szCs w:val="24"/>
        </w:rPr>
      </w:pPr>
      <w:r w:rsidRPr="008F0D94">
        <w:rPr>
          <w:sz w:val="24"/>
          <w:szCs w:val="24"/>
        </w:rPr>
        <w:t>помощью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учителя);</w:t>
      </w:r>
    </w:p>
    <w:p w14:paraId="43639880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 w:hanging="551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 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озаглавливать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отражая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его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тему;</w:t>
      </w:r>
    </w:p>
    <w:p w14:paraId="5EDE440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10"/>
        <w:rPr>
          <w:sz w:val="24"/>
          <w:szCs w:val="24"/>
        </w:rPr>
      </w:pPr>
      <w:r w:rsidRPr="008F0D94">
        <w:rPr>
          <w:sz w:val="24"/>
          <w:szCs w:val="24"/>
        </w:rPr>
        <w:t>составлять текст из разрозненных предложений, частей текста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организующей помощи учителя);</w:t>
      </w:r>
    </w:p>
    <w:p w14:paraId="0FE3F4F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1" w:firstLine="710"/>
        <w:rPr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подробное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изложение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повествовательного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25–30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ключевые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картинный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направляющей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помощи педагога);</w:t>
      </w:r>
    </w:p>
    <w:p w14:paraId="373890D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10"/>
        <w:rPr>
          <w:sz w:val="24"/>
          <w:szCs w:val="24"/>
        </w:rPr>
      </w:pPr>
      <w:r w:rsidRPr="008F0D94">
        <w:rPr>
          <w:sz w:val="24"/>
          <w:szCs w:val="24"/>
        </w:rPr>
        <w:t>использовать изученные понятия в процессе решения учебных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задач.</w:t>
      </w:r>
    </w:p>
    <w:p w14:paraId="1018CF3D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22D30FCF" w14:textId="77777777" w:rsidR="001A0D35" w:rsidRPr="008F0D94" w:rsidRDefault="00411F8B" w:rsidP="001448B4">
      <w:pPr>
        <w:pStyle w:val="2"/>
        <w:numPr>
          <w:ilvl w:val="0"/>
          <w:numId w:val="6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28" w:name="3_КЛАСС"/>
      <w:bookmarkStart w:id="29" w:name="_bookmark14"/>
      <w:bookmarkEnd w:id="28"/>
      <w:bookmarkEnd w:id="29"/>
      <w:r w:rsidRPr="008F0D94">
        <w:rPr>
          <w:sz w:val="24"/>
          <w:szCs w:val="24"/>
        </w:rPr>
        <w:t>КЛАСС</w:t>
      </w:r>
    </w:p>
    <w:p w14:paraId="161237F7" w14:textId="77777777" w:rsidR="001A0D35" w:rsidRPr="008F0D94" w:rsidRDefault="00411F8B" w:rsidP="001448B4">
      <w:pPr>
        <w:pStyle w:val="a3"/>
        <w:ind w:left="1211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 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>3</w:t>
      </w:r>
      <w:r w:rsidRPr="008F0D94">
        <w:rPr>
          <w:b/>
          <w:spacing w:val="-1"/>
          <w:sz w:val="24"/>
          <w:szCs w:val="24"/>
        </w:rPr>
        <w:t xml:space="preserve"> </w:t>
      </w:r>
      <w:r w:rsidRPr="008F0D94">
        <w:rPr>
          <w:b/>
          <w:sz w:val="24"/>
          <w:szCs w:val="24"/>
        </w:rPr>
        <w:t xml:space="preserve">классе </w:t>
      </w:r>
      <w:r w:rsidRPr="008F0D94">
        <w:rPr>
          <w:sz w:val="24"/>
          <w:szCs w:val="24"/>
        </w:rPr>
        <w:t>обучающийся научится:</w:t>
      </w:r>
    </w:p>
    <w:p w14:paraId="53F9C84F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25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объяснять по наводящим вопросам значение русского языка 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государственного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 Российской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Федерации;</w:t>
      </w:r>
    </w:p>
    <w:p w14:paraId="308666C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2" w:firstLine="725"/>
        <w:rPr>
          <w:sz w:val="24"/>
          <w:szCs w:val="24"/>
        </w:rPr>
      </w:pPr>
      <w:r w:rsidRPr="008F0D94">
        <w:rPr>
          <w:sz w:val="24"/>
          <w:szCs w:val="24"/>
        </w:rPr>
        <w:t>характеризовать, сравнивать, классифицировать звуки вне слова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 заданным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параметрам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(с опорой 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ленту букв);</w:t>
      </w:r>
    </w:p>
    <w:p w14:paraId="2F219F3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3" w:firstLine="725"/>
        <w:rPr>
          <w:sz w:val="24"/>
          <w:szCs w:val="24"/>
        </w:rPr>
      </w:pPr>
      <w:r w:rsidRPr="008F0D94">
        <w:rPr>
          <w:sz w:val="24"/>
          <w:szCs w:val="24"/>
        </w:rPr>
        <w:t>производить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звуко­буквенный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орфограммами; без транскрибирования);</w:t>
      </w:r>
    </w:p>
    <w:p w14:paraId="37E68A7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8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 функцию разделительных мягкого и твёрдого знаков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словах;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устанавливать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соотношение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звукового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буквенного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состава,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 с учётом функций букв е, ё, ю, я, в словах с разделительными ь, ъ, 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непроизносимыми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согласными;</w:t>
      </w:r>
    </w:p>
    <w:p w14:paraId="225A4CD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9" w:firstLine="725"/>
        <w:rPr>
          <w:sz w:val="24"/>
          <w:szCs w:val="24"/>
        </w:rPr>
      </w:pPr>
      <w:r w:rsidRPr="008F0D94">
        <w:rPr>
          <w:sz w:val="24"/>
          <w:szCs w:val="24"/>
        </w:rPr>
        <w:t>различать однокоренные слова и формы одного и того же слова;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омонимичными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корнями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называния термина);</w:t>
      </w:r>
    </w:p>
    <w:p w14:paraId="7D41F57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однокоренные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синонимы;</w:t>
      </w:r>
    </w:p>
    <w:p w14:paraId="6672ECF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однозначно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выделяемыми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окончание, корень, приставку, суффикс (при необходимости с опорой 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таблицу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морфемного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разбора);</w:t>
      </w:r>
    </w:p>
    <w:p w14:paraId="61FA6B11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выявлять</w:t>
      </w:r>
      <w:r w:rsidRPr="008F0D94">
        <w:rPr>
          <w:spacing w:val="134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случаи  </w:t>
      </w:r>
      <w:r w:rsidRPr="008F0D94">
        <w:rPr>
          <w:spacing w:val="6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употребления  </w:t>
      </w:r>
      <w:r w:rsidRPr="008F0D94">
        <w:rPr>
          <w:spacing w:val="62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синонимов  </w:t>
      </w:r>
      <w:r w:rsidRPr="008F0D94">
        <w:rPr>
          <w:spacing w:val="59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и  </w:t>
      </w:r>
      <w:r w:rsidRPr="008F0D94">
        <w:rPr>
          <w:spacing w:val="65"/>
          <w:sz w:val="24"/>
          <w:szCs w:val="24"/>
        </w:rPr>
        <w:t xml:space="preserve"> </w:t>
      </w:r>
      <w:r w:rsidRPr="008F0D94">
        <w:rPr>
          <w:sz w:val="24"/>
          <w:szCs w:val="24"/>
        </w:rPr>
        <w:t>антонимов;</w:t>
      </w:r>
    </w:p>
    <w:p w14:paraId="602970CD" w14:textId="77777777" w:rsidR="001A0D35" w:rsidRPr="008F0D94" w:rsidRDefault="00411F8B" w:rsidP="001448B4">
      <w:pPr>
        <w:pStyle w:val="a3"/>
        <w:ind w:left="255"/>
        <w:rPr>
          <w:sz w:val="24"/>
          <w:szCs w:val="24"/>
        </w:rPr>
      </w:pPr>
      <w:r w:rsidRPr="008F0D94">
        <w:rPr>
          <w:sz w:val="24"/>
          <w:szCs w:val="24"/>
        </w:rPr>
        <w:t>подбирать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антонимы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разных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речи;</w:t>
      </w:r>
    </w:p>
    <w:p w14:paraId="30D9426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9" w:firstLine="725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употреблённые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прямом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переносном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(простые случаи);</w:t>
      </w:r>
    </w:p>
    <w:p w14:paraId="19D4A89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используя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толковый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словарь);</w:t>
      </w:r>
    </w:p>
    <w:p w14:paraId="0E551795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5" w:firstLine="725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имена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ударными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окончаниями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алгоритм);</w:t>
      </w:r>
    </w:p>
    <w:p w14:paraId="7176575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распознавать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имена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прилагательные;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 имён прилагательных: род, число, падеж (при необходимости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 алгоритм);</w:t>
      </w:r>
    </w:p>
    <w:p w14:paraId="64027961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8" w:firstLine="725"/>
        <w:rPr>
          <w:sz w:val="24"/>
          <w:szCs w:val="24"/>
        </w:rPr>
      </w:pPr>
      <w:r w:rsidRPr="008F0D94">
        <w:rPr>
          <w:sz w:val="24"/>
          <w:szCs w:val="24"/>
        </w:rPr>
        <w:t>изменять имена прилагательные по падежам, числам, родам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падежом,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алгоритм);</w:t>
      </w:r>
    </w:p>
    <w:p w14:paraId="4DF75BF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глаголы;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различать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отвечающие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«что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делать?»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«что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сделать?»;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 глаголов: форму времени, число, род (в прошедшем времени);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изменять глагол по временам (простые случаи), в прошедшем времени 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родам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 на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 алгоритм);</w:t>
      </w:r>
    </w:p>
    <w:p w14:paraId="2590423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0" w:firstLine="725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форме);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устранения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неоправданных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повторов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тексте;</w:t>
      </w:r>
    </w:p>
    <w:p w14:paraId="2A48FAE5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приставки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алгоритм);</w:t>
      </w:r>
    </w:p>
    <w:p w14:paraId="4CCDDE89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064"/>
          <w:tab w:val="left" w:pos="3699"/>
          <w:tab w:val="left" w:pos="5487"/>
          <w:tab w:val="left" w:pos="5981"/>
          <w:tab w:val="left" w:pos="6751"/>
          <w:tab w:val="left" w:pos="8649"/>
          <w:tab w:val="left" w:pos="9004"/>
        </w:tabs>
        <w:ind w:left="255" w:right="268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z w:val="24"/>
          <w:szCs w:val="24"/>
        </w:rPr>
        <w:tab/>
        <w:t>вид</w:t>
      </w:r>
      <w:r w:rsidRPr="008F0D94">
        <w:rPr>
          <w:sz w:val="24"/>
          <w:szCs w:val="24"/>
        </w:rPr>
        <w:tab/>
        <w:t>предложения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цели</w:t>
      </w:r>
      <w:r w:rsidRPr="008F0D94">
        <w:rPr>
          <w:sz w:val="24"/>
          <w:szCs w:val="24"/>
        </w:rPr>
        <w:tab/>
        <w:t>высказывания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по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окраске;</w:t>
      </w:r>
    </w:p>
    <w:p w14:paraId="10DF023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главные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второстепенные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(без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деления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виды)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члены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смысловой опоре);</w:t>
      </w:r>
    </w:p>
    <w:p w14:paraId="5664C6A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3540"/>
          <w:tab w:val="left" w:pos="6208"/>
          <w:tab w:val="left" w:pos="6808"/>
        </w:tabs>
        <w:ind w:left="255" w:right="267" w:firstLine="725"/>
        <w:rPr>
          <w:sz w:val="24"/>
          <w:szCs w:val="24"/>
        </w:rPr>
      </w:pPr>
      <w:r w:rsidRPr="008F0D94">
        <w:rPr>
          <w:sz w:val="24"/>
          <w:szCs w:val="24"/>
        </w:rPr>
        <w:t>распознавать</w:t>
      </w:r>
      <w:r w:rsidRPr="008F0D94">
        <w:rPr>
          <w:sz w:val="24"/>
          <w:szCs w:val="24"/>
        </w:rPr>
        <w:tab/>
        <w:t>распространённые</w:t>
      </w:r>
      <w:r w:rsidRPr="008F0D94">
        <w:rPr>
          <w:sz w:val="24"/>
          <w:szCs w:val="24"/>
        </w:rPr>
        <w:tab/>
        <w:t>и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нераспространённые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предложения;</w:t>
      </w:r>
    </w:p>
    <w:p w14:paraId="1097B30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 правила; применять изученные правила правописания, в 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согласные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(перечень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орфографическом словаре учебника); непроизносимые согласные в корне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слова;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разделительный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твёрдый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знак;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мягкий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lastRenderedPageBreak/>
        <w:t>после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шипящих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существительных;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глаголами;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раздельное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написание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предлогов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со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 на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 правила);</w:t>
      </w:r>
    </w:p>
    <w:p w14:paraId="26BCB67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правильно списывать слова, предложения, тексты объёмом 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 50 слов;</w:t>
      </w:r>
    </w:p>
    <w:p w14:paraId="30B1BF2A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25"/>
        <w:rPr>
          <w:sz w:val="24"/>
          <w:szCs w:val="24"/>
        </w:rPr>
      </w:pPr>
      <w:r w:rsidRPr="008F0D94">
        <w:rPr>
          <w:sz w:val="24"/>
          <w:szCs w:val="24"/>
        </w:rPr>
        <w:t>писать под диктовку тексты объёмом не более 45 слов с учётом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 правил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правописания;</w:t>
      </w:r>
    </w:p>
    <w:p w14:paraId="2DFF7B5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исправлять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ошибки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правила,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описки;</w:t>
      </w:r>
    </w:p>
    <w:p w14:paraId="3D2C4EB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7" w:firstLine="725"/>
        <w:rPr>
          <w:sz w:val="24"/>
          <w:szCs w:val="24"/>
        </w:rPr>
      </w:pPr>
      <w:r w:rsidRPr="008F0D94">
        <w:rPr>
          <w:sz w:val="24"/>
          <w:szCs w:val="24"/>
        </w:rPr>
        <w:t>понимать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типов,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информацию;</w:t>
      </w:r>
    </w:p>
    <w:p w14:paraId="67D58C1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25"/>
        <w:rPr>
          <w:sz w:val="24"/>
          <w:szCs w:val="24"/>
        </w:rPr>
      </w:pPr>
      <w:r w:rsidRPr="008F0D94">
        <w:rPr>
          <w:sz w:val="24"/>
          <w:szCs w:val="24"/>
        </w:rPr>
        <w:t>формулировать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прочитанной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(услышанной)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информации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выводы (1–2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предложения);</w:t>
      </w:r>
    </w:p>
    <w:p w14:paraId="066C299F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8" w:firstLine="725"/>
        <w:rPr>
          <w:sz w:val="24"/>
          <w:szCs w:val="24"/>
        </w:rPr>
      </w:pPr>
      <w:r w:rsidRPr="008F0D94">
        <w:rPr>
          <w:sz w:val="24"/>
          <w:szCs w:val="24"/>
        </w:rPr>
        <w:t>строить устное диалогическое и монологическое высказывание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(3–5 предложений на определённую тему, по результатам наблюдений) 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соблюдением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 с направляющей помощью учителя); создавать небольшие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устные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письменные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(2–4</w:t>
      </w:r>
      <w:r w:rsidRPr="008F0D94">
        <w:rPr>
          <w:spacing w:val="-2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предложения),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содержащие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приглашение,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просьбу,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извинение,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благодарность,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отказ,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использованием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этикета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(с опорой на образец);</w:t>
      </w:r>
    </w:p>
    <w:p w14:paraId="7E857560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связь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местоимений</w:t>
      </w:r>
    </w:p>
    <w:p w14:paraId="60F4E20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после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совместного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анализа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ключевые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тексте;</w:t>
      </w:r>
    </w:p>
    <w:p w14:paraId="2D91086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4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наводящим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основную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 текста;</w:t>
      </w:r>
    </w:p>
    <w:p w14:paraId="2FFD398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i/>
          <w:sz w:val="24"/>
          <w:szCs w:val="24"/>
        </w:rPr>
        <w:t>выявлять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части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текста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(абзацы)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отражать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помощью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ключевых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слов</w:t>
      </w:r>
      <w:r w:rsidRPr="008F0D94">
        <w:rPr>
          <w:i/>
          <w:spacing w:val="-2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или предложений их смысловое содержание</w:t>
      </w:r>
      <w:r w:rsidRPr="008F0D94">
        <w:rPr>
          <w:sz w:val="24"/>
          <w:szCs w:val="24"/>
        </w:rPr>
        <w:t>;</w:t>
      </w:r>
    </w:p>
    <w:p w14:paraId="098FD811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составлять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план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текста,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создавать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нему</w:t>
      </w:r>
      <w:r w:rsidRPr="008F0D94">
        <w:rPr>
          <w:spacing w:val="-20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корректировать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 направляющей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учителя);</w:t>
      </w:r>
    </w:p>
    <w:p w14:paraId="6E60BD0B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580"/>
          <w:tab w:val="left" w:pos="4109"/>
          <w:tab w:val="left" w:pos="5648"/>
          <w:tab w:val="left" w:pos="6197"/>
          <w:tab w:val="left" w:pos="7782"/>
        </w:tabs>
        <w:ind w:left="255" w:right="271" w:firstLine="725"/>
        <w:rPr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z w:val="24"/>
          <w:szCs w:val="24"/>
        </w:rPr>
        <w:tab/>
        <w:t>подробное</w:t>
      </w:r>
      <w:r w:rsidRPr="008F0D94">
        <w:rPr>
          <w:sz w:val="24"/>
          <w:szCs w:val="24"/>
        </w:rPr>
        <w:tab/>
        <w:t>изложение</w:t>
      </w:r>
      <w:r w:rsidRPr="008F0D94">
        <w:rPr>
          <w:sz w:val="24"/>
          <w:szCs w:val="24"/>
        </w:rPr>
        <w:tab/>
        <w:t>по</w:t>
      </w:r>
      <w:r w:rsidRPr="008F0D94">
        <w:rPr>
          <w:sz w:val="24"/>
          <w:szCs w:val="24"/>
        </w:rPr>
        <w:tab/>
        <w:t>заданному,</w:t>
      </w:r>
      <w:r w:rsidRPr="008F0D94">
        <w:rPr>
          <w:sz w:val="24"/>
          <w:szCs w:val="24"/>
        </w:rPr>
        <w:tab/>
      </w:r>
      <w:r w:rsidRPr="008F0D94">
        <w:rPr>
          <w:spacing w:val="-1"/>
          <w:sz w:val="24"/>
          <w:szCs w:val="24"/>
        </w:rPr>
        <w:t>коллективно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составленному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плану;</w:t>
      </w:r>
    </w:p>
    <w:p w14:paraId="10414A0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  <w:tab w:val="left" w:pos="2984"/>
          <w:tab w:val="left" w:pos="4109"/>
          <w:tab w:val="left" w:pos="5348"/>
          <w:tab w:val="left" w:pos="6682"/>
          <w:tab w:val="left" w:pos="8231"/>
        </w:tabs>
        <w:ind w:left="255" w:right="267" w:firstLine="725"/>
        <w:rPr>
          <w:sz w:val="24"/>
          <w:szCs w:val="24"/>
        </w:rPr>
      </w:pPr>
      <w:r w:rsidRPr="008F0D94">
        <w:rPr>
          <w:sz w:val="24"/>
          <w:szCs w:val="24"/>
        </w:rPr>
        <w:t>объяснять</w:t>
      </w:r>
      <w:r w:rsidRPr="008F0D94">
        <w:rPr>
          <w:sz w:val="24"/>
          <w:szCs w:val="24"/>
        </w:rPr>
        <w:tab/>
        <w:t>своими</w:t>
      </w:r>
      <w:r w:rsidRPr="008F0D94">
        <w:rPr>
          <w:sz w:val="24"/>
          <w:szCs w:val="24"/>
        </w:rPr>
        <w:tab/>
        <w:t>словами</w:t>
      </w:r>
      <w:r w:rsidRPr="008F0D94">
        <w:rPr>
          <w:sz w:val="24"/>
          <w:szCs w:val="24"/>
        </w:rPr>
        <w:tab/>
        <w:t>значение</w:t>
      </w:r>
      <w:r w:rsidRPr="008F0D94">
        <w:rPr>
          <w:sz w:val="24"/>
          <w:szCs w:val="24"/>
        </w:rPr>
        <w:tab/>
        <w:t>изученных</w:t>
      </w:r>
      <w:r w:rsidRPr="008F0D94">
        <w:rPr>
          <w:sz w:val="24"/>
          <w:szCs w:val="24"/>
        </w:rPr>
        <w:tab/>
        <w:t>понятий,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понятия 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процессе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решения учебных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задач;</w:t>
      </w:r>
    </w:p>
    <w:p w14:paraId="33C1D24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6"/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уточнять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толкового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словаря.</w:t>
      </w:r>
    </w:p>
    <w:p w14:paraId="2DAC9834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5157D563" w14:textId="77777777" w:rsidR="001A0D35" w:rsidRPr="008F0D94" w:rsidRDefault="001A0D35" w:rsidP="001448B4">
      <w:pPr>
        <w:pStyle w:val="a3"/>
        <w:rPr>
          <w:sz w:val="24"/>
          <w:szCs w:val="24"/>
        </w:rPr>
      </w:pPr>
    </w:p>
    <w:p w14:paraId="31A21048" w14:textId="77777777" w:rsidR="001A0D35" w:rsidRPr="008F0D94" w:rsidRDefault="00411F8B" w:rsidP="001448B4">
      <w:pPr>
        <w:pStyle w:val="2"/>
        <w:numPr>
          <w:ilvl w:val="0"/>
          <w:numId w:val="6"/>
        </w:numPr>
        <w:tabs>
          <w:tab w:val="left" w:pos="311"/>
        </w:tabs>
        <w:ind w:hanging="211"/>
        <w:jc w:val="both"/>
        <w:rPr>
          <w:sz w:val="24"/>
          <w:szCs w:val="24"/>
        </w:rPr>
      </w:pPr>
      <w:bookmarkStart w:id="30" w:name="4_КЛАСС"/>
      <w:bookmarkStart w:id="31" w:name="_bookmark15"/>
      <w:bookmarkEnd w:id="30"/>
      <w:bookmarkEnd w:id="31"/>
      <w:r w:rsidRPr="008F0D94">
        <w:rPr>
          <w:sz w:val="24"/>
          <w:szCs w:val="24"/>
        </w:rPr>
        <w:t>КЛАСС</w:t>
      </w:r>
    </w:p>
    <w:p w14:paraId="3157616A" w14:textId="77777777" w:rsidR="001A0D35" w:rsidRPr="008F0D94" w:rsidRDefault="00411F8B" w:rsidP="001448B4">
      <w:pPr>
        <w:pStyle w:val="a3"/>
        <w:ind w:left="485"/>
        <w:rPr>
          <w:sz w:val="24"/>
          <w:szCs w:val="24"/>
        </w:rPr>
      </w:pPr>
      <w:r w:rsidRPr="008F0D94">
        <w:rPr>
          <w:sz w:val="24"/>
          <w:szCs w:val="24"/>
        </w:rPr>
        <w:t>К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концу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обучения в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4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классе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обучающийся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научится:</w:t>
      </w:r>
    </w:p>
    <w:p w14:paraId="0040EF6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8F0D94">
        <w:rPr>
          <w:sz w:val="24"/>
          <w:szCs w:val="24"/>
        </w:rPr>
        <w:t>осознавать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многообразие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территории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Российской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Федерации,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главных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духовно­нравственных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ценностей народа;</w:t>
      </w:r>
    </w:p>
    <w:p w14:paraId="562C4E3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8F0D94">
        <w:rPr>
          <w:sz w:val="24"/>
          <w:szCs w:val="24"/>
        </w:rPr>
        <w:t>по наводящим вопросам объяснять роль языка как основного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средства общения;</w:t>
      </w:r>
    </w:p>
    <w:p w14:paraId="7CC1054B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наводящим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вопросам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объяснять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русского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государственного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Российской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Федерации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языка</w:t>
      </w:r>
      <w:r w:rsidRPr="008F0D94">
        <w:rPr>
          <w:spacing w:val="-16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межнационального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общения;</w:t>
      </w:r>
    </w:p>
    <w:p w14:paraId="13F505C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0" w:firstLine="725"/>
        <w:rPr>
          <w:sz w:val="24"/>
          <w:szCs w:val="24"/>
        </w:rPr>
      </w:pPr>
      <w:r w:rsidRPr="008F0D94">
        <w:rPr>
          <w:sz w:val="24"/>
          <w:szCs w:val="24"/>
        </w:rPr>
        <w:t>осознавать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показатель общей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культуры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человека;</w:t>
      </w:r>
    </w:p>
    <w:p w14:paraId="39EAB28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8" w:firstLine="725"/>
        <w:rPr>
          <w:sz w:val="24"/>
          <w:szCs w:val="24"/>
        </w:rPr>
      </w:pPr>
      <w:r w:rsidRPr="008F0D94">
        <w:rPr>
          <w:sz w:val="24"/>
          <w:szCs w:val="24"/>
        </w:rPr>
        <w:t>проводить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звуко­буквенный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разбор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</w:p>
    <w:p w14:paraId="7BCFB0B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8F0D94">
        <w:rPr>
          <w:sz w:val="24"/>
          <w:szCs w:val="24"/>
        </w:rPr>
        <w:t>подбирать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синонимы;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подбирать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антонимы;</w:t>
      </w:r>
    </w:p>
    <w:p w14:paraId="69BB6E37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6" w:firstLine="725"/>
        <w:rPr>
          <w:sz w:val="24"/>
          <w:szCs w:val="24"/>
        </w:rPr>
      </w:pPr>
      <w:r w:rsidRPr="008F0D94">
        <w:rPr>
          <w:sz w:val="24"/>
          <w:szCs w:val="24"/>
        </w:rPr>
        <w:t>выявлять в речи слова, значение которых требует уточнения,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 значение слова по контексту;</w:t>
      </w:r>
    </w:p>
    <w:p w14:paraId="5680190F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8" w:firstLine="725"/>
        <w:rPr>
          <w:sz w:val="24"/>
          <w:szCs w:val="24"/>
        </w:rPr>
      </w:pPr>
      <w:r w:rsidRPr="008F0D94">
        <w:rPr>
          <w:sz w:val="24"/>
          <w:szCs w:val="24"/>
        </w:rPr>
        <w:t>проводить разбор по составу слов с однозначно выделяемыми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морфемами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схему состава слова; соотносить состав слова с представленной схемой;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устанавливать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принадлежность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определённой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части речи (в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объёме</w:t>
      </w:r>
    </w:p>
    <w:p w14:paraId="51837C5B" w14:textId="77777777" w:rsidR="001A0D35" w:rsidRPr="008F0D94" w:rsidRDefault="00411F8B" w:rsidP="001448B4">
      <w:pPr>
        <w:pStyle w:val="a3"/>
        <w:ind w:left="255"/>
        <w:rPr>
          <w:sz w:val="24"/>
          <w:szCs w:val="24"/>
        </w:rPr>
      </w:pPr>
      <w:r w:rsidRPr="008F0D94">
        <w:rPr>
          <w:sz w:val="24"/>
          <w:szCs w:val="24"/>
        </w:rPr>
        <w:lastRenderedPageBreak/>
        <w:t>изученного)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комплексу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освоенных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грамматических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признаков;</w:t>
      </w:r>
    </w:p>
    <w:p w14:paraId="3C468F1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существительных: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склонение, род, число; падеж (с опорой на таблицу при необходимости);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проводить разбор имени существительного как части речи (в соответствии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предложенным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</w:p>
    <w:p w14:paraId="79ED467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 грамматические признаки имён прилагательных: род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необходимости); проводить разбор имени прилагательного как части речи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(в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предложенным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</w:p>
    <w:p w14:paraId="1EB62C6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7" w:firstLine="725"/>
        <w:rPr>
          <w:sz w:val="24"/>
          <w:szCs w:val="24"/>
        </w:rPr>
      </w:pPr>
      <w:r w:rsidRPr="008F0D94">
        <w:rPr>
          <w:sz w:val="24"/>
          <w:szCs w:val="24"/>
        </w:rPr>
        <w:t>устанавливать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(находить)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неопределённую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определять грамматические признаки глаголов: спряжение, время, лицо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настоящем и будущем времени) (с опорой на таблицу при необходимости),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число,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род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(в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прошедшем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времени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в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единственном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числе);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изменять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глаголы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настоящем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будущем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времени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лицам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числам</w:t>
      </w:r>
      <w:r w:rsidRPr="008F0D94">
        <w:rPr>
          <w:spacing w:val="-9"/>
          <w:sz w:val="24"/>
          <w:szCs w:val="24"/>
        </w:rPr>
        <w:t xml:space="preserve"> </w:t>
      </w:r>
      <w:r w:rsidRPr="008F0D94">
        <w:rPr>
          <w:sz w:val="24"/>
          <w:szCs w:val="24"/>
        </w:rPr>
        <w:t>(спрягать)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таблицу при необходимости); проводить разбор глагола как части речи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предложенным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</w:p>
    <w:p w14:paraId="4DD198E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грамматические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начальной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форме: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лицо,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число,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3­го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лица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единственном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личные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местоимения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устранения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неоправданных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повторов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тексте;</w:t>
      </w:r>
    </w:p>
    <w:p w14:paraId="7CE4701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предложение,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словосочетание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слово;</w:t>
      </w:r>
    </w:p>
    <w:p w14:paraId="62AD4B2B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2" w:firstLine="725"/>
        <w:rPr>
          <w:sz w:val="24"/>
          <w:szCs w:val="24"/>
        </w:rPr>
      </w:pPr>
      <w:r w:rsidRPr="008F0D94">
        <w:rPr>
          <w:sz w:val="24"/>
          <w:szCs w:val="24"/>
        </w:rPr>
        <w:t>классифицировать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высказывания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эмоциональной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окраске;</w:t>
      </w:r>
    </w:p>
    <w:p w14:paraId="2D29939A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1" w:firstLine="725"/>
        <w:rPr>
          <w:sz w:val="24"/>
          <w:szCs w:val="24"/>
        </w:rPr>
      </w:pPr>
      <w:r w:rsidRPr="008F0D94">
        <w:rPr>
          <w:sz w:val="24"/>
          <w:szCs w:val="24"/>
        </w:rPr>
        <w:t>различать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предложения;</w:t>
      </w:r>
    </w:p>
    <w:p w14:paraId="2F1052C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i/>
          <w:sz w:val="24"/>
          <w:szCs w:val="24"/>
        </w:rPr>
      </w:pPr>
      <w:r w:rsidRPr="008F0D94">
        <w:rPr>
          <w:sz w:val="24"/>
          <w:szCs w:val="24"/>
        </w:rPr>
        <w:t>распознавать предложения с однородными членами; составлять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однородными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использовать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предложения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с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однородными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членами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в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речи;</w:t>
      </w:r>
    </w:p>
    <w:p w14:paraId="65C958A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7" w:firstLine="725"/>
        <w:rPr>
          <w:sz w:val="24"/>
          <w:szCs w:val="24"/>
        </w:rPr>
      </w:pPr>
      <w:r w:rsidRPr="008F0D94">
        <w:rPr>
          <w:sz w:val="24"/>
          <w:szCs w:val="24"/>
        </w:rPr>
        <w:t>разграничивать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распространённые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предложения,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состоящие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двух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простых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(сложносочинённые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союзами</w:t>
      </w:r>
      <w:r w:rsidRPr="008F0D94">
        <w:rPr>
          <w:spacing w:val="-7"/>
          <w:sz w:val="24"/>
          <w:szCs w:val="24"/>
        </w:rPr>
        <w:t xml:space="preserve"> </w:t>
      </w:r>
      <w:r w:rsidRPr="008F0D94">
        <w:rPr>
          <w:sz w:val="24"/>
          <w:szCs w:val="24"/>
        </w:rPr>
        <w:t>и,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бессоюзные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терминов);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составлять простые распространённые и сложные предложения, состоящие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из двух простых (сложносочинённые с союзами и, а, но и бессоюзные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сложные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называния терминов) (с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схемы);</w:t>
      </w:r>
    </w:p>
    <w:p w14:paraId="785A760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производить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синтаксический разбор простого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 (в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соответствии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предложенным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алгоритмом);</w:t>
      </w:r>
    </w:p>
    <w:p w14:paraId="416FAED5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73" w:firstLine="725"/>
        <w:rPr>
          <w:sz w:val="24"/>
          <w:szCs w:val="24"/>
        </w:rPr>
      </w:pPr>
      <w:r w:rsidRPr="008F0D94">
        <w:rPr>
          <w:sz w:val="24"/>
          <w:szCs w:val="24"/>
        </w:rPr>
        <w:t>находить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место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орфограммы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между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правила;</w:t>
      </w:r>
    </w:p>
    <w:p w14:paraId="7493009C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5" w:firstLine="725"/>
        <w:rPr>
          <w:sz w:val="24"/>
          <w:szCs w:val="24"/>
        </w:rPr>
      </w:pPr>
      <w:r w:rsidRPr="008F0D94">
        <w:rPr>
          <w:sz w:val="24"/>
          <w:szCs w:val="24"/>
        </w:rPr>
        <w:t>применять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числе: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непроверяемые гласные и согласные (перечень слов в орфографическом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словаре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учебника);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имён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существительных (кроме существительных на -мя, -ий, -ие, -ия, на -ья типа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гостья,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-ье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типа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ожерелье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множественном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также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кроме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собственных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имён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существительных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на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-ов,</w:t>
      </w:r>
      <w:r w:rsidRPr="008F0D94">
        <w:rPr>
          <w:spacing w:val="-11"/>
          <w:sz w:val="24"/>
          <w:szCs w:val="24"/>
        </w:rPr>
        <w:t xml:space="preserve"> </w:t>
      </w:r>
      <w:r w:rsidRPr="008F0D94">
        <w:rPr>
          <w:sz w:val="24"/>
          <w:szCs w:val="24"/>
        </w:rPr>
        <w:t>-ин,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-ий);</w:t>
      </w:r>
      <w:r w:rsidRPr="008F0D94">
        <w:rPr>
          <w:spacing w:val="-10"/>
          <w:sz w:val="24"/>
          <w:szCs w:val="24"/>
        </w:rPr>
        <w:t xml:space="preserve"> </w:t>
      </w:r>
      <w:r w:rsidRPr="008F0D94">
        <w:rPr>
          <w:sz w:val="24"/>
          <w:szCs w:val="24"/>
        </w:rPr>
        <w:t>безударные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падежные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окончания имён прилагательных; мягкий знак после шипящих на конце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 в форме 2­го лица единственного числа; наличие или отсутствие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мягкого знака в глаголах на -ться и -тся; безударные личные окончания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глаголов;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знаки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препинания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предложениях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однородными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членами,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соединёнными союзами и, а, но и без союзов (при необходимости с опорой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таблицы, алгоритмы работы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 правилом);</w:t>
      </w:r>
    </w:p>
    <w:p w14:paraId="468B5BB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правильно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списывать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65-70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слов;</w:t>
      </w:r>
    </w:p>
    <w:p w14:paraId="6B49EC1E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5" w:firstLine="725"/>
        <w:rPr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диктовку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объёмом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более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60-65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учётом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 правил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правописания;</w:t>
      </w:r>
    </w:p>
    <w:p w14:paraId="0DF4320A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7" w:firstLine="725"/>
        <w:rPr>
          <w:sz w:val="24"/>
          <w:szCs w:val="24"/>
        </w:rPr>
      </w:pPr>
      <w:r w:rsidRPr="008F0D94">
        <w:rPr>
          <w:i/>
          <w:sz w:val="24"/>
          <w:szCs w:val="24"/>
        </w:rPr>
        <w:t>находить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исправлять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орфографические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и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пунктуационные</w:t>
      </w:r>
      <w:r w:rsidRPr="008F0D94">
        <w:rPr>
          <w:i/>
          <w:spacing w:val="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ошибки</w:t>
      </w:r>
      <w:r w:rsidRPr="008F0D94">
        <w:rPr>
          <w:i/>
          <w:spacing w:val="-1"/>
          <w:sz w:val="24"/>
          <w:szCs w:val="24"/>
        </w:rPr>
        <w:t xml:space="preserve"> </w:t>
      </w:r>
      <w:r w:rsidRPr="008F0D94">
        <w:rPr>
          <w:i/>
          <w:sz w:val="24"/>
          <w:szCs w:val="24"/>
        </w:rPr>
        <w:t>на изученные правила, описки</w:t>
      </w:r>
      <w:r w:rsidRPr="008F0D94">
        <w:rPr>
          <w:sz w:val="24"/>
          <w:szCs w:val="24"/>
        </w:rPr>
        <w:t>;</w:t>
      </w:r>
    </w:p>
    <w:p w14:paraId="6C3055EA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2" w:firstLine="725"/>
        <w:rPr>
          <w:sz w:val="24"/>
          <w:szCs w:val="24"/>
        </w:rPr>
      </w:pPr>
      <w:r w:rsidRPr="008F0D94">
        <w:rPr>
          <w:sz w:val="24"/>
          <w:szCs w:val="24"/>
        </w:rPr>
        <w:t>осознавать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ситуацию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какой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целью,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кем,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где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 xml:space="preserve">происходит </w:t>
      </w:r>
      <w:r w:rsidRPr="008F0D94">
        <w:rPr>
          <w:sz w:val="24"/>
          <w:szCs w:val="24"/>
        </w:rPr>
        <w:lastRenderedPageBreak/>
        <w:t>общение); выбирать адекватные языковые средства в ситуации</w:t>
      </w:r>
      <w:r w:rsidRPr="008F0D94">
        <w:rPr>
          <w:spacing w:val="-67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общения;</w:t>
      </w:r>
    </w:p>
    <w:p w14:paraId="26079E82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строить устное диалогическое и монологическое высказывание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(4–6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предложений),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соблюдая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орфоэпические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нормы,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правильную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интонацию,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нормы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речевого взаимодействия;</w:t>
      </w:r>
    </w:p>
    <w:p w14:paraId="0D58996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53" w:firstLine="725"/>
        <w:rPr>
          <w:sz w:val="24"/>
          <w:szCs w:val="24"/>
        </w:rPr>
      </w:pPr>
      <w:r w:rsidRPr="008F0D94">
        <w:rPr>
          <w:sz w:val="24"/>
          <w:szCs w:val="24"/>
        </w:rPr>
        <w:t>создавать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небольшие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устные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тексты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(3–5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предложений) для конкретной ситуации письменного общения (письма,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поздравительные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открытки,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объявления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др.)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образцу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необходимости);</w:t>
      </w:r>
    </w:p>
    <w:p w14:paraId="1B02A6EB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определять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основную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самостоятельно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озаглавливать текст</w:t>
      </w:r>
      <w:r w:rsidRPr="008F0D94">
        <w:rPr>
          <w:spacing w:val="2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опорой на</w:t>
      </w:r>
      <w:r w:rsidRPr="008F0D94">
        <w:rPr>
          <w:spacing w:val="-6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тему или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основную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мысль;</w:t>
      </w:r>
    </w:p>
    <w:p w14:paraId="4FCA4150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корректировать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порядок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предложений</w:t>
      </w:r>
      <w:r w:rsidRPr="008F0D94">
        <w:rPr>
          <w:spacing w:val="-4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частей</w:t>
      </w:r>
      <w:r w:rsidRPr="008F0D94">
        <w:rPr>
          <w:spacing w:val="-8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текста;</w:t>
      </w:r>
    </w:p>
    <w:p w14:paraId="1D387FE4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составлять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план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к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заданным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текстам;</w:t>
      </w:r>
    </w:p>
    <w:p w14:paraId="1B8F21E6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1" w:firstLine="725"/>
        <w:rPr>
          <w:sz w:val="24"/>
          <w:szCs w:val="24"/>
        </w:rPr>
      </w:pPr>
      <w:r w:rsidRPr="008F0D94">
        <w:rPr>
          <w:spacing w:val="-1"/>
          <w:sz w:val="24"/>
          <w:szCs w:val="24"/>
        </w:rPr>
        <w:t>с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опорой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на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план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pacing w:val="-1"/>
          <w:sz w:val="24"/>
          <w:szCs w:val="24"/>
        </w:rPr>
        <w:t>осуществлять</w:t>
      </w:r>
      <w:r w:rsidRPr="008F0D94">
        <w:rPr>
          <w:spacing w:val="-17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подробный</w:t>
      </w:r>
      <w:r w:rsidRPr="008F0D94">
        <w:rPr>
          <w:spacing w:val="-18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пересказ</w:t>
      </w:r>
      <w:r w:rsidRPr="008F0D94">
        <w:rPr>
          <w:spacing w:val="-19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(устно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и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письменно);</w:t>
      </w:r>
    </w:p>
    <w:p w14:paraId="5D1446C0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1516"/>
        <w:rPr>
          <w:sz w:val="24"/>
          <w:szCs w:val="24"/>
        </w:rPr>
      </w:pPr>
      <w:r w:rsidRPr="008F0D94">
        <w:rPr>
          <w:sz w:val="24"/>
          <w:szCs w:val="24"/>
        </w:rPr>
        <w:t>осуществлять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выборочный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пересказ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текста</w:t>
      </w:r>
      <w:r w:rsidRPr="008F0D94">
        <w:rPr>
          <w:spacing w:val="-2"/>
          <w:sz w:val="24"/>
          <w:szCs w:val="24"/>
        </w:rPr>
        <w:t xml:space="preserve"> </w:t>
      </w:r>
      <w:r w:rsidRPr="008F0D94">
        <w:rPr>
          <w:sz w:val="24"/>
          <w:szCs w:val="24"/>
        </w:rPr>
        <w:t>(устно);</w:t>
      </w:r>
    </w:p>
    <w:p w14:paraId="6DEB178D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писать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(после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предварительной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подготовки)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сочинения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на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заданные</w:t>
      </w:r>
      <w:r w:rsidRPr="008F0D94">
        <w:rPr>
          <w:spacing w:val="-5"/>
          <w:sz w:val="24"/>
          <w:szCs w:val="24"/>
        </w:rPr>
        <w:t xml:space="preserve"> </w:t>
      </w:r>
      <w:r w:rsidRPr="008F0D94">
        <w:rPr>
          <w:sz w:val="24"/>
          <w:szCs w:val="24"/>
        </w:rPr>
        <w:t>темы;</w:t>
      </w:r>
    </w:p>
    <w:p w14:paraId="6EF37A53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4" w:firstLine="725"/>
        <w:rPr>
          <w:sz w:val="24"/>
          <w:szCs w:val="24"/>
        </w:rPr>
      </w:pPr>
      <w:r w:rsidRPr="008F0D94">
        <w:rPr>
          <w:sz w:val="24"/>
          <w:szCs w:val="24"/>
        </w:rPr>
        <w:t>объяснять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своими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словами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изученных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понятий;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использовать изученные понятия;</w:t>
      </w:r>
    </w:p>
    <w:p w14:paraId="0DA8B6F8" w14:textId="77777777" w:rsidR="001A0D35" w:rsidRPr="008F0D94" w:rsidRDefault="00411F8B" w:rsidP="001448B4">
      <w:pPr>
        <w:pStyle w:val="a4"/>
        <w:numPr>
          <w:ilvl w:val="1"/>
          <w:numId w:val="6"/>
        </w:numPr>
        <w:tabs>
          <w:tab w:val="left" w:pos="1517"/>
        </w:tabs>
        <w:ind w:left="255" w:right="263" w:firstLine="725"/>
        <w:rPr>
          <w:sz w:val="24"/>
          <w:szCs w:val="24"/>
        </w:rPr>
      </w:pP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учителя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уточнять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значение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слова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помощью</w:t>
      </w:r>
      <w:r w:rsidRPr="008F0D94">
        <w:rPr>
          <w:spacing w:val="1"/>
          <w:sz w:val="24"/>
          <w:szCs w:val="24"/>
        </w:rPr>
        <w:t xml:space="preserve"> </w:t>
      </w:r>
      <w:r w:rsidRPr="008F0D94">
        <w:rPr>
          <w:sz w:val="24"/>
          <w:szCs w:val="24"/>
        </w:rPr>
        <w:t>справочных</w:t>
      </w:r>
      <w:r w:rsidRPr="008F0D94">
        <w:rPr>
          <w:spacing w:val="-14"/>
          <w:sz w:val="24"/>
          <w:szCs w:val="24"/>
        </w:rPr>
        <w:t xml:space="preserve"> </w:t>
      </w:r>
      <w:r w:rsidRPr="008F0D94">
        <w:rPr>
          <w:sz w:val="24"/>
          <w:szCs w:val="24"/>
        </w:rPr>
        <w:t>изданий,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в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том</w:t>
      </w:r>
      <w:r w:rsidRPr="008F0D94">
        <w:rPr>
          <w:spacing w:val="-15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числе</w:t>
      </w:r>
      <w:r w:rsidRPr="008F0D94">
        <w:rPr>
          <w:spacing w:val="-12"/>
          <w:sz w:val="24"/>
          <w:szCs w:val="24"/>
        </w:rPr>
        <w:t xml:space="preserve"> </w:t>
      </w:r>
      <w:r w:rsidRPr="008F0D94">
        <w:rPr>
          <w:sz w:val="24"/>
          <w:szCs w:val="24"/>
        </w:rPr>
        <w:t>из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числа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верифицированных</w:t>
      </w:r>
      <w:r w:rsidRPr="008F0D94">
        <w:rPr>
          <w:spacing w:val="-13"/>
          <w:sz w:val="24"/>
          <w:szCs w:val="24"/>
        </w:rPr>
        <w:t xml:space="preserve"> </w:t>
      </w:r>
      <w:r w:rsidRPr="008F0D94">
        <w:rPr>
          <w:sz w:val="24"/>
          <w:szCs w:val="24"/>
        </w:rPr>
        <w:t>электронных</w:t>
      </w:r>
      <w:r w:rsidRPr="008F0D94">
        <w:rPr>
          <w:spacing w:val="-68"/>
          <w:sz w:val="24"/>
          <w:szCs w:val="24"/>
        </w:rPr>
        <w:t xml:space="preserve"> </w:t>
      </w:r>
      <w:r w:rsidRPr="008F0D94">
        <w:rPr>
          <w:sz w:val="24"/>
          <w:szCs w:val="24"/>
        </w:rPr>
        <w:t>ресурсов,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включённых в</w:t>
      </w:r>
      <w:r w:rsidRPr="008F0D94">
        <w:rPr>
          <w:spacing w:val="-3"/>
          <w:sz w:val="24"/>
          <w:szCs w:val="24"/>
        </w:rPr>
        <w:t xml:space="preserve"> </w:t>
      </w:r>
      <w:r w:rsidRPr="008F0D94">
        <w:rPr>
          <w:sz w:val="24"/>
          <w:szCs w:val="24"/>
        </w:rPr>
        <w:t>федеральный</w:t>
      </w:r>
      <w:r w:rsidRPr="008F0D94">
        <w:rPr>
          <w:spacing w:val="-1"/>
          <w:sz w:val="24"/>
          <w:szCs w:val="24"/>
        </w:rPr>
        <w:t xml:space="preserve"> </w:t>
      </w:r>
      <w:r w:rsidRPr="008F0D94">
        <w:rPr>
          <w:sz w:val="24"/>
          <w:szCs w:val="24"/>
        </w:rPr>
        <w:t>перечень.</w:t>
      </w:r>
    </w:p>
    <w:p w14:paraId="366D47C4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  <w:bookmarkStart w:id="32" w:name="ТЕМАТИЧЕСКОЕ_ПЛАНИРОВАНИЕ"/>
      <w:bookmarkStart w:id="33" w:name="_bookmark16"/>
      <w:bookmarkEnd w:id="32"/>
      <w:bookmarkEnd w:id="33"/>
    </w:p>
    <w:p w14:paraId="1966FE93" w14:textId="77777777" w:rsidR="001A0D35" w:rsidRPr="008F0D94" w:rsidRDefault="001A0D35" w:rsidP="001448B4">
      <w:pPr>
        <w:pStyle w:val="a3"/>
        <w:rPr>
          <w:b/>
          <w:sz w:val="24"/>
          <w:szCs w:val="24"/>
        </w:rPr>
      </w:pPr>
    </w:p>
    <w:p w14:paraId="66EF8CEF" w14:textId="77777777" w:rsidR="00EF2C6F" w:rsidRDefault="00EF2C6F"/>
    <w:sectPr w:rsidR="00EF2C6F">
      <w:footerReference w:type="default" r:id="rId9"/>
      <w:pgSz w:w="11910" w:h="16840"/>
      <w:pgMar w:top="1580" w:right="74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7AE83" w14:textId="77777777" w:rsidR="001D6370" w:rsidRDefault="001D6370">
      <w:r>
        <w:separator/>
      </w:r>
    </w:p>
  </w:endnote>
  <w:endnote w:type="continuationSeparator" w:id="0">
    <w:p w14:paraId="5ABE722B" w14:textId="77777777" w:rsidR="001D6370" w:rsidRDefault="001D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35485" w14:textId="77777777" w:rsidR="00131890" w:rsidRDefault="00131890">
    <w:pPr>
      <w:pStyle w:val="a3"/>
      <w:spacing w:line="14" w:lineRule="auto"/>
      <w:jc w:val="left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4336" behindDoc="1" locked="0" layoutInCell="1" allowOverlap="1" wp14:anchorId="6C57A9A5" wp14:editId="7A141327">
              <wp:simplePos x="0" y="0"/>
              <wp:positionH relativeFrom="page">
                <wp:posOffset>3942080</wp:posOffset>
              </wp:positionH>
              <wp:positionV relativeFrom="page">
                <wp:posOffset>9918065</wp:posOffset>
              </wp:positionV>
              <wp:extent cx="215900" cy="1651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BB6B0" w14:textId="73A5A552" w:rsidR="00131890" w:rsidRDefault="0013189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3074A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7A9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10.4pt;margin-top:780.95pt;width:17pt;height:13pt;z-index:-178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DvdqwIAAKg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" filled="f" stroked="f">
              <v:textbox inset="0,0,0,0">
                <w:txbxContent>
                  <w:p w14:paraId="714BB6B0" w14:textId="73A5A552" w:rsidR="00131890" w:rsidRDefault="0013189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3074A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E20E7" w14:textId="77777777" w:rsidR="00131890" w:rsidRDefault="00131890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5360" behindDoc="1" locked="0" layoutInCell="1" allowOverlap="1" wp14:anchorId="36FCE8B8" wp14:editId="1F789DD5">
              <wp:simplePos x="0" y="0"/>
              <wp:positionH relativeFrom="page">
                <wp:posOffset>3932555</wp:posOffset>
              </wp:positionH>
              <wp:positionV relativeFrom="page">
                <wp:posOffset>9918065</wp:posOffset>
              </wp:positionV>
              <wp:extent cx="23495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81418" w14:textId="77777777" w:rsidR="00131890" w:rsidRDefault="0013189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9.65pt;margin-top:780.95pt;width:18.5pt;height:13pt;z-index:-178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" filled="f" stroked="f">
              <v:textbox inset="0,0,0,0">
                <w:txbxContent>
                  <w:p w:rsidR="00411F8B" w:rsidRDefault="00411F8B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7ABCB" w14:textId="77777777" w:rsidR="001D6370" w:rsidRDefault="001D6370">
      <w:r>
        <w:separator/>
      </w:r>
    </w:p>
  </w:footnote>
  <w:footnote w:type="continuationSeparator" w:id="0">
    <w:p w14:paraId="095B3E93" w14:textId="77777777" w:rsidR="001D6370" w:rsidRDefault="001D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83894"/>
    <w:multiLevelType w:val="hybridMultilevel"/>
    <w:tmpl w:val="804E9156"/>
    <w:lvl w:ilvl="0" w:tplc="236E78AC">
      <w:start w:val="1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69447B8">
      <w:numFmt w:val="bullet"/>
      <w:lvlText w:val="—"/>
      <w:lvlJc w:val="left"/>
      <w:pPr>
        <w:ind w:left="256" w:hanging="536"/>
      </w:pPr>
      <w:rPr>
        <w:rFonts w:hint="default"/>
        <w:w w:val="106"/>
        <w:lang w:val="ru-RU" w:eastAsia="en-US" w:bidi="ar-SA"/>
      </w:rPr>
    </w:lvl>
    <w:lvl w:ilvl="2" w:tplc="B5E46E6A">
      <w:numFmt w:val="bullet"/>
      <w:lvlText w:val="•"/>
      <w:lvlJc w:val="left"/>
      <w:pPr>
        <w:ind w:left="1347" w:hanging="536"/>
      </w:pPr>
      <w:rPr>
        <w:rFonts w:hint="default"/>
        <w:lang w:val="ru-RU" w:eastAsia="en-US" w:bidi="ar-SA"/>
      </w:rPr>
    </w:lvl>
    <w:lvl w:ilvl="3" w:tplc="56EC012A">
      <w:numFmt w:val="bullet"/>
      <w:lvlText w:val="•"/>
      <w:lvlJc w:val="left"/>
      <w:pPr>
        <w:ind w:left="2374" w:hanging="536"/>
      </w:pPr>
      <w:rPr>
        <w:rFonts w:hint="default"/>
        <w:lang w:val="ru-RU" w:eastAsia="en-US" w:bidi="ar-SA"/>
      </w:rPr>
    </w:lvl>
    <w:lvl w:ilvl="4" w:tplc="29F62EBE">
      <w:numFmt w:val="bullet"/>
      <w:lvlText w:val="•"/>
      <w:lvlJc w:val="left"/>
      <w:pPr>
        <w:ind w:left="3401" w:hanging="536"/>
      </w:pPr>
      <w:rPr>
        <w:rFonts w:hint="default"/>
        <w:lang w:val="ru-RU" w:eastAsia="en-US" w:bidi="ar-SA"/>
      </w:rPr>
    </w:lvl>
    <w:lvl w:ilvl="5" w:tplc="ACDE513A">
      <w:numFmt w:val="bullet"/>
      <w:lvlText w:val="•"/>
      <w:lvlJc w:val="left"/>
      <w:pPr>
        <w:ind w:left="4428" w:hanging="536"/>
      </w:pPr>
      <w:rPr>
        <w:rFonts w:hint="default"/>
        <w:lang w:val="ru-RU" w:eastAsia="en-US" w:bidi="ar-SA"/>
      </w:rPr>
    </w:lvl>
    <w:lvl w:ilvl="6" w:tplc="93768F12">
      <w:numFmt w:val="bullet"/>
      <w:lvlText w:val="•"/>
      <w:lvlJc w:val="left"/>
      <w:pPr>
        <w:ind w:left="5456" w:hanging="536"/>
      </w:pPr>
      <w:rPr>
        <w:rFonts w:hint="default"/>
        <w:lang w:val="ru-RU" w:eastAsia="en-US" w:bidi="ar-SA"/>
      </w:rPr>
    </w:lvl>
    <w:lvl w:ilvl="7" w:tplc="10980E5C">
      <w:numFmt w:val="bullet"/>
      <w:lvlText w:val="•"/>
      <w:lvlJc w:val="left"/>
      <w:pPr>
        <w:ind w:left="6483" w:hanging="536"/>
      </w:pPr>
      <w:rPr>
        <w:rFonts w:hint="default"/>
        <w:lang w:val="ru-RU" w:eastAsia="en-US" w:bidi="ar-SA"/>
      </w:rPr>
    </w:lvl>
    <w:lvl w:ilvl="8" w:tplc="6096CB24">
      <w:numFmt w:val="bullet"/>
      <w:lvlText w:val="•"/>
      <w:lvlJc w:val="left"/>
      <w:pPr>
        <w:ind w:left="7510" w:hanging="536"/>
      </w:pPr>
      <w:rPr>
        <w:rFonts w:hint="default"/>
        <w:lang w:val="ru-RU" w:eastAsia="en-US" w:bidi="ar-SA"/>
      </w:rPr>
    </w:lvl>
  </w:abstractNum>
  <w:abstractNum w:abstractNumId="1" w15:restartNumberingAfterBreak="0">
    <w:nsid w:val="1A903D82"/>
    <w:multiLevelType w:val="hybridMultilevel"/>
    <w:tmpl w:val="BC48B9CC"/>
    <w:lvl w:ilvl="0" w:tplc="7E727358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5E0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58AC2334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C366BD1E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A84CDF04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3D7066F0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862818FC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EF2CFF64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5442D930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27105D9F"/>
    <w:multiLevelType w:val="hybridMultilevel"/>
    <w:tmpl w:val="AC8E3448"/>
    <w:lvl w:ilvl="0" w:tplc="3B1E593E">
      <w:start w:val="1"/>
      <w:numFmt w:val="decimal"/>
      <w:lvlText w:val="%1"/>
      <w:lvlJc w:val="left"/>
      <w:pPr>
        <w:ind w:left="1586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2A29FC">
      <w:numFmt w:val="bullet"/>
      <w:lvlText w:val="•"/>
      <w:lvlJc w:val="left"/>
      <w:pPr>
        <w:ind w:left="2378" w:hanging="210"/>
      </w:pPr>
      <w:rPr>
        <w:rFonts w:hint="default"/>
        <w:lang w:val="ru-RU" w:eastAsia="en-US" w:bidi="ar-SA"/>
      </w:rPr>
    </w:lvl>
    <w:lvl w:ilvl="2" w:tplc="07F80FBC">
      <w:numFmt w:val="bullet"/>
      <w:lvlText w:val="•"/>
      <w:lvlJc w:val="left"/>
      <w:pPr>
        <w:ind w:left="3177" w:hanging="210"/>
      </w:pPr>
      <w:rPr>
        <w:rFonts w:hint="default"/>
        <w:lang w:val="ru-RU" w:eastAsia="en-US" w:bidi="ar-SA"/>
      </w:rPr>
    </w:lvl>
    <w:lvl w:ilvl="3" w:tplc="223CDCDA">
      <w:numFmt w:val="bullet"/>
      <w:lvlText w:val="•"/>
      <w:lvlJc w:val="left"/>
      <w:pPr>
        <w:ind w:left="3975" w:hanging="210"/>
      </w:pPr>
      <w:rPr>
        <w:rFonts w:hint="default"/>
        <w:lang w:val="ru-RU" w:eastAsia="en-US" w:bidi="ar-SA"/>
      </w:rPr>
    </w:lvl>
    <w:lvl w:ilvl="4" w:tplc="3A728D5E">
      <w:numFmt w:val="bullet"/>
      <w:lvlText w:val="•"/>
      <w:lvlJc w:val="left"/>
      <w:pPr>
        <w:ind w:left="4774" w:hanging="210"/>
      </w:pPr>
      <w:rPr>
        <w:rFonts w:hint="default"/>
        <w:lang w:val="ru-RU" w:eastAsia="en-US" w:bidi="ar-SA"/>
      </w:rPr>
    </w:lvl>
    <w:lvl w:ilvl="5" w:tplc="DDF0BB0E">
      <w:numFmt w:val="bullet"/>
      <w:lvlText w:val="•"/>
      <w:lvlJc w:val="left"/>
      <w:pPr>
        <w:ind w:left="5572" w:hanging="210"/>
      </w:pPr>
      <w:rPr>
        <w:rFonts w:hint="default"/>
        <w:lang w:val="ru-RU" w:eastAsia="en-US" w:bidi="ar-SA"/>
      </w:rPr>
    </w:lvl>
    <w:lvl w:ilvl="6" w:tplc="99A265F8">
      <w:numFmt w:val="bullet"/>
      <w:lvlText w:val="•"/>
      <w:lvlJc w:val="left"/>
      <w:pPr>
        <w:ind w:left="6371" w:hanging="210"/>
      </w:pPr>
      <w:rPr>
        <w:rFonts w:hint="default"/>
        <w:lang w:val="ru-RU" w:eastAsia="en-US" w:bidi="ar-SA"/>
      </w:rPr>
    </w:lvl>
    <w:lvl w:ilvl="7" w:tplc="6D12D386">
      <w:numFmt w:val="bullet"/>
      <w:lvlText w:val="•"/>
      <w:lvlJc w:val="left"/>
      <w:pPr>
        <w:ind w:left="7169" w:hanging="210"/>
      </w:pPr>
      <w:rPr>
        <w:rFonts w:hint="default"/>
        <w:lang w:val="ru-RU" w:eastAsia="en-US" w:bidi="ar-SA"/>
      </w:rPr>
    </w:lvl>
    <w:lvl w:ilvl="8" w:tplc="438CE734">
      <w:numFmt w:val="bullet"/>
      <w:lvlText w:val="•"/>
      <w:lvlJc w:val="left"/>
      <w:pPr>
        <w:ind w:left="7968" w:hanging="210"/>
      </w:pPr>
      <w:rPr>
        <w:rFonts w:hint="default"/>
        <w:lang w:val="ru-RU" w:eastAsia="en-US" w:bidi="ar-SA"/>
      </w:rPr>
    </w:lvl>
  </w:abstractNum>
  <w:abstractNum w:abstractNumId="3" w15:restartNumberingAfterBreak="0">
    <w:nsid w:val="33BC7635"/>
    <w:multiLevelType w:val="hybridMultilevel"/>
    <w:tmpl w:val="5B009460"/>
    <w:lvl w:ilvl="0" w:tplc="C71E76F4">
      <w:start w:val="3"/>
      <w:numFmt w:val="decimal"/>
      <w:lvlText w:val="%1"/>
      <w:lvlJc w:val="left"/>
      <w:pPr>
        <w:ind w:left="310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0004D84">
      <w:numFmt w:val="bullet"/>
      <w:lvlText w:val="•"/>
      <w:lvlJc w:val="left"/>
      <w:pPr>
        <w:ind w:left="1244" w:hanging="210"/>
      </w:pPr>
      <w:rPr>
        <w:rFonts w:hint="default"/>
        <w:lang w:val="ru-RU" w:eastAsia="en-US" w:bidi="ar-SA"/>
      </w:rPr>
    </w:lvl>
    <w:lvl w:ilvl="2" w:tplc="4C326E26">
      <w:numFmt w:val="bullet"/>
      <w:lvlText w:val="•"/>
      <w:lvlJc w:val="left"/>
      <w:pPr>
        <w:ind w:left="2169" w:hanging="210"/>
      </w:pPr>
      <w:rPr>
        <w:rFonts w:hint="default"/>
        <w:lang w:val="ru-RU" w:eastAsia="en-US" w:bidi="ar-SA"/>
      </w:rPr>
    </w:lvl>
    <w:lvl w:ilvl="3" w:tplc="3BB04406">
      <w:numFmt w:val="bullet"/>
      <w:lvlText w:val="•"/>
      <w:lvlJc w:val="left"/>
      <w:pPr>
        <w:ind w:left="3093" w:hanging="210"/>
      </w:pPr>
      <w:rPr>
        <w:rFonts w:hint="default"/>
        <w:lang w:val="ru-RU" w:eastAsia="en-US" w:bidi="ar-SA"/>
      </w:rPr>
    </w:lvl>
    <w:lvl w:ilvl="4" w:tplc="2E1E937A">
      <w:numFmt w:val="bullet"/>
      <w:lvlText w:val="•"/>
      <w:lvlJc w:val="left"/>
      <w:pPr>
        <w:ind w:left="4018" w:hanging="210"/>
      </w:pPr>
      <w:rPr>
        <w:rFonts w:hint="default"/>
        <w:lang w:val="ru-RU" w:eastAsia="en-US" w:bidi="ar-SA"/>
      </w:rPr>
    </w:lvl>
    <w:lvl w:ilvl="5" w:tplc="50A2B8A0">
      <w:numFmt w:val="bullet"/>
      <w:lvlText w:val="•"/>
      <w:lvlJc w:val="left"/>
      <w:pPr>
        <w:ind w:left="4942" w:hanging="210"/>
      </w:pPr>
      <w:rPr>
        <w:rFonts w:hint="default"/>
        <w:lang w:val="ru-RU" w:eastAsia="en-US" w:bidi="ar-SA"/>
      </w:rPr>
    </w:lvl>
    <w:lvl w:ilvl="6" w:tplc="621C3DE2">
      <w:numFmt w:val="bullet"/>
      <w:lvlText w:val="•"/>
      <w:lvlJc w:val="left"/>
      <w:pPr>
        <w:ind w:left="5867" w:hanging="210"/>
      </w:pPr>
      <w:rPr>
        <w:rFonts w:hint="default"/>
        <w:lang w:val="ru-RU" w:eastAsia="en-US" w:bidi="ar-SA"/>
      </w:rPr>
    </w:lvl>
    <w:lvl w:ilvl="7" w:tplc="7C2AE1E8">
      <w:numFmt w:val="bullet"/>
      <w:lvlText w:val="•"/>
      <w:lvlJc w:val="left"/>
      <w:pPr>
        <w:ind w:left="6791" w:hanging="210"/>
      </w:pPr>
      <w:rPr>
        <w:rFonts w:hint="default"/>
        <w:lang w:val="ru-RU" w:eastAsia="en-US" w:bidi="ar-SA"/>
      </w:rPr>
    </w:lvl>
    <w:lvl w:ilvl="8" w:tplc="40AC7A32">
      <w:numFmt w:val="bullet"/>
      <w:lvlText w:val="•"/>
      <w:lvlJc w:val="left"/>
      <w:pPr>
        <w:ind w:left="7716" w:hanging="210"/>
      </w:pPr>
      <w:rPr>
        <w:rFonts w:hint="default"/>
        <w:lang w:val="ru-RU" w:eastAsia="en-US" w:bidi="ar-SA"/>
      </w:rPr>
    </w:lvl>
  </w:abstractNum>
  <w:abstractNum w:abstractNumId="4" w15:restartNumberingAfterBreak="0">
    <w:nsid w:val="3D1E55A1"/>
    <w:multiLevelType w:val="hybridMultilevel"/>
    <w:tmpl w:val="B63225C8"/>
    <w:lvl w:ilvl="0" w:tplc="C97E928E">
      <w:numFmt w:val="bullet"/>
      <w:lvlText w:val=""/>
      <w:lvlJc w:val="left"/>
      <w:pPr>
        <w:ind w:left="287" w:hanging="17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A0A61EC">
      <w:numFmt w:val="bullet"/>
      <w:lvlText w:val="•"/>
      <w:lvlJc w:val="left"/>
      <w:pPr>
        <w:ind w:left="719" w:hanging="170"/>
      </w:pPr>
      <w:rPr>
        <w:rFonts w:hint="default"/>
        <w:lang w:val="ru-RU" w:eastAsia="en-US" w:bidi="ar-SA"/>
      </w:rPr>
    </w:lvl>
    <w:lvl w:ilvl="2" w:tplc="327416AA">
      <w:numFmt w:val="bullet"/>
      <w:lvlText w:val="•"/>
      <w:lvlJc w:val="left"/>
      <w:pPr>
        <w:ind w:left="1158" w:hanging="170"/>
      </w:pPr>
      <w:rPr>
        <w:rFonts w:hint="default"/>
        <w:lang w:val="ru-RU" w:eastAsia="en-US" w:bidi="ar-SA"/>
      </w:rPr>
    </w:lvl>
    <w:lvl w:ilvl="3" w:tplc="B98848C6">
      <w:numFmt w:val="bullet"/>
      <w:lvlText w:val="•"/>
      <w:lvlJc w:val="left"/>
      <w:pPr>
        <w:ind w:left="1597" w:hanging="170"/>
      </w:pPr>
      <w:rPr>
        <w:rFonts w:hint="default"/>
        <w:lang w:val="ru-RU" w:eastAsia="en-US" w:bidi="ar-SA"/>
      </w:rPr>
    </w:lvl>
    <w:lvl w:ilvl="4" w:tplc="3E3AB0D8">
      <w:numFmt w:val="bullet"/>
      <w:lvlText w:val="•"/>
      <w:lvlJc w:val="left"/>
      <w:pPr>
        <w:ind w:left="2036" w:hanging="170"/>
      </w:pPr>
      <w:rPr>
        <w:rFonts w:hint="default"/>
        <w:lang w:val="ru-RU" w:eastAsia="en-US" w:bidi="ar-SA"/>
      </w:rPr>
    </w:lvl>
    <w:lvl w:ilvl="5" w:tplc="CEA89902">
      <w:numFmt w:val="bullet"/>
      <w:lvlText w:val="•"/>
      <w:lvlJc w:val="left"/>
      <w:pPr>
        <w:ind w:left="2476" w:hanging="170"/>
      </w:pPr>
      <w:rPr>
        <w:rFonts w:hint="default"/>
        <w:lang w:val="ru-RU" w:eastAsia="en-US" w:bidi="ar-SA"/>
      </w:rPr>
    </w:lvl>
    <w:lvl w:ilvl="6" w:tplc="5876F94C">
      <w:numFmt w:val="bullet"/>
      <w:lvlText w:val="•"/>
      <w:lvlJc w:val="left"/>
      <w:pPr>
        <w:ind w:left="2915" w:hanging="170"/>
      </w:pPr>
      <w:rPr>
        <w:rFonts w:hint="default"/>
        <w:lang w:val="ru-RU" w:eastAsia="en-US" w:bidi="ar-SA"/>
      </w:rPr>
    </w:lvl>
    <w:lvl w:ilvl="7" w:tplc="86DE681A">
      <w:numFmt w:val="bullet"/>
      <w:lvlText w:val="•"/>
      <w:lvlJc w:val="left"/>
      <w:pPr>
        <w:ind w:left="3354" w:hanging="170"/>
      </w:pPr>
      <w:rPr>
        <w:rFonts w:hint="default"/>
        <w:lang w:val="ru-RU" w:eastAsia="en-US" w:bidi="ar-SA"/>
      </w:rPr>
    </w:lvl>
    <w:lvl w:ilvl="8" w:tplc="270EC6C2">
      <w:numFmt w:val="bullet"/>
      <w:lvlText w:val="•"/>
      <w:lvlJc w:val="left"/>
      <w:pPr>
        <w:ind w:left="3793" w:hanging="170"/>
      </w:pPr>
      <w:rPr>
        <w:rFonts w:hint="default"/>
        <w:lang w:val="ru-RU" w:eastAsia="en-US" w:bidi="ar-SA"/>
      </w:rPr>
    </w:lvl>
  </w:abstractNum>
  <w:abstractNum w:abstractNumId="5" w15:restartNumberingAfterBreak="0">
    <w:nsid w:val="48ED66F6"/>
    <w:multiLevelType w:val="hybridMultilevel"/>
    <w:tmpl w:val="9356ACF0"/>
    <w:lvl w:ilvl="0" w:tplc="F5F2D3C8">
      <w:numFmt w:val="bullet"/>
      <w:lvlText w:val=""/>
      <w:lvlJc w:val="left"/>
      <w:pPr>
        <w:ind w:left="136" w:hanging="5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4624CFC">
      <w:numFmt w:val="bullet"/>
      <w:lvlText w:val="•"/>
      <w:lvlJc w:val="left"/>
      <w:pPr>
        <w:ind w:left="593" w:hanging="581"/>
      </w:pPr>
      <w:rPr>
        <w:rFonts w:hint="default"/>
        <w:lang w:val="ru-RU" w:eastAsia="en-US" w:bidi="ar-SA"/>
      </w:rPr>
    </w:lvl>
    <w:lvl w:ilvl="2" w:tplc="D4BE0FD4">
      <w:numFmt w:val="bullet"/>
      <w:lvlText w:val="•"/>
      <w:lvlJc w:val="left"/>
      <w:pPr>
        <w:ind w:left="1046" w:hanging="581"/>
      </w:pPr>
      <w:rPr>
        <w:rFonts w:hint="default"/>
        <w:lang w:val="ru-RU" w:eastAsia="en-US" w:bidi="ar-SA"/>
      </w:rPr>
    </w:lvl>
    <w:lvl w:ilvl="3" w:tplc="9F282F32">
      <w:numFmt w:val="bullet"/>
      <w:lvlText w:val="•"/>
      <w:lvlJc w:val="left"/>
      <w:pPr>
        <w:ind w:left="1499" w:hanging="581"/>
      </w:pPr>
      <w:rPr>
        <w:rFonts w:hint="default"/>
        <w:lang w:val="ru-RU" w:eastAsia="en-US" w:bidi="ar-SA"/>
      </w:rPr>
    </w:lvl>
    <w:lvl w:ilvl="4" w:tplc="DD885060">
      <w:numFmt w:val="bullet"/>
      <w:lvlText w:val="•"/>
      <w:lvlJc w:val="left"/>
      <w:pPr>
        <w:ind w:left="1953" w:hanging="581"/>
      </w:pPr>
      <w:rPr>
        <w:rFonts w:hint="default"/>
        <w:lang w:val="ru-RU" w:eastAsia="en-US" w:bidi="ar-SA"/>
      </w:rPr>
    </w:lvl>
    <w:lvl w:ilvl="5" w:tplc="E3409C92">
      <w:numFmt w:val="bullet"/>
      <w:lvlText w:val="•"/>
      <w:lvlJc w:val="left"/>
      <w:pPr>
        <w:ind w:left="2406" w:hanging="581"/>
      </w:pPr>
      <w:rPr>
        <w:rFonts w:hint="default"/>
        <w:lang w:val="ru-RU" w:eastAsia="en-US" w:bidi="ar-SA"/>
      </w:rPr>
    </w:lvl>
    <w:lvl w:ilvl="6" w:tplc="0A6E6312">
      <w:numFmt w:val="bullet"/>
      <w:lvlText w:val="•"/>
      <w:lvlJc w:val="left"/>
      <w:pPr>
        <w:ind w:left="2859" w:hanging="581"/>
      </w:pPr>
      <w:rPr>
        <w:rFonts w:hint="default"/>
        <w:lang w:val="ru-RU" w:eastAsia="en-US" w:bidi="ar-SA"/>
      </w:rPr>
    </w:lvl>
    <w:lvl w:ilvl="7" w:tplc="0B367C54">
      <w:numFmt w:val="bullet"/>
      <w:lvlText w:val="•"/>
      <w:lvlJc w:val="left"/>
      <w:pPr>
        <w:ind w:left="3313" w:hanging="581"/>
      </w:pPr>
      <w:rPr>
        <w:rFonts w:hint="default"/>
        <w:lang w:val="ru-RU" w:eastAsia="en-US" w:bidi="ar-SA"/>
      </w:rPr>
    </w:lvl>
    <w:lvl w:ilvl="8" w:tplc="453EAAD8">
      <w:numFmt w:val="bullet"/>
      <w:lvlText w:val="•"/>
      <w:lvlJc w:val="left"/>
      <w:pPr>
        <w:ind w:left="3766" w:hanging="581"/>
      </w:pPr>
      <w:rPr>
        <w:rFonts w:hint="default"/>
        <w:lang w:val="ru-RU" w:eastAsia="en-US" w:bidi="ar-SA"/>
      </w:rPr>
    </w:lvl>
  </w:abstractNum>
  <w:abstractNum w:abstractNumId="6" w15:restartNumberingAfterBreak="0">
    <w:nsid w:val="4C065A4E"/>
    <w:multiLevelType w:val="hybridMultilevel"/>
    <w:tmpl w:val="3D344B1C"/>
    <w:lvl w:ilvl="0" w:tplc="D5A816A0">
      <w:numFmt w:val="bullet"/>
      <w:lvlText w:val=""/>
      <w:lvlJc w:val="left"/>
      <w:pPr>
        <w:ind w:left="24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99431AA">
      <w:numFmt w:val="bullet"/>
      <w:lvlText w:val="•"/>
      <w:lvlJc w:val="left"/>
      <w:pPr>
        <w:ind w:left="682" w:hanging="590"/>
      </w:pPr>
      <w:rPr>
        <w:rFonts w:hint="default"/>
        <w:lang w:val="ru-RU" w:eastAsia="en-US" w:bidi="ar-SA"/>
      </w:rPr>
    </w:lvl>
    <w:lvl w:ilvl="2" w:tplc="9E22222A">
      <w:numFmt w:val="bullet"/>
      <w:lvlText w:val="•"/>
      <w:lvlJc w:val="left"/>
      <w:pPr>
        <w:ind w:left="1125" w:hanging="590"/>
      </w:pPr>
      <w:rPr>
        <w:rFonts w:hint="default"/>
        <w:lang w:val="ru-RU" w:eastAsia="en-US" w:bidi="ar-SA"/>
      </w:rPr>
    </w:lvl>
    <w:lvl w:ilvl="3" w:tplc="321A9C90">
      <w:numFmt w:val="bullet"/>
      <w:lvlText w:val="•"/>
      <w:lvlJc w:val="left"/>
      <w:pPr>
        <w:ind w:left="1568" w:hanging="590"/>
      </w:pPr>
      <w:rPr>
        <w:rFonts w:hint="default"/>
        <w:lang w:val="ru-RU" w:eastAsia="en-US" w:bidi="ar-SA"/>
      </w:rPr>
    </w:lvl>
    <w:lvl w:ilvl="4" w:tplc="AA888DA4">
      <w:numFmt w:val="bullet"/>
      <w:lvlText w:val="•"/>
      <w:lvlJc w:val="left"/>
      <w:pPr>
        <w:ind w:left="2010" w:hanging="590"/>
      </w:pPr>
      <w:rPr>
        <w:rFonts w:hint="default"/>
        <w:lang w:val="ru-RU" w:eastAsia="en-US" w:bidi="ar-SA"/>
      </w:rPr>
    </w:lvl>
    <w:lvl w:ilvl="5" w:tplc="41FE1CAA">
      <w:numFmt w:val="bullet"/>
      <w:lvlText w:val="•"/>
      <w:lvlJc w:val="left"/>
      <w:pPr>
        <w:ind w:left="2453" w:hanging="590"/>
      </w:pPr>
      <w:rPr>
        <w:rFonts w:hint="default"/>
        <w:lang w:val="ru-RU" w:eastAsia="en-US" w:bidi="ar-SA"/>
      </w:rPr>
    </w:lvl>
    <w:lvl w:ilvl="6" w:tplc="30DCDF62">
      <w:numFmt w:val="bullet"/>
      <w:lvlText w:val="•"/>
      <w:lvlJc w:val="left"/>
      <w:pPr>
        <w:ind w:left="2896" w:hanging="590"/>
      </w:pPr>
      <w:rPr>
        <w:rFonts w:hint="default"/>
        <w:lang w:val="ru-RU" w:eastAsia="en-US" w:bidi="ar-SA"/>
      </w:rPr>
    </w:lvl>
    <w:lvl w:ilvl="7" w:tplc="4D764144">
      <w:numFmt w:val="bullet"/>
      <w:lvlText w:val="•"/>
      <w:lvlJc w:val="left"/>
      <w:pPr>
        <w:ind w:left="3338" w:hanging="590"/>
      </w:pPr>
      <w:rPr>
        <w:rFonts w:hint="default"/>
        <w:lang w:val="ru-RU" w:eastAsia="en-US" w:bidi="ar-SA"/>
      </w:rPr>
    </w:lvl>
    <w:lvl w:ilvl="8" w:tplc="4E0C953C">
      <w:numFmt w:val="bullet"/>
      <w:lvlText w:val="•"/>
      <w:lvlJc w:val="left"/>
      <w:pPr>
        <w:ind w:left="3781" w:hanging="590"/>
      </w:pPr>
      <w:rPr>
        <w:rFonts w:hint="default"/>
        <w:lang w:val="ru-RU" w:eastAsia="en-US" w:bidi="ar-SA"/>
      </w:rPr>
    </w:lvl>
  </w:abstractNum>
  <w:abstractNum w:abstractNumId="7" w15:restartNumberingAfterBreak="0">
    <w:nsid w:val="50505D7F"/>
    <w:multiLevelType w:val="hybridMultilevel"/>
    <w:tmpl w:val="12F23186"/>
    <w:lvl w:ilvl="0" w:tplc="721644FA">
      <w:numFmt w:val="bullet"/>
      <w:lvlText w:val=""/>
      <w:lvlJc w:val="left"/>
      <w:pPr>
        <w:ind w:left="830" w:hanging="59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A728532">
      <w:numFmt w:val="bullet"/>
      <w:lvlText w:val="•"/>
      <w:lvlJc w:val="left"/>
      <w:pPr>
        <w:ind w:left="1222" w:hanging="590"/>
      </w:pPr>
      <w:rPr>
        <w:rFonts w:hint="default"/>
        <w:lang w:val="ru-RU" w:eastAsia="en-US" w:bidi="ar-SA"/>
      </w:rPr>
    </w:lvl>
    <w:lvl w:ilvl="2" w:tplc="74C87F66">
      <w:numFmt w:val="bullet"/>
      <w:lvlText w:val="•"/>
      <w:lvlJc w:val="left"/>
      <w:pPr>
        <w:ind w:left="1605" w:hanging="590"/>
      </w:pPr>
      <w:rPr>
        <w:rFonts w:hint="default"/>
        <w:lang w:val="ru-RU" w:eastAsia="en-US" w:bidi="ar-SA"/>
      </w:rPr>
    </w:lvl>
    <w:lvl w:ilvl="3" w:tplc="0BC02CBC">
      <w:numFmt w:val="bullet"/>
      <w:lvlText w:val="•"/>
      <w:lvlJc w:val="left"/>
      <w:pPr>
        <w:ind w:left="1988" w:hanging="590"/>
      </w:pPr>
      <w:rPr>
        <w:rFonts w:hint="default"/>
        <w:lang w:val="ru-RU" w:eastAsia="en-US" w:bidi="ar-SA"/>
      </w:rPr>
    </w:lvl>
    <w:lvl w:ilvl="4" w:tplc="7668FDB2">
      <w:numFmt w:val="bullet"/>
      <w:lvlText w:val="•"/>
      <w:lvlJc w:val="left"/>
      <w:pPr>
        <w:ind w:left="2370" w:hanging="590"/>
      </w:pPr>
      <w:rPr>
        <w:rFonts w:hint="default"/>
        <w:lang w:val="ru-RU" w:eastAsia="en-US" w:bidi="ar-SA"/>
      </w:rPr>
    </w:lvl>
    <w:lvl w:ilvl="5" w:tplc="5B2069BA">
      <w:numFmt w:val="bullet"/>
      <w:lvlText w:val="•"/>
      <w:lvlJc w:val="left"/>
      <w:pPr>
        <w:ind w:left="2753" w:hanging="590"/>
      </w:pPr>
      <w:rPr>
        <w:rFonts w:hint="default"/>
        <w:lang w:val="ru-RU" w:eastAsia="en-US" w:bidi="ar-SA"/>
      </w:rPr>
    </w:lvl>
    <w:lvl w:ilvl="6" w:tplc="5EDA67FA">
      <w:numFmt w:val="bullet"/>
      <w:lvlText w:val="•"/>
      <w:lvlJc w:val="left"/>
      <w:pPr>
        <w:ind w:left="3136" w:hanging="590"/>
      </w:pPr>
      <w:rPr>
        <w:rFonts w:hint="default"/>
        <w:lang w:val="ru-RU" w:eastAsia="en-US" w:bidi="ar-SA"/>
      </w:rPr>
    </w:lvl>
    <w:lvl w:ilvl="7" w:tplc="63005212">
      <w:numFmt w:val="bullet"/>
      <w:lvlText w:val="•"/>
      <w:lvlJc w:val="left"/>
      <w:pPr>
        <w:ind w:left="3518" w:hanging="590"/>
      </w:pPr>
      <w:rPr>
        <w:rFonts w:hint="default"/>
        <w:lang w:val="ru-RU" w:eastAsia="en-US" w:bidi="ar-SA"/>
      </w:rPr>
    </w:lvl>
    <w:lvl w:ilvl="8" w:tplc="CCD0D322">
      <w:numFmt w:val="bullet"/>
      <w:lvlText w:val="•"/>
      <w:lvlJc w:val="left"/>
      <w:pPr>
        <w:ind w:left="3901" w:hanging="590"/>
      </w:pPr>
      <w:rPr>
        <w:rFonts w:hint="default"/>
        <w:lang w:val="ru-RU" w:eastAsia="en-US" w:bidi="ar-SA"/>
      </w:rPr>
    </w:lvl>
  </w:abstractNum>
  <w:abstractNum w:abstractNumId="8" w15:restartNumberingAfterBreak="0">
    <w:nsid w:val="56DD11A7"/>
    <w:multiLevelType w:val="hybridMultilevel"/>
    <w:tmpl w:val="B714FD80"/>
    <w:lvl w:ilvl="0" w:tplc="D69CCA10">
      <w:start w:val="1"/>
      <w:numFmt w:val="decimal"/>
      <w:lvlText w:val="%1"/>
      <w:lvlJc w:val="left"/>
      <w:pPr>
        <w:ind w:left="531" w:hanging="2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5060B8">
      <w:numFmt w:val="bullet"/>
      <w:lvlText w:val="•"/>
      <w:lvlJc w:val="left"/>
      <w:pPr>
        <w:ind w:left="1580" w:hanging="210"/>
      </w:pPr>
      <w:rPr>
        <w:rFonts w:hint="default"/>
        <w:lang w:val="ru-RU" w:eastAsia="en-US" w:bidi="ar-SA"/>
      </w:rPr>
    </w:lvl>
    <w:lvl w:ilvl="2" w:tplc="D004D65A">
      <w:numFmt w:val="bullet"/>
      <w:lvlText w:val="•"/>
      <w:lvlJc w:val="left"/>
      <w:pPr>
        <w:ind w:left="2467" w:hanging="210"/>
      </w:pPr>
      <w:rPr>
        <w:rFonts w:hint="default"/>
        <w:lang w:val="ru-RU" w:eastAsia="en-US" w:bidi="ar-SA"/>
      </w:rPr>
    </w:lvl>
    <w:lvl w:ilvl="3" w:tplc="BC94ED1A">
      <w:numFmt w:val="bullet"/>
      <w:lvlText w:val="•"/>
      <w:lvlJc w:val="left"/>
      <w:pPr>
        <w:ind w:left="3354" w:hanging="210"/>
      </w:pPr>
      <w:rPr>
        <w:rFonts w:hint="default"/>
        <w:lang w:val="ru-RU" w:eastAsia="en-US" w:bidi="ar-SA"/>
      </w:rPr>
    </w:lvl>
    <w:lvl w:ilvl="4" w:tplc="ADD449BC">
      <w:numFmt w:val="bullet"/>
      <w:lvlText w:val="•"/>
      <w:lvlJc w:val="left"/>
      <w:pPr>
        <w:ind w:left="4241" w:hanging="210"/>
      </w:pPr>
      <w:rPr>
        <w:rFonts w:hint="default"/>
        <w:lang w:val="ru-RU" w:eastAsia="en-US" w:bidi="ar-SA"/>
      </w:rPr>
    </w:lvl>
    <w:lvl w:ilvl="5" w:tplc="469EA6C0">
      <w:numFmt w:val="bullet"/>
      <w:lvlText w:val="•"/>
      <w:lvlJc w:val="left"/>
      <w:pPr>
        <w:ind w:left="5128" w:hanging="210"/>
      </w:pPr>
      <w:rPr>
        <w:rFonts w:hint="default"/>
        <w:lang w:val="ru-RU" w:eastAsia="en-US" w:bidi="ar-SA"/>
      </w:rPr>
    </w:lvl>
    <w:lvl w:ilvl="6" w:tplc="B46AE85E">
      <w:numFmt w:val="bullet"/>
      <w:lvlText w:val="•"/>
      <w:lvlJc w:val="left"/>
      <w:pPr>
        <w:ind w:left="6016" w:hanging="210"/>
      </w:pPr>
      <w:rPr>
        <w:rFonts w:hint="default"/>
        <w:lang w:val="ru-RU" w:eastAsia="en-US" w:bidi="ar-SA"/>
      </w:rPr>
    </w:lvl>
    <w:lvl w:ilvl="7" w:tplc="0660E50E">
      <w:numFmt w:val="bullet"/>
      <w:lvlText w:val="•"/>
      <w:lvlJc w:val="left"/>
      <w:pPr>
        <w:ind w:left="6903" w:hanging="210"/>
      </w:pPr>
      <w:rPr>
        <w:rFonts w:hint="default"/>
        <w:lang w:val="ru-RU" w:eastAsia="en-US" w:bidi="ar-SA"/>
      </w:rPr>
    </w:lvl>
    <w:lvl w:ilvl="8" w:tplc="DDF209BA">
      <w:numFmt w:val="bullet"/>
      <w:lvlText w:val="•"/>
      <w:lvlJc w:val="left"/>
      <w:pPr>
        <w:ind w:left="7790" w:hanging="210"/>
      </w:pPr>
      <w:rPr>
        <w:rFonts w:hint="default"/>
        <w:lang w:val="ru-RU" w:eastAsia="en-US" w:bidi="ar-SA"/>
      </w:rPr>
    </w:lvl>
  </w:abstractNum>
  <w:abstractNum w:abstractNumId="9" w15:restartNumberingAfterBreak="0">
    <w:nsid w:val="5A2329BC"/>
    <w:multiLevelType w:val="hybridMultilevel"/>
    <w:tmpl w:val="91A27FF0"/>
    <w:lvl w:ilvl="0" w:tplc="50934716">
      <w:start w:val="1"/>
      <w:numFmt w:val="decimal"/>
      <w:lvlText w:val="%1."/>
      <w:lvlJc w:val="left"/>
      <w:pPr>
        <w:ind w:left="720" w:hanging="360"/>
      </w:pPr>
    </w:lvl>
    <w:lvl w:ilvl="1" w:tplc="50934716" w:tentative="1">
      <w:start w:val="1"/>
      <w:numFmt w:val="lowerLetter"/>
      <w:lvlText w:val="%2."/>
      <w:lvlJc w:val="left"/>
      <w:pPr>
        <w:ind w:left="1440" w:hanging="360"/>
      </w:pPr>
    </w:lvl>
    <w:lvl w:ilvl="2" w:tplc="50934716" w:tentative="1">
      <w:start w:val="1"/>
      <w:numFmt w:val="lowerRoman"/>
      <w:lvlText w:val="%3."/>
      <w:lvlJc w:val="right"/>
      <w:pPr>
        <w:ind w:left="2160" w:hanging="180"/>
      </w:pPr>
    </w:lvl>
    <w:lvl w:ilvl="3" w:tplc="50934716" w:tentative="1">
      <w:start w:val="1"/>
      <w:numFmt w:val="decimal"/>
      <w:lvlText w:val="%4."/>
      <w:lvlJc w:val="left"/>
      <w:pPr>
        <w:ind w:left="2880" w:hanging="360"/>
      </w:pPr>
    </w:lvl>
    <w:lvl w:ilvl="4" w:tplc="50934716" w:tentative="1">
      <w:start w:val="1"/>
      <w:numFmt w:val="lowerLetter"/>
      <w:lvlText w:val="%5."/>
      <w:lvlJc w:val="left"/>
      <w:pPr>
        <w:ind w:left="3600" w:hanging="360"/>
      </w:pPr>
    </w:lvl>
    <w:lvl w:ilvl="5" w:tplc="50934716" w:tentative="1">
      <w:start w:val="1"/>
      <w:numFmt w:val="lowerRoman"/>
      <w:lvlText w:val="%6."/>
      <w:lvlJc w:val="right"/>
      <w:pPr>
        <w:ind w:left="4320" w:hanging="180"/>
      </w:pPr>
    </w:lvl>
    <w:lvl w:ilvl="6" w:tplc="50934716" w:tentative="1">
      <w:start w:val="1"/>
      <w:numFmt w:val="decimal"/>
      <w:lvlText w:val="%7."/>
      <w:lvlJc w:val="left"/>
      <w:pPr>
        <w:ind w:left="5040" w:hanging="360"/>
      </w:pPr>
    </w:lvl>
    <w:lvl w:ilvl="7" w:tplc="50934716" w:tentative="1">
      <w:start w:val="1"/>
      <w:numFmt w:val="lowerLetter"/>
      <w:lvlText w:val="%8."/>
      <w:lvlJc w:val="left"/>
      <w:pPr>
        <w:ind w:left="5760" w:hanging="360"/>
      </w:pPr>
    </w:lvl>
    <w:lvl w:ilvl="8" w:tplc="509347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778AD"/>
    <w:multiLevelType w:val="hybridMultilevel"/>
    <w:tmpl w:val="BFD284A6"/>
    <w:lvl w:ilvl="0" w:tplc="617C31F6">
      <w:start w:val="1"/>
      <w:numFmt w:val="decimal"/>
      <w:lvlText w:val="%1"/>
      <w:lvlJc w:val="left"/>
      <w:pPr>
        <w:ind w:left="1055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1F06C80">
      <w:numFmt w:val="bullet"/>
      <w:lvlText w:val="•"/>
      <w:lvlJc w:val="left"/>
      <w:pPr>
        <w:ind w:left="2522" w:hanging="210"/>
      </w:pPr>
      <w:rPr>
        <w:rFonts w:hint="default"/>
        <w:lang w:val="ru-RU" w:eastAsia="en-US" w:bidi="ar-SA"/>
      </w:rPr>
    </w:lvl>
    <w:lvl w:ilvl="2" w:tplc="F9667E9E">
      <w:numFmt w:val="bullet"/>
      <w:lvlText w:val="•"/>
      <w:lvlJc w:val="left"/>
      <w:pPr>
        <w:ind w:left="3984" w:hanging="210"/>
      </w:pPr>
      <w:rPr>
        <w:rFonts w:hint="default"/>
        <w:lang w:val="ru-RU" w:eastAsia="en-US" w:bidi="ar-SA"/>
      </w:rPr>
    </w:lvl>
    <w:lvl w:ilvl="3" w:tplc="1986AEA6">
      <w:numFmt w:val="bullet"/>
      <w:lvlText w:val="•"/>
      <w:lvlJc w:val="left"/>
      <w:pPr>
        <w:ind w:left="5446" w:hanging="210"/>
      </w:pPr>
      <w:rPr>
        <w:rFonts w:hint="default"/>
        <w:lang w:val="ru-RU" w:eastAsia="en-US" w:bidi="ar-SA"/>
      </w:rPr>
    </w:lvl>
    <w:lvl w:ilvl="4" w:tplc="9C54B378">
      <w:numFmt w:val="bullet"/>
      <w:lvlText w:val="•"/>
      <w:lvlJc w:val="left"/>
      <w:pPr>
        <w:ind w:left="6908" w:hanging="210"/>
      </w:pPr>
      <w:rPr>
        <w:rFonts w:hint="default"/>
        <w:lang w:val="ru-RU" w:eastAsia="en-US" w:bidi="ar-SA"/>
      </w:rPr>
    </w:lvl>
    <w:lvl w:ilvl="5" w:tplc="A0C89972">
      <w:numFmt w:val="bullet"/>
      <w:lvlText w:val="•"/>
      <w:lvlJc w:val="left"/>
      <w:pPr>
        <w:ind w:left="8370" w:hanging="210"/>
      </w:pPr>
      <w:rPr>
        <w:rFonts w:hint="default"/>
        <w:lang w:val="ru-RU" w:eastAsia="en-US" w:bidi="ar-SA"/>
      </w:rPr>
    </w:lvl>
    <w:lvl w:ilvl="6" w:tplc="4030C01E">
      <w:numFmt w:val="bullet"/>
      <w:lvlText w:val="•"/>
      <w:lvlJc w:val="left"/>
      <w:pPr>
        <w:ind w:left="9832" w:hanging="210"/>
      </w:pPr>
      <w:rPr>
        <w:rFonts w:hint="default"/>
        <w:lang w:val="ru-RU" w:eastAsia="en-US" w:bidi="ar-SA"/>
      </w:rPr>
    </w:lvl>
    <w:lvl w:ilvl="7" w:tplc="C3588956">
      <w:numFmt w:val="bullet"/>
      <w:lvlText w:val="•"/>
      <w:lvlJc w:val="left"/>
      <w:pPr>
        <w:ind w:left="11294" w:hanging="210"/>
      </w:pPr>
      <w:rPr>
        <w:rFonts w:hint="default"/>
        <w:lang w:val="ru-RU" w:eastAsia="en-US" w:bidi="ar-SA"/>
      </w:rPr>
    </w:lvl>
    <w:lvl w:ilvl="8" w:tplc="20CA5AEA">
      <w:numFmt w:val="bullet"/>
      <w:lvlText w:val="•"/>
      <w:lvlJc w:val="left"/>
      <w:pPr>
        <w:ind w:left="12756" w:hanging="210"/>
      </w:pPr>
      <w:rPr>
        <w:rFonts w:hint="default"/>
        <w:lang w:val="ru-RU" w:eastAsia="en-US" w:bidi="ar-SA"/>
      </w:rPr>
    </w:lvl>
  </w:abstractNum>
  <w:abstractNum w:abstractNumId="11" w15:restartNumberingAfterBreak="0">
    <w:nsid w:val="5F406523"/>
    <w:multiLevelType w:val="hybridMultilevel"/>
    <w:tmpl w:val="685E3798"/>
    <w:lvl w:ilvl="0" w:tplc="424E0A4E">
      <w:numFmt w:val="bullet"/>
      <w:lvlText w:val="—"/>
      <w:lvlJc w:val="left"/>
      <w:pPr>
        <w:ind w:left="256" w:hanging="551"/>
      </w:pPr>
      <w:rPr>
        <w:rFonts w:hint="default"/>
        <w:w w:val="106"/>
        <w:lang w:val="ru-RU" w:eastAsia="en-US" w:bidi="ar-SA"/>
      </w:rPr>
    </w:lvl>
    <w:lvl w:ilvl="1" w:tplc="91AAD37C">
      <w:numFmt w:val="bullet"/>
      <w:lvlText w:val="•"/>
      <w:lvlJc w:val="left"/>
      <w:pPr>
        <w:ind w:left="1190" w:hanging="551"/>
      </w:pPr>
      <w:rPr>
        <w:rFonts w:hint="default"/>
        <w:lang w:val="ru-RU" w:eastAsia="en-US" w:bidi="ar-SA"/>
      </w:rPr>
    </w:lvl>
    <w:lvl w:ilvl="2" w:tplc="B8A2A2C4">
      <w:numFmt w:val="bullet"/>
      <w:lvlText w:val="•"/>
      <w:lvlJc w:val="left"/>
      <w:pPr>
        <w:ind w:left="2121" w:hanging="551"/>
      </w:pPr>
      <w:rPr>
        <w:rFonts w:hint="default"/>
        <w:lang w:val="ru-RU" w:eastAsia="en-US" w:bidi="ar-SA"/>
      </w:rPr>
    </w:lvl>
    <w:lvl w:ilvl="3" w:tplc="C070150C">
      <w:numFmt w:val="bullet"/>
      <w:lvlText w:val="•"/>
      <w:lvlJc w:val="left"/>
      <w:pPr>
        <w:ind w:left="3051" w:hanging="551"/>
      </w:pPr>
      <w:rPr>
        <w:rFonts w:hint="default"/>
        <w:lang w:val="ru-RU" w:eastAsia="en-US" w:bidi="ar-SA"/>
      </w:rPr>
    </w:lvl>
    <w:lvl w:ilvl="4" w:tplc="AA109772">
      <w:numFmt w:val="bullet"/>
      <w:lvlText w:val="•"/>
      <w:lvlJc w:val="left"/>
      <w:pPr>
        <w:ind w:left="3982" w:hanging="551"/>
      </w:pPr>
      <w:rPr>
        <w:rFonts w:hint="default"/>
        <w:lang w:val="ru-RU" w:eastAsia="en-US" w:bidi="ar-SA"/>
      </w:rPr>
    </w:lvl>
    <w:lvl w:ilvl="5" w:tplc="97DC8282">
      <w:numFmt w:val="bullet"/>
      <w:lvlText w:val="•"/>
      <w:lvlJc w:val="left"/>
      <w:pPr>
        <w:ind w:left="4912" w:hanging="551"/>
      </w:pPr>
      <w:rPr>
        <w:rFonts w:hint="default"/>
        <w:lang w:val="ru-RU" w:eastAsia="en-US" w:bidi="ar-SA"/>
      </w:rPr>
    </w:lvl>
    <w:lvl w:ilvl="6" w:tplc="12D4D19A">
      <w:numFmt w:val="bullet"/>
      <w:lvlText w:val="•"/>
      <w:lvlJc w:val="left"/>
      <w:pPr>
        <w:ind w:left="5843" w:hanging="551"/>
      </w:pPr>
      <w:rPr>
        <w:rFonts w:hint="default"/>
        <w:lang w:val="ru-RU" w:eastAsia="en-US" w:bidi="ar-SA"/>
      </w:rPr>
    </w:lvl>
    <w:lvl w:ilvl="7" w:tplc="A14A1510">
      <w:numFmt w:val="bullet"/>
      <w:lvlText w:val="•"/>
      <w:lvlJc w:val="left"/>
      <w:pPr>
        <w:ind w:left="6773" w:hanging="551"/>
      </w:pPr>
      <w:rPr>
        <w:rFonts w:hint="default"/>
        <w:lang w:val="ru-RU" w:eastAsia="en-US" w:bidi="ar-SA"/>
      </w:rPr>
    </w:lvl>
    <w:lvl w:ilvl="8" w:tplc="88C0B79C">
      <w:numFmt w:val="bullet"/>
      <w:lvlText w:val="•"/>
      <w:lvlJc w:val="left"/>
      <w:pPr>
        <w:ind w:left="7704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735B40E1"/>
    <w:multiLevelType w:val="hybridMultilevel"/>
    <w:tmpl w:val="70365280"/>
    <w:lvl w:ilvl="0" w:tplc="476737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131890"/>
    <w:rsid w:val="001448B4"/>
    <w:rsid w:val="001A0D35"/>
    <w:rsid w:val="001B2D39"/>
    <w:rsid w:val="001D6370"/>
    <w:rsid w:val="001E6E1F"/>
    <w:rsid w:val="002A44BE"/>
    <w:rsid w:val="002F6112"/>
    <w:rsid w:val="00357C09"/>
    <w:rsid w:val="003C60A5"/>
    <w:rsid w:val="00411F8B"/>
    <w:rsid w:val="0041613D"/>
    <w:rsid w:val="0043074A"/>
    <w:rsid w:val="004E5E7A"/>
    <w:rsid w:val="00640626"/>
    <w:rsid w:val="00682BBD"/>
    <w:rsid w:val="006C1522"/>
    <w:rsid w:val="007219F6"/>
    <w:rsid w:val="00881788"/>
    <w:rsid w:val="008A3385"/>
    <w:rsid w:val="008F0D94"/>
    <w:rsid w:val="008F3502"/>
    <w:rsid w:val="00A24957"/>
    <w:rsid w:val="00A35209"/>
    <w:rsid w:val="00AA21D6"/>
    <w:rsid w:val="00AE4AAD"/>
    <w:rsid w:val="00CC1956"/>
    <w:rsid w:val="00CF592A"/>
    <w:rsid w:val="00D60AB9"/>
    <w:rsid w:val="00D61C27"/>
    <w:rsid w:val="00EF2C6F"/>
    <w:rsid w:val="00F25D8E"/>
    <w:rsid w:val="00F429D6"/>
    <w:rsid w:val="00FD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E7F07"/>
  <w15:docId w15:val="{C843F837-5B67-4876-9F6F-A99E33F1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7"/>
      <w:ind w:left="10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1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11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8"/>
      <w:ind w:right="13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8"/>
      <w:ind w:left="100" w:right="11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3"/>
      <w:ind w:left="320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163"/>
      <w:ind w:left="158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5" w:firstLine="72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12284</Words>
  <Characters>70020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Егупова Ольга Владимировна</dc:creator>
  <cp:lastModifiedBy>Завуч</cp:lastModifiedBy>
  <cp:revision>7</cp:revision>
  <dcterms:created xsi:type="dcterms:W3CDTF">2023-10-06T09:20:00Z</dcterms:created>
  <dcterms:modified xsi:type="dcterms:W3CDTF">2026-01-12T04:45:00Z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2023-08-28T00:00:00Z</vt:filetime>
  </property>
</Properties>
</file>