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C86EFB" w14:textId="77777777" w:rsidR="009105FC" w:rsidRPr="00D51A4E" w:rsidRDefault="009105FC" w:rsidP="009105FC">
      <w:pPr>
        <w:spacing w:after="0" w:line="240" w:lineRule="auto"/>
        <w:ind w:left="120"/>
        <w:jc w:val="center"/>
        <w:rPr>
          <w:lang w:val="ru-RU"/>
        </w:rPr>
      </w:pPr>
      <w:bookmarkStart w:id="0" w:name="_Toc131101265"/>
      <w:r w:rsidRPr="00D51A4E">
        <w:rPr>
          <w:rFonts w:ascii="Times New Roman" w:hAnsi="Times New Roman"/>
          <w:b/>
          <w:color w:val="000000"/>
          <w:sz w:val="28"/>
          <w:lang w:val="ru-RU"/>
        </w:rPr>
        <w:t>МИНИСТЕРСТВО ПРОСВЕЩЕНИЯ РОССИЙСКОЙ ФЕДЕРАЦИИ</w:t>
      </w:r>
    </w:p>
    <w:p w14:paraId="115669F4" w14:textId="77777777" w:rsidR="009105FC" w:rsidRPr="00D51A4E" w:rsidRDefault="009105FC" w:rsidP="009105FC">
      <w:pPr>
        <w:spacing w:after="0" w:line="240" w:lineRule="auto"/>
        <w:ind w:left="120"/>
        <w:jc w:val="center"/>
        <w:rPr>
          <w:lang w:val="ru-RU"/>
        </w:rPr>
      </w:pPr>
      <w:r w:rsidRPr="00D51A4E">
        <w:rPr>
          <w:rFonts w:ascii="Times New Roman" w:hAnsi="Times New Roman"/>
          <w:b/>
          <w:color w:val="000000"/>
          <w:sz w:val="28"/>
          <w:lang w:val="ru-RU"/>
        </w:rPr>
        <w:t xml:space="preserve">‌Департамент образования и науки Тюменской области‌‌ </w:t>
      </w:r>
    </w:p>
    <w:p w14:paraId="3B2B7628" w14:textId="77777777" w:rsidR="009105FC" w:rsidRPr="00D51A4E" w:rsidRDefault="009105FC" w:rsidP="009105FC">
      <w:pPr>
        <w:spacing w:after="0" w:line="240" w:lineRule="auto"/>
        <w:ind w:left="120"/>
        <w:jc w:val="center"/>
        <w:rPr>
          <w:lang w:val="ru-RU"/>
        </w:rPr>
      </w:pPr>
      <w:r w:rsidRPr="00D51A4E">
        <w:rPr>
          <w:rFonts w:ascii="Times New Roman" w:hAnsi="Times New Roman"/>
          <w:b/>
          <w:color w:val="000000"/>
          <w:sz w:val="28"/>
          <w:lang w:val="ru-RU"/>
        </w:rPr>
        <w:t>‌Департамент образования Администрации города Тюмени‌</w:t>
      </w:r>
      <w:r w:rsidRPr="00D51A4E">
        <w:rPr>
          <w:rFonts w:ascii="Times New Roman" w:hAnsi="Times New Roman"/>
          <w:color w:val="000000"/>
          <w:sz w:val="28"/>
          <w:lang w:val="ru-RU"/>
        </w:rPr>
        <w:t>​</w:t>
      </w:r>
    </w:p>
    <w:p w14:paraId="0D609F12" w14:textId="77777777" w:rsidR="009105FC" w:rsidRDefault="009105FC" w:rsidP="009105FC">
      <w:pPr>
        <w:spacing w:after="0" w:line="240" w:lineRule="auto"/>
        <w:ind w:left="120"/>
        <w:jc w:val="center"/>
      </w:pPr>
      <w:r>
        <w:rPr>
          <w:rFonts w:ascii="Times New Roman" w:hAnsi="Times New Roman"/>
          <w:b/>
          <w:color w:val="000000"/>
          <w:sz w:val="28"/>
        </w:rPr>
        <w:t>МАОУ СОШ №62 города Тюмени</w:t>
      </w:r>
    </w:p>
    <w:p w14:paraId="4EC33467" w14:textId="77777777" w:rsidR="009105FC" w:rsidRDefault="009105FC" w:rsidP="009105FC">
      <w:pPr>
        <w:spacing w:after="0" w:line="240" w:lineRule="auto"/>
        <w:ind w:left="120"/>
      </w:pPr>
    </w:p>
    <w:p w14:paraId="31BE3C78" w14:textId="77777777" w:rsidR="009105FC" w:rsidRDefault="009105FC" w:rsidP="009105FC">
      <w:pPr>
        <w:spacing w:after="0" w:line="240" w:lineRule="auto"/>
        <w:ind w:left="120"/>
      </w:pPr>
    </w:p>
    <w:p w14:paraId="6A229465" w14:textId="77777777" w:rsidR="009105FC" w:rsidRDefault="009105FC" w:rsidP="009105FC">
      <w:pPr>
        <w:spacing w:after="0" w:line="240" w:lineRule="auto"/>
        <w:ind w:left="120"/>
      </w:pPr>
    </w:p>
    <w:p w14:paraId="4BA3C780" w14:textId="77777777" w:rsidR="009105FC" w:rsidRDefault="009105FC" w:rsidP="009105FC">
      <w:pPr>
        <w:spacing w:after="0" w:line="240" w:lineRule="auto"/>
        <w:ind w:left="120"/>
      </w:pPr>
    </w:p>
    <w:p w14:paraId="6529470D" w14:textId="673A15B6" w:rsidR="009105FC" w:rsidRPr="00160269" w:rsidRDefault="002D1887" w:rsidP="009105FC">
      <w:pPr>
        <w:spacing w:after="0" w:line="240" w:lineRule="auto"/>
        <w:ind w:left="-284" w:hanging="142"/>
        <w:jc w:val="center"/>
      </w:pPr>
      <w:r>
        <w:rPr>
          <w:noProof/>
          <w:lang w:val="ru-RU" w:eastAsia="ru-RU"/>
        </w:rPr>
        <w:drawing>
          <wp:inline distT="0" distB="0" distL="0" distR="0" wp14:anchorId="3A5FDEC7" wp14:editId="2E523E94">
            <wp:extent cx="5940425" cy="2230727"/>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макова.png"/>
                    <pic:cNvPicPr/>
                  </pic:nvPicPr>
                  <pic:blipFill>
                    <a:blip r:embed="rId8">
                      <a:extLst>
                        <a:ext uri="{28A0092B-C50C-407E-A947-70E740481C1C}">
                          <a14:useLocalDpi xmlns:a14="http://schemas.microsoft.com/office/drawing/2010/main" val="0"/>
                        </a:ext>
                      </a:extLst>
                    </a:blip>
                    <a:stretch>
                      <a:fillRect/>
                    </a:stretch>
                  </pic:blipFill>
                  <pic:spPr>
                    <a:xfrm>
                      <a:off x="0" y="0"/>
                      <a:ext cx="5940425" cy="2230727"/>
                    </a:xfrm>
                    <a:prstGeom prst="rect">
                      <a:avLst/>
                    </a:prstGeom>
                  </pic:spPr>
                </pic:pic>
              </a:graphicData>
            </a:graphic>
          </wp:inline>
        </w:drawing>
      </w:r>
    </w:p>
    <w:p w14:paraId="7B97977C" w14:textId="77777777" w:rsidR="009105FC" w:rsidRPr="00D51A4E" w:rsidRDefault="009105FC" w:rsidP="009105FC">
      <w:pPr>
        <w:spacing w:after="0" w:line="240" w:lineRule="auto"/>
        <w:ind w:left="120"/>
        <w:rPr>
          <w:rFonts w:ascii="Times New Roman" w:hAnsi="Times New Roman"/>
          <w:color w:val="000000"/>
          <w:sz w:val="28"/>
          <w:lang w:val="ru-RU"/>
        </w:rPr>
      </w:pPr>
      <w:r w:rsidRPr="00D51A4E">
        <w:rPr>
          <w:rFonts w:ascii="Times New Roman" w:hAnsi="Times New Roman"/>
          <w:color w:val="000000"/>
          <w:sz w:val="28"/>
          <w:lang w:val="ru-RU"/>
        </w:rPr>
        <w:t>‌</w:t>
      </w:r>
    </w:p>
    <w:p w14:paraId="019B611E" w14:textId="77777777" w:rsidR="009105FC" w:rsidRPr="00D51A4E" w:rsidRDefault="009105FC" w:rsidP="009105FC">
      <w:pPr>
        <w:spacing w:after="0" w:line="240" w:lineRule="auto"/>
        <w:ind w:left="120"/>
        <w:rPr>
          <w:rFonts w:ascii="Times New Roman" w:hAnsi="Times New Roman"/>
          <w:color w:val="000000"/>
          <w:sz w:val="28"/>
          <w:lang w:val="ru-RU"/>
        </w:rPr>
      </w:pPr>
    </w:p>
    <w:p w14:paraId="40E9731F" w14:textId="77777777" w:rsidR="009105FC" w:rsidRPr="00D51A4E" w:rsidRDefault="009105FC" w:rsidP="009105FC">
      <w:pPr>
        <w:spacing w:after="0" w:line="240" w:lineRule="auto"/>
        <w:ind w:left="120"/>
        <w:rPr>
          <w:lang w:val="ru-RU"/>
        </w:rPr>
      </w:pPr>
    </w:p>
    <w:p w14:paraId="56F24115" w14:textId="77777777" w:rsidR="009105FC" w:rsidRPr="00D51A4E" w:rsidRDefault="009105FC" w:rsidP="009105FC">
      <w:pPr>
        <w:spacing w:after="0" w:line="240" w:lineRule="auto"/>
        <w:ind w:left="120"/>
        <w:rPr>
          <w:lang w:val="ru-RU"/>
        </w:rPr>
      </w:pPr>
    </w:p>
    <w:p w14:paraId="26B7993F" w14:textId="77777777" w:rsidR="009105FC" w:rsidRPr="00D51A4E" w:rsidRDefault="009105FC" w:rsidP="009105FC">
      <w:pPr>
        <w:spacing w:after="0" w:line="240" w:lineRule="auto"/>
        <w:ind w:left="120"/>
        <w:rPr>
          <w:lang w:val="ru-RU"/>
        </w:rPr>
      </w:pPr>
    </w:p>
    <w:p w14:paraId="6C7EDED3" w14:textId="77777777" w:rsidR="009105FC" w:rsidRPr="009105FC" w:rsidRDefault="009105FC" w:rsidP="009105FC">
      <w:pPr>
        <w:spacing w:after="0" w:line="240" w:lineRule="auto"/>
        <w:jc w:val="center"/>
        <w:rPr>
          <w:rFonts w:ascii="Times New Roman" w:eastAsia="Times New Roman" w:hAnsi="Times New Roman"/>
          <w:b/>
          <w:sz w:val="28"/>
          <w:szCs w:val="28"/>
          <w:lang w:val="ru-RU"/>
        </w:rPr>
      </w:pPr>
      <w:r w:rsidRPr="009105FC">
        <w:rPr>
          <w:rFonts w:ascii="Times New Roman" w:eastAsia="Times New Roman" w:hAnsi="Times New Roman"/>
          <w:b/>
          <w:sz w:val="28"/>
          <w:szCs w:val="28"/>
          <w:lang w:val="ru-RU"/>
        </w:rPr>
        <w:t>РАБОЧАЯ ПРОГРАММА</w:t>
      </w:r>
    </w:p>
    <w:p w14:paraId="5A3735CB" w14:textId="77777777" w:rsidR="009105FC" w:rsidRPr="009105FC" w:rsidRDefault="009105FC" w:rsidP="009105FC">
      <w:pPr>
        <w:spacing w:after="0" w:line="240" w:lineRule="auto"/>
        <w:jc w:val="center"/>
        <w:rPr>
          <w:rFonts w:ascii="Times New Roman" w:eastAsia="Times New Roman" w:hAnsi="Times New Roman"/>
          <w:b/>
          <w:sz w:val="28"/>
          <w:szCs w:val="28"/>
          <w:lang w:val="ru-RU"/>
        </w:rPr>
      </w:pPr>
      <w:r w:rsidRPr="009105FC">
        <w:rPr>
          <w:rFonts w:ascii="Times New Roman" w:eastAsia="Times New Roman" w:hAnsi="Times New Roman"/>
          <w:b/>
          <w:sz w:val="28"/>
          <w:szCs w:val="28"/>
          <w:lang w:val="ru-RU"/>
        </w:rPr>
        <w:t xml:space="preserve">УЧЕБНОГО ПРЕДМЕТА </w:t>
      </w:r>
    </w:p>
    <w:p w14:paraId="13179161" w14:textId="0542B386" w:rsidR="009105FC" w:rsidRPr="009105FC" w:rsidRDefault="009105FC" w:rsidP="009105FC">
      <w:pPr>
        <w:spacing w:after="0" w:line="240" w:lineRule="auto"/>
        <w:jc w:val="center"/>
        <w:rPr>
          <w:rFonts w:ascii="Times New Roman" w:eastAsia="Times New Roman" w:hAnsi="Times New Roman"/>
          <w:b/>
          <w:sz w:val="28"/>
          <w:szCs w:val="28"/>
          <w:lang w:val="ru-RU"/>
        </w:rPr>
      </w:pPr>
      <w:r w:rsidRPr="009105FC">
        <w:rPr>
          <w:rFonts w:ascii="Times New Roman" w:eastAsia="Times New Roman" w:hAnsi="Times New Roman"/>
          <w:b/>
          <w:sz w:val="28"/>
          <w:szCs w:val="28"/>
          <w:lang w:val="ru-RU"/>
        </w:rPr>
        <w:t>«</w:t>
      </w:r>
      <w:r>
        <w:rPr>
          <w:rFonts w:ascii="Times New Roman" w:hAnsi="Times New Roman"/>
          <w:b/>
          <w:spacing w:val="-1"/>
          <w:sz w:val="28"/>
          <w:lang w:val="ru-RU"/>
        </w:rPr>
        <w:t>РУССКИЙ ЯЗЫК</w:t>
      </w:r>
      <w:r w:rsidRPr="009105FC">
        <w:rPr>
          <w:rFonts w:ascii="Times New Roman" w:hAnsi="Times New Roman"/>
          <w:b/>
          <w:spacing w:val="-1"/>
          <w:sz w:val="28"/>
          <w:lang w:val="ru-RU"/>
        </w:rPr>
        <w:t>»</w:t>
      </w:r>
    </w:p>
    <w:p w14:paraId="0A30E78B" w14:textId="77777777" w:rsidR="009105FC" w:rsidRPr="009105FC" w:rsidRDefault="009105FC" w:rsidP="009105FC">
      <w:pPr>
        <w:spacing w:after="0" w:line="240" w:lineRule="auto"/>
        <w:jc w:val="center"/>
        <w:rPr>
          <w:rFonts w:ascii="Times New Roman" w:eastAsia="Times New Roman" w:hAnsi="Times New Roman"/>
          <w:b/>
          <w:sz w:val="28"/>
          <w:szCs w:val="28"/>
          <w:lang w:val="ru-RU"/>
        </w:rPr>
      </w:pPr>
      <w:r w:rsidRPr="009105FC">
        <w:rPr>
          <w:rFonts w:ascii="Times New Roman" w:eastAsia="Times New Roman" w:hAnsi="Times New Roman"/>
          <w:b/>
          <w:sz w:val="28"/>
          <w:szCs w:val="28"/>
          <w:lang w:val="ru-RU"/>
        </w:rPr>
        <w:t>АДАПТИРОВАННОЙ ОСНОВНОЙ ОБРАЗОВАТЕЛЬНОЙ ПРОГРАММЫ ОСНОВНОГО ОБЩЕГО ОБРАЗОВАНИЯ ОБУЧАЮЩИХСЯ С ТЯЖЕЛЫМИ НАРУШЕНИЯМИ РЕЧИ</w:t>
      </w:r>
    </w:p>
    <w:p w14:paraId="112F86E8" w14:textId="77777777" w:rsidR="009105FC" w:rsidRPr="009105FC" w:rsidRDefault="009105FC" w:rsidP="009105FC">
      <w:pPr>
        <w:spacing w:after="0" w:line="240" w:lineRule="auto"/>
        <w:ind w:left="120"/>
        <w:jc w:val="center"/>
        <w:rPr>
          <w:lang w:val="ru-RU"/>
        </w:rPr>
      </w:pPr>
    </w:p>
    <w:p w14:paraId="675729BA" w14:textId="77777777" w:rsidR="009105FC" w:rsidRPr="009105FC" w:rsidRDefault="009105FC" w:rsidP="009105FC">
      <w:pPr>
        <w:spacing w:after="0" w:line="240" w:lineRule="auto"/>
        <w:ind w:left="120"/>
        <w:jc w:val="center"/>
        <w:rPr>
          <w:lang w:val="ru-RU"/>
        </w:rPr>
      </w:pPr>
    </w:p>
    <w:p w14:paraId="15E8AE4C" w14:textId="77777777" w:rsidR="009105FC" w:rsidRPr="009105FC" w:rsidRDefault="009105FC" w:rsidP="009105FC">
      <w:pPr>
        <w:spacing w:after="0" w:line="240" w:lineRule="auto"/>
        <w:ind w:left="120"/>
        <w:jc w:val="center"/>
        <w:rPr>
          <w:lang w:val="ru-RU"/>
        </w:rPr>
      </w:pPr>
    </w:p>
    <w:p w14:paraId="1A735867" w14:textId="77777777" w:rsidR="009105FC" w:rsidRPr="009105FC" w:rsidRDefault="009105FC" w:rsidP="009105FC">
      <w:pPr>
        <w:spacing w:after="0" w:line="240" w:lineRule="auto"/>
        <w:ind w:left="120"/>
        <w:jc w:val="center"/>
        <w:rPr>
          <w:lang w:val="ru-RU"/>
        </w:rPr>
      </w:pPr>
    </w:p>
    <w:p w14:paraId="56132323" w14:textId="77777777" w:rsidR="009105FC" w:rsidRPr="009105FC" w:rsidRDefault="009105FC" w:rsidP="009105FC">
      <w:pPr>
        <w:spacing w:after="0" w:line="240" w:lineRule="auto"/>
        <w:ind w:left="120"/>
        <w:jc w:val="center"/>
        <w:rPr>
          <w:lang w:val="ru-RU"/>
        </w:rPr>
      </w:pPr>
    </w:p>
    <w:p w14:paraId="3737C6A3" w14:textId="77777777" w:rsidR="009105FC" w:rsidRPr="009105FC" w:rsidRDefault="009105FC" w:rsidP="009105FC">
      <w:pPr>
        <w:spacing w:after="0" w:line="240" w:lineRule="auto"/>
        <w:ind w:left="120"/>
        <w:jc w:val="center"/>
        <w:rPr>
          <w:lang w:val="ru-RU"/>
        </w:rPr>
      </w:pPr>
    </w:p>
    <w:p w14:paraId="71CC3BA5" w14:textId="77777777" w:rsidR="009105FC" w:rsidRPr="009105FC" w:rsidRDefault="009105FC" w:rsidP="009105FC">
      <w:pPr>
        <w:spacing w:after="0" w:line="240" w:lineRule="auto"/>
        <w:ind w:left="120"/>
        <w:jc w:val="center"/>
        <w:rPr>
          <w:lang w:val="ru-RU"/>
        </w:rPr>
      </w:pPr>
    </w:p>
    <w:p w14:paraId="43192061" w14:textId="77777777" w:rsidR="009105FC" w:rsidRPr="0087216D" w:rsidRDefault="009105FC" w:rsidP="009105FC">
      <w:pPr>
        <w:spacing w:after="0" w:line="240" w:lineRule="auto"/>
        <w:ind w:left="120"/>
        <w:jc w:val="center"/>
        <w:rPr>
          <w:lang w:val="ru-RU"/>
        </w:rPr>
      </w:pPr>
    </w:p>
    <w:p w14:paraId="35FBF165" w14:textId="77777777" w:rsidR="009105FC" w:rsidRPr="009105FC" w:rsidRDefault="009105FC" w:rsidP="009105FC">
      <w:pPr>
        <w:spacing w:after="0" w:line="240" w:lineRule="auto"/>
        <w:ind w:left="120"/>
        <w:jc w:val="center"/>
        <w:rPr>
          <w:lang w:val="ru-RU"/>
        </w:rPr>
      </w:pPr>
    </w:p>
    <w:p w14:paraId="1D688676" w14:textId="77777777" w:rsidR="009105FC" w:rsidRPr="009105FC" w:rsidRDefault="009105FC" w:rsidP="009105FC">
      <w:pPr>
        <w:spacing w:after="0" w:line="240" w:lineRule="auto"/>
        <w:ind w:left="120"/>
        <w:jc w:val="center"/>
        <w:rPr>
          <w:lang w:val="ru-RU"/>
        </w:rPr>
      </w:pPr>
    </w:p>
    <w:p w14:paraId="4DFB1D61" w14:textId="77777777" w:rsidR="009105FC" w:rsidRPr="009105FC" w:rsidRDefault="009105FC" w:rsidP="009105FC">
      <w:pPr>
        <w:spacing w:after="0" w:line="240" w:lineRule="auto"/>
        <w:ind w:left="120"/>
        <w:jc w:val="center"/>
        <w:rPr>
          <w:lang w:val="ru-RU"/>
        </w:rPr>
      </w:pPr>
    </w:p>
    <w:p w14:paraId="35A2FB24" w14:textId="77777777" w:rsidR="009105FC" w:rsidRPr="009105FC" w:rsidRDefault="009105FC" w:rsidP="009105FC">
      <w:pPr>
        <w:spacing w:after="0" w:line="240" w:lineRule="auto"/>
        <w:ind w:left="120"/>
        <w:jc w:val="center"/>
        <w:rPr>
          <w:lang w:val="ru-RU"/>
        </w:rPr>
      </w:pPr>
    </w:p>
    <w:p w14:paraId="488952F1" w14:textId="77777777" w:rsidR="009105FC" w:rsidRPr="009105FC" w:rsidRDefault="009105FC" w:rsidP="009105FC">
      <w:pPr>
        <w:spacing w:after="0" w:line="240" w:lineRule="auto"/>
        <w:ind w:left="120"/>
        <w:jc w:val="center"/>
        <w:rPr>
          <w:lang w:val="ru-RU"/>
        </w:rPr>
      </w:pPr>
    </w:p>
    <w:p w14:paraId="573FD099" w14:textId="77777777" w:rsidR="009105FC" w:rsidRPr="009105FC" w:rsidRDefault="009105FC" w:rsidP="009105FC">
      <w:pPr>
        <w:spacing w:after="0" w:line="240" w:lineRule="auto"/>
        <w:ind w:left="120"/>
        <w:jc w:val="center"/>
        <w:rPr>
          <w:lang w:val="ru-RU"/>
        </w:rPr>
      </w:pPr>
    </w:p>
    <w:p w14:paraId="463270BF" w14:textId="77777777" w:rsidR="009105FC" w:rsidRPr="009105FC" w:rsidRDefault="009105FC" w:rsidP="009105FC">
      <w:pPr>
        <w:spacing w:after="0" w:line="240" w:lineRule="auto"/>
        <w:ind w:left="120"/>
        <w:jc w:val="center"/>
        <w:rPr>
          <w:lang w:val="ru-RU"/>
        </w:rPr>
      </w:pPr>
    </w:p>
    <w:p w14:paraId="181C3032" w14:textId="77777777" w:rsidR="009105FC" w:rsidRPr="009105FC" w:rsidRDefault="009105FC" w:rsidP="009105FC">
      <w:pPr>
        <w:spacing w:after="0" w:line="240" w:lineRule="auto"/>
        <w:ind w:left="120"/>
        <w:jc w:val="center"/>
        <w:rPr>
          <w:lang w:val="ru-RU"/>
        </w:rPr>
      </w:pPr>
    </w:p>
    <w:p w14:paraId="0C71BBB8" w14:textId="77777777" w:rsidR="009105FC" w:rsidRPr="009105FC" w:rsidRDefault="009105FC" w:rsidP="009105FC">
      <w:pPr>
        <w:spacing w:after="0" w:line="240" w:lineRule="auto"/>
        <w:rPr>
          <w:lang w:val="ru-RU"/>
        </w:rPr>
      </w:pPr>
    </w:p>
    <w:p w14:paraId="023B3540" w14:textId="4E1FBDDD" w:rsidR="009105FC" w:rsidRDefault="009105FC" w:rsidP="009105FC">
      <w:pPr>
        <w:spacing w:after="0" w:line="240" w:lineRule="auto"/>
        <w:ind w:left="120"/>
        <w:jc w:val="center"/>
        <w:rPr>
          <w:rFonts w:ascii="Times New Roman" w:hAnsi="Times New Roman"/>
          <w:b/>
          <w:color w:val="000000"/>
          <w:sz w:val="28"/>
          <w:lang w:val="ru-RU"/>
        </w:rPr>
      </w:pPr>
      <w:r w:rsidRPr="009105FC">
        <w:rPr>
          <w:rFonts w:ascii="Times New Roman" w:hAnsi="Times New Roman"/>
          <w:color w:val="000000"/>
          <w:sz w:val="28"/>
          <w:lang w:val="ru-RU"/>
        </w:rPr>
        <w:t>​</w:t>
      </w:r>
      <w:r w:rsidR="00D51A4E">
        <w:rPr>
          <w:rFonts w:ascii="Times New Roman" w:hAnsi="Times New Roman"/>
          <w:b/>
          <w:color w:val="000000"/>
          <w:sz w:val="28"/>
          <w:lang w:val="ru-RU"/>
        </w:rPr>
        <w:t>г.Тюмень‌ 2025</w:t>
      </w:r>
    </w:p>
    <w:p w14:paraId="32C39822" w14:textId="77777777" w:rsidR="00D51A4E" w:rsidRPr="009105FC" w:rsidRDefault="00D51A4E" w:rsidP="009105FC">
      <w:pPr>
        <w:spacing w:after="0" w:line="240" w:lineRule="auto"/>
        <w:ind w:left="120"/>
        <w:jc w:val="center"/>
        <w:rPr>
          <w:lang w:val="ru-RU"/>
        </w:rPr>
      </w:pPr>
      <w:bookmarkStart w:id="1" w:name="_GoBack"/>
      <w:bookmarkEnd w:id="1"/>
    </w:p>
    <w:p w14:paraId="43F6F2F5" w14:textId="46C8636F" w:rsidR="002F6C9A" w:rsidRDefault="002F6C9A" w:rsidP="00E03423">
      <w:pPr>
        <w:pStyle w:val="1"/>
        <w:jc w:val="center"/>
        <w:rPr>
          <w:rFonts w:eastAsia="OfficinaSansBoldITC"/>
        </w:rPr>
      </w:pPr>
      <w:r w:rsidRPr="00304D85">
        <w:rPr>
          <w:rFonts w:eastAsia="OfficinaSansBoldITC"/>
        </w:rPr>
        <w:lastRenderedPageBreak/>
        <w:t>Пояснительная записка.</w:t>
      </w:r>
      <w:bookmarkEnd w:id="0"/>
    </w:p>
    <w:p w14:paraId="109B612F" w14:textId="77777777" w:rsidR="00E03423" w:rsidRPr="00E03423" w:rsidRDefault="00E03423" w:rsidP="00E03423">
      <w:pPr>
        <w:rPr>
          <w:lang w:val="ru-RU" w:eastAsia="ru-RU"/>
        </w:rPr>
      </w:pPr>
    </w:p>
    <w:p w14:paraId="73D3846E" w14:textId="3D160EEC"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Преподаванию русского языка отводится чрезвычайно важное место в общей системе образования обучающихся с ТНР. Это обусловлено характером и структурой речевого дефекта у обучающихся с ТНР, с одной стороны, и исключительной ролью речи в психическом развитии </w:t>
      </w:r>
      <w:r w:rsidR="00222C14">
        <w:rPr>
          <w:rFonts w:ascii="Times New Roman" w:eastAsia="Times New Roman" w:hAnsi="Times New Roman"/>
          <w:color w:val="000000"/>
          <w:sz w:val="24"/>
          <w:szCs w:val="24"/>
          <w:lang w:val="ru-RU" w:eastAsia="ru-RU"/>
        </w:rPr>
        <w:t>обучающегося</w:t>
      </w:r>
      <w:r w:rsidR="00222C14" w:rsidRPr="00304D85">
        <w:rPr>
          <w:rFonts w:ascii="Times New Roman" w:eastAsia="Times New Roman" w:hAnsi="Times New Roman"/>
          <w:color w:val="000000"/>
          <w:sz w:val="24"/>
          <w:szCs w:val="24"/>
          <w:lang w:val="ru-RU" w:eastAsia="ru-RU"/>
        </w:rPr>
        <w:t xml:space="preserve">, </w:t>
      </w:r>
      <w:r w:rsidRPr="00304D85">
        <w:rPr>
          <w:rFonts w:ascii="Times New Roman" w:eastAsia="Times New Roman" w:hAnsi="Times New Roman"/>
          <w:color w:val="000000"/>
          <w:sz w:val="24"/>
          <w:szCs w:val="24"/>
          <w:lang w:val="ru-RU" w:eastAsia="ru-RU"/>
        </w:rPr>
        <w:t xml:space="preserve">с другой стороны. Кроме того, от успешного усвоения родного языка во многом зависит и успеваемость обучающихся по всем другим предметам. </w:t>
      </w:r>
    </w:p>
    <w:p w14:paraId="148C7197"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У обучающихся с ТНР отмечается несформированность как импрессивной, так и экспрессивной речи, нарушения как устной, так и письменной речи. У обучающихся с ТНР оказываются недостаточно сформированными многие уровни и этапы речевой деятельности: мотивационный, смысловой, языковой, гностико-праксический, сенсомоторный. Однако ведущим в структуре речевого дефекта этих обучающихся является недоразвитие языкового уровня речевой деятельности, которое проявляется в нарушении усвоения языковых единиц и правил их сочетания, комбинирования, в нарушении использования закономерностей языка в процессе речевого общения. </w:t>
      </w:r>
    </w:p>
    <w:p w14:paraId="6AEE6A9F"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Нарушения речевого развития у обучающихся с ТНР проявляются как на уровне практического использования языка, так и на уровне осознания правил языка. Особенно страдает осознание языковых правил, то есть формирование языковых обобщений: фонематических, лексических, морфологических, синтаксических. </w:t>
      </w:r>
    </w:p>
    <w:p w14:paraId="577D3B83"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В связи с этим в процессе обучения русскому языку обучающихся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диалогической и монологической речи. Преподавание русского языка осуществляется с использованием различных методов, но имеет главной целью корригировать недостатки речевого развития, создать предпосылки для овладения школьными знаниями, умениями и навыками. </w:t>
      </w:r>
    </w:p>
    <w:p w14:paraId="7A610433" w14:textId="4C9E1898" w:rsidR="002F6C9A"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Специально разработанная система занятий по русскому языку предусматривает овладение обучающимися различными способами и средствами речевой деятельности, формирование языковых обобщений, правильное использование языковых средств в процессе общения, учебной деятельности, закрепление речевых навыков в спонтанной речи. </w:t>
      </w:r>
    </w:p>
    <w:p w14:paraId="07C55160" w14:textId="77777777" w:rsidR="00BB3F1A" w:rsidRPr="00BB3F1A" w:rsidRDefault="00BB3F1A" w:rsidP="0054531D">
      <w:pPr>
        <w:pStyle w:val="af0"/>
        <w:spacing w:after="0" w:line="240" w:lineRule="auto"/>
        <w:ind w:firstLine="709"/>
        <w:rPr>
          <w:rFonts w:ascii="Times New Roman" w:hAnsi="Times New Roman"/>
          <w:sz w:val="24"/>
          <w:szCs w:val="24"/>
        </w:rPr>
      </w:pPr>
      <w:r w:rsidRPr="00BB3F1A">
        <w:rPr>
          <w:rFonts w:ascii="Times New Roman" w:hAnsi="Times New Roman"/>
          <w:sz w:val="24"/>
          <w:szCs w:val="24"/>
        </w:rPr>
        <w:t>Изучение русского языка направлено на достижение следующих целей:</w:t>
      </w:r>
    </w:p>
    <w:p w14:paraId="37CF902A" w14:textId="77777777" w:rsidR="00BB3F1A" w:rsidRPr="00BB3F1A" w:rsidRDefault="00BB3F1A" w:rsidP="0054531D">
      <w:pPr>
        <w:pStyle w:val="af0"/>
        <w:spacing w:after="0" w:line="240" w:lineRule="auto"/>
        <w:ind w:firstLine="709"/>
        <w:rPr>
          <w:rFonts w:ascii="Times New Roman" w:hAnsi="Times New Roman"/>
          <w:sz w:val="24"/>
          <w:szCs w:val="24"/>
        </w:rPr>
      </w:pPr>
      <w:r w:rsidRPr="00BB3F1A">
        <w:rPr>
          <w:rFonts w:ascii="Times New Roman" w:hAnsi="Times New Roman"/>
          <w:sz w:val="24"/>
          <w:szCs w:val="24"/>
        </w:rPr>
        <w:t>приобретение обучающимся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w:t>
      </w:r>
    </w:p>
    <w:p w14:paraId="30DA6F41" w14:textId="77777777" w:rsidR="00BB3F1A" w:rsidRPr="00BB3F1A" w:rsidRDefault="00BB3F1A" w:rsidP="0054531D">
      <w:pPr>
        <w:pStyle w:val="af0"/>
        <w:spacing w:after="0" w:line="240" w:lineRule="auto"/>
        <w:ind w:firstLine="709"/>
        <w:rPr>
          <w:rFonts w:ascii="Times New Roman" w:hAnsi="Times New Roman"/>
          <w:sz w:val="24"/>
          <w:szCs w:val="24"/>
        </w:rPr>
      </w:pPr>
      <w:r w:rsidRPr="00BB3F1A">
        <w:rPr>
          <w:rFonts w:ascii="Times New Roman" w:hAnsi="Times New Roman"/>
          <w:sz w:val="24"/>
          <w:szCs w:val="24"/>
        </w:rPr>
        <w:t>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аудированием, говорением, чтением, письмом;</w:t>
      </w:r>
    </w:p>
    <w:p w14:paraId="46EADBD7" w14:textId="77777777" w:rsidR="00BB3F1A" w:rsidRPr="00BB3F1A" w:rsidRDefault="00BB3F1A" w:rsidP="0054531D">
      <w:pPr>
        <w:pStyle w:val="af0"/>
        <w:spacing w:after="0" w:line="240" w:lineRule="auto"/>
        <w:ind w:firstLine="709"/>
        <w:rPr>
          <w:rFonts w:ascii="Times New Roman" w:hAnsi="Times New Roman"/>
          <w:sz w:val="24"/>
          <w:szCs w:val="24"/>
        </w:rPr>
      </w:pPr>
      <w:r w:rsidRPr="00BB3F1A">
        <w:rPr>
          <w:rFonts w:ascii="Times New Roman" w:hAnsi="Times New Roman"/>
          <w:sz w:val="24"/>
          <w:szCs w:val="24"/>
        </w:rPr>
        <w:t>овладение первоначальными научными представлениями о системе русского языка: фонетике, графике, лексике, морфемике, морфологии и синтаксисе; об основных единицах языка, их признаках и особенностях употребления в речи;</w:t>
      </w:r>
    </w:p>
    <w:p w14:paraId="3B00AF08" w14:textId="77777777" w:rsidR="00BB3F1A" w:rsidRPr="00BB3F1A" w:rsidRDefault="00BB3F1A" w:rsidP="0054531D">
      <w:pPr>
        <w:pStyle w:val="af0"/>
        <w:spacing w:after="0" w:line="240" w:lineRule="auto"/>
        <w:ind w:firstLine="709"/>
        <w:rPr>
          <w:rFonts w:ascii="Times New Roman" w:hAnsi="Times New Roman"/>
          <w:sz w:val="24"/>
          <w:szCs w:val="24"/>
        </w:rPr>
      </w:pPr>
      <w:r w:rsidRPr="00BB3F1A">
        <w:rPr>
          <w:rFonts w:ascii="Times New Roman" w:hAnsi="Times New Roman"/>
          <w:sz w:val="24"/>
          <w:szCs w:val="24"/>
        </w:rPr>
        <w:t>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14:paraId="68225289" w14:textId="24479D46" w:rsidR="00BB3F1A" w:rsidRPr="00BB3F1A" w:rsidRDefault="00BB3F1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BB3F1A">
        <w:rPr>
          <w:rFonts w:ascii="Times New Roman" w:hAnsi="Times New Roman"/>
          <w:sz w:val="24"/>
          <w:szCs w:val="24"/>
          <w:lang w:val="ru-RU"/>
        </w:rPr>
        <w:t>развитие функциональной грамотности, готовности к успешному взаимодействию с изменяющимся миром и дальнейшему успешному образованию.</w:t>
      </w:r>
    </w:p>
    <w:p w14:paraId="76EB2324" w14:textId="34180330" w:rsidR="002F6C9A" w:rsidRPr="00304D85" w:rsidRDefault="00BB3F1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lastRenderedPageBreak/>
        <w:t>В</w:t>
      </w:r>
      <w:r w:rsidR="002F6C9A" w:rsidRPr="00304D85">
        <w:rPr>
          <w:rFonts w:ascii="Times New Roman" w:eastAsia="Times New Roman" w:hAnsi="Times New Roman"/>
          <w:color w:val="000000"/>
          <w:sz w:val="24"/>
          <w:szCs w:val="24"/>
          <w:lang w:val="ru-RU" w:eastAsia="ru-RU"/>
        </w:rPr>
        <w:t xml:space="preserve"> процессе преподавания русского языка </w:t>
      </w:r>
      <w:r>
        <w:rPr>
          <w:rFonts w:ascii="Times New Roman" w:eastAsia="Times New Roman" w:hAnsi="Times New Roman"/>
          <w:color w:val="000000"/>
          <w:sz w:val="24"/>
          <w:szCs w:val="24"/>
          <w:lang w:val="ru-RU" w:eastAsia="ru-RU"/>
        </w:rPr>
        <w:t xml:space="preserve">наряду с общеметодическими задачами </w:t>
      </w:r>
      <w:r w:rsidR="002F6C9A" w:rsidRPr="00304D85">
        <w:rPr>
          <w:rFonts w:ascii="Times New Roman" w:eastAsia="Times New Roman" w:hAnsi="Times New Roman"/>
          <w:color w:val="000000"/>
          <w:sz w:val="24"/>
          <w:szCs w:val="24"/>
          <w:lang w:val="ru-RU" w:eastAsia="ru-RU"/>
        </w:rPr>
        <w:t>ставятся следующие задачи:</w:t>
      </w:r>
    </w:p>
    <w:p w14:paraId="40734551" w14:textId="43BC72F7" w:rsidR="002F6C9A" w:rsidRPr="00304D85" w:rsidRDefault="002F6C9A" w:rsidP="0054531D">
      <w:pPr>
        <w:pStyle w:val="a7"/>
        <w:widowControl w:val="0"/>
        <w:autoSpaceDE w:val="0"/>
        <w:autoSpaceDN w:val="0"/>
        <w:adjustRightInd w:val="0"/>
        <w:spacing w:line="240" w:lineRule="auto"/>
        <w:ind w:left="0" w:firstLine="709"/>
        <w:jc w:val="both"/>
        <w:textAlignment w:val="center"/>
        <w:rPr>
          <w:caps w:val="0"/>
          <w:color w:val="000000"/>
        </w:rPr>
      </w:pPr>
      <w:r w:rsidRPr="00304D85">
        <w:rPr>
          <w:caps w:val="0"/>
          <w:color w:val="000000"/>
        </w:rPr>
        <w:t>а) повысить уровень речевого и общего психического развития обучающихся с тяжелыми нарушениями речи;</w:t>
      </w:r>
    </w:p>
    <w:p w14:paraId="21370F17" w14:textId="3E5EB288" w:rsidR="002F6C9A" w:rsidRPr="00304D85" w:rsidRDefault="00BB3F1A" w:rsidP="0054531D">
      <w:pPr>
        <w:pStyle w:val="a7"/>
        <w:widowControl w:val="0"/>
        <w:autoSpaceDE w:val="0"/>
        <w:autoSpaceDN w:val="0"/>
        <w:adjustRightInd w:val="0"/>
        <w:spacing w:line="240" w:lineRule="auto"/>
        <w:ind w:left="0" w:firstLine="709"/>
        <w:jc w:val="both"/>
        <w:textAlignment w:val="center"/>
        <w:rPr>
          <w:caps w:val="0"/>
          <w:color w:val="000000"/>
        </w:rPr>
      </w:pPr>
      <w:r>
        <w:rPr>
          <w:caps w:val="0"/>
          <w:color w:val="000000"/>
        </w:rPr>
        <w:t>б</w:t>
      </w:r>
      <w:r w:rsidR="002F6C9A" w:rsidRPr="00304D85">
        <w:rPr>
          <w:caps w:val="0"/>
          <w:color w:val="000000"/>
        </w:rPr>
        <w:t>) осуществлять профилактику специфических и сопутствующих (графических, орфографических) ошибок;</w:t>
      </w:r>
    </w:p>
    <w:p w14:paraId="584AB6F4" w14:textId="164F40CF" w:rsidR="002F6C9A" w:rsidRPr="00304D85" w:rsidRDefault="00BB3F1A" w:rsidP="0054531D">
      <w:pPr>
        <w:pStyle w:val="a7"/>
        <w:widowControl w:val="0"/>
        <w:autoSpaceDE w:val="0"/>
        <w:autoSpaceDN w:val="0"/>
        <w:adjustRightInd w:val="0"/>
        <w:spacing w:line="240" w:lineRule="auto"/>
        <w:ind w:left="0" w:firstLine="709"/>
        <w:jc w:val="both"/>
        <w:textAlignment w:val="center"/>
        <w:rPr>
          <w:caps w:val="0"/>
          <w:color w:val="000000"/>
        </w:rPr>
      </w:pPr>
      <w:r>
        <w:rPr>
          <w:caps w:val="0"/>
          <w:color w:val="000000"/>
        </w:rPr>
        <w:t>в</w:t>
      </w:r>
      <w:r w:rsidR="002F6C9A" w:rsidRPr="00304D85">
        <w:rPr>
          <w:caps w:val="0"/>
          <w:color w:val="000000"/>
        </w:rPr>
        <w:t>) закрепить практические навыки правильного использования языковых средств в речевой деятельности;</w:t>
      </w:r>
    </w:p>
    <w:p w14:paraId="45598110" w14:textId="4CACB76E" w:rsidR="002F6C9A" w:rsidRPr="00304D85" w:rsidRDefault="00BB3F1A" w:rsidP="0054531D">
      <w:pPr>
        <w:pStyle w:val="a7"/>
        <w:widowControl w:val="0"/>
        <w:autoSpaceDE w:val="0"/>
        <w:autoSpaceDN w:val="0"/>
        <w:adjustRightInd w:val="0"/>
        <w:spacing w:line="240" w:lineRule="auto"/>
        <w:ind w:left="0" w:firstLine="709"/>
        <w:jc w:val="both"/>
        <w:textAlignment w:val="center"/>
        <w:rPr>
          <w:caps w:val="0"/>
          <w:color w:val="000000"/>
        </w:rPr>
      </w:pPr>
      <w:r>
        <w:rPr>
          <w:caps w:val="0"/>
          <w:color w:val="000000"/>
        </w:rPr>
        <w:t>г</w:t>
      </w:r>
      <w:r w:rsidR="002F6C9A" w:rsidRPr="00304D85">
        <w:rPr>
          <w:caps w:val="0"/>
          <w:color w:val="000000"/>
        </w:rPr>
        <w:t xml:space="preserve">) сформировать фонематические, лексические, морфологические, синтаксические обобщения, а в дальнейшем и осознание некоторых правил </w:t>
      </w:r>
      <w:r>
        <w:rPr>
          <w:caps w:val="0"/>
          <w:color w:val="000000"/>
        </w:rPr>
        <w:t xml:space="preserve">функционирования </w:t>
      </w:r>
      <w:r w:rsidR="002F6C9A" w:rsidRPr="00304D85">
        <w:rPr>
          <w:caps w:val="0"/>
          <w:color w:val="000000"/>
        </w:rPr>
        <w:t>язык</w:t>
      </w:r>
      <w:r>
        <w:rPr>
          <w:caps w:val="0"/>
          <w:color w:val="000000"/>
        </w:rPr>
        <w:t>овых единиц</w:t>
      </w:r>
      <w:r w:rsidR="002F6C9A" w:rsidRPr="00304D85">
        <w:rPr>
          <w:caps w:val="0"/>
          <w:color w:val="000000"/>
        </w:rPr>
        <w:t>;</w:t>
      </w:r>
    </w:p>
    <w:p w14:paraId="15B91529" w14:textId="2A4239A3" w:rsidR="002F6C9A" w:rsidRPr="00304D85" w:rsidRDefault="00BB3F1A" w:rsidP="0054531D">
      <w:pPr>
        <w:pStyle w:val="a7"/>
        <w:widowControl w:val="0"/>
        <w:autoSpaceDE w:val="0"/>
        <w:autoSpaceDN w:val="0"/>
        <w:adjustRightInd w:val="0"/>
        <w:spacing w:line="240" w:lineRule="auto"/>
        <w:ind w:left="0" w:firstLine="709"/>
        <w:jc w:val="both"/>
        <w:textAlignment w:val="center"/>
        <w:rPr>
          <w:caps w:val="0"/>
          <w:color w:val="000000"/>
        </w:rPr>
      </w:pPr>
      <w:r>
        <w:rPr>
          <w:caps w:val="0"/>
          <w:color w:val="000000"/>
        </w:rPr>
        <w:t>д</w:t>
      </w:r>
      <w:r w:rsidR="002F6C9A" w:rsidRPr="00304D85">
        <w:rPr>
          <w:caps w:val="0"/>
          <w:color w:val="000000"/>
        </w:rPr>
        <w:t>) формировать «чувство» языка, умение отличать правильные языковые формы от неправильных;</w:t>
      </w:r>
    </w:p>
    <w:p w14:paraId="786D9145" w14:textId="145DAEA1" w:rsidR="002F6C9A" w:rsidRPr="00304D85" w:rsidRDefault="00BB3F1A" w:rsidP="0054531D">
      <w:pPr>
        <w:pStyle w:val="a7"/>
        <w:widowControl w:val="0"/>
        <w:autoSpaceDE w:val="0"/>
        <w:autoSpaceDN w:val="0"/>
        <w:adjustRightInd w:val="0"/>
        <w:spacing w:line="240" w:lineRule="auto"/>
        <w:ind w:left="0" w:firstLine="709"/>
        <w:jc w:val="both"/>
        <w:textAlignment w:val="center"/>
        <w:rPr>
          <w:caps w:val="0"/>
          <w:color w:val="000000"/>
        </w:rPr>
      </w:pPr>
      <w:r>
        <w:rPr>
          <w:caps w:val="0"/>
          <w:color w:val="000000"/>
        </w:rPr>
        <w:t>е</w:t>
      </w:r>
      <w:r w:rsidR="002F6C9A" w:rsidRPr="00304D85">
        <w:rPr>
          <w:caps w:val="0"/>
          <w:color w:val="000000"/>
        </w:rPr>
        <w:t>) выработать навыки правильного, аккуратного, разборчивого, грамотного письма;</w:t>
      </w:r>
    </w:p>
    <w:p w14:paraId="1E6AF9EE" w14:textId="6A2CC047" w:rsidR="002F6C9A" w:rsidRPr="00304D85" w:rsidRDefault="00BB3F1A" w:rsidP="0054531D">
      <w:pPr>
        <w:pStyle w:val="a7"/>
        <w:widowControl w:val="0"/>
        <w:autoSpaceDE w:val="0"/>
        <w:autoSpaceDN w:val="0"/>
        <w:adjustRightInd w:val="0"/>
        <w:spacing w:line="240" w:lineRule="auto"/>
        <w:ind w:left="0" w:firstLine="709"/>
        <w:jc w:val="both"/>
        <w:textAlignment w:val="center"/>
        <w:rPr>
          <w:caps w:val="0"/>
          <w:color w:val="000000"/>
        </w:rPr>
      </w:pPr>
      <w:r>
        <w:rPr>
          <w:caps w:val="0"/>
          <w:color w:val="000000"/>
        </w:rPr>
        <w:t>ж</w:t>
      </w:r>
      <w:r w:rsidR="002F6C9A" w:rsidRPr="00304D85">
        <w:rPr>
          <w:caps w:val="0"/>
          <w:color w:val="000000"/>
        </w:rPr>
        <w:t>) развить умение точно выражать свои мысли в устной и письменной форме;</w:t>
      </w:r>
    </w:p>
    <w:p w14:paraId="719C66DB" w14:textId="06176408" w:rsidR="002F6C9A" w:rsidRDefault="00BB3F1A" w:rsidP="0054531D">
      <w:pPr>
        <w:pStyle w:val="a7"/>
        <w:widowControl w:val="0"/>
        <w:autoSpaceDE w:val="0"/>
        <w:autoSpaceDN w:val="0"/>
        <w:adjustRightInd w:val="0"/>
        <w:spacing w:line="240" w:lineRule="auto"/>
        <w:ind w:left="0" w:firstLine="709"/>
        <w:jc w:val="both"/>
        <w:textAlignment w:val="center"/>
        <w:rPr>
          <w:color w:val="000000"/>
        </w:rPr>
      </w:pPr>
      <w:r>
        <w:rPr>
          <w:caps w:val="0"/>
          <w:color w:val="000000"/>
        </w:rPr>
        <w:t>з</w:t>
      </w:r>
      <w:r w:rsidR="002F6C9A" w:rsidRPr="00304D85">
        <w:rPr>
          <w:caps w:val="0"/>
          <w:color w:val="000000"/>
        </w:rPr>
        <w:t xml:space="preserve">) обеспечить условия для коррекции нарушений устной речи, профилактики и коррекции </w:t>
      </w:r>
      <w:r w:rsidR="00E6717A" w:rsidRPr="00304D85">
        <w:rPr>
          <w:caps w:val="0"/>
          <w:color w:val="000000"/>
        </w:rPr>
        <w:t>нарушений письменной речи</w:t>
      </w:r>
      <w:r w:rsidR="002F6C9A" w:rsidRPr="00304D85">
        <w:rPr>
          <w:color w:val="000000"/>
        </w:rPr>
        <w:t xml:space="preserve">. </w:t>
      </w:r>
    </w:p>
    <w:p w14:paraId="43BF861C" w14:textId="77B35116" w:rsidR="000F58F5" w:rsidRPr="00304D85" w:rsidRDefault="000F58F5"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Начальный курс русского языка для обучающихся с ТНР включает следующие разделы: </w:t>
      </w:r>
      <w:r w:rsidR="00F748E8">
        <w:rPr>
          <w:rFonts w:ascii="Times New Roman" w:eastAsia="Times New Roman" w:hAnsi="Times New Roman"/>
          <w:color w:val="000000"/>
          <w:sz w:val="24"/>
          <w:szCs w:val="24"/>
          <w:lang w:val="ru-RU" w:eastAsia="ru-RU"/>
        </w:rPr>
        <w:t xml:space="preserve">«Общие сведения о языке», </w:t>
      </w:r>
      <w:r w:rsidRPr="00304D85">
        <w:rPr>
          <w:rFonts w:ascii="Times New Roman" w:eastAsia="Times New Roman" w:hAnsi="Times New Roman"/>
          <w:color w:val="000000"/>
          <w:sz w:val="24"/>
          <w:szCs w:val="24"/>
          <w:lang w:val="ru-RU" w:eastAsia="ru-RU"/>
        </w:rPr>
        <w:t>«Фонетика</w:t>
      </w:r>
      <w:r>
        <w:rPr>
          <w:rFonts w:ascii="Times New Roman" w:eastAsia="Times New Roman" w:hAnsi="Times New Roman"/>
          <w:color w:val="000000"/>
          <w:sz w:val="24"/>
          <w:szCs w:val="24"/>
          <w:lang w:val="ru-RU" w:eastAsia="ru-RU"/>
        </w:rPr>
        <w:t>»</w:t>
      </w:r>
      <w:r w:rsidRPr="00304D85">
        <w:rPr>
          <w:rFonts w:ascii="Times New Roman" w:eastAsia="Times New Roman" w:hAnsi="Times New Roman"/>
          <w:color w:val="000000"/>
          <w:sz w:val="24"/>
          <w:szCs w:val="24"/>
          <w:lang w:val="ru-RU" w:eastAsia="ru-RU"/>
        </w:rPr>
        <w:t xml:space="preserve"> и </w:t>
      </w:r>
      <w:r>
        <w:rPr>
          <w:rFonts w:ascii="Times New Roman" w:eastAsia="Times New Roman" w:hAnsi="Times New Roman"/>
          <w:color w:val="000000"/>
          <w:sz w:val="24"/>
          <w:szCs w:val="24"/>
          <w:lang w:val="ru-RU" w:eastAsia="ru-RU"/>
        </w:rPr>
        <w:t>«О</w:t>
      </w:r>
      <w:r w:rsidRPr="00304D85">
        <w:rPr>
          <w:rFonts w:ascii="Times New Roman" w:eastAsia="Times New Roman" w:hAnsi="Times New Roman"/>
          <w:color w:val="000000"/>
          <w:sz w:val="24"/>
          <w:szCs w:val="24"/>
          <w:lang w:val="ru-RU" w:eastAsia="ru-RU"/>
        </w:rPr>
        <w:t>рфоэпи</w:t>
      </w:r>
      <w:r>
        <w:rPr>
          <w:rFonts w:ascii="Times New Roman" w:eastAsia="Times New Roman" w:hAnsi="Times New Roman"/>
          <w:color w:val="000000"/>
          <w:sz w:val="24"/>
          <w:szCs w:val="24"/>
          <w:lang w:val="ru-RU" w:eastAsia="ru-RU"/>
        </w:rPr>
        <w:t>ка</w:t>
      </w:r>
      <w:r w:rsidRPr="00304D85">
        <w:rPr>
          <w:rFonts w:ascii="Times New Roman" w:eastAsia="Times New Roman" w:hAnsi="Times New Roman"/>
          <w:color w:val="000000"/>
          <w:sz w:val="24"/>
          <w:szCs w:val="24"/>
          <w:lang w:val="ru-RU" w:eastAsia="ru-RU"/>
        </w:rPr>
        <w:t xml:space="preserve">», «Графика», </w:t>
      </w:r>
      <w:r w:rsidR="00546DB8">
        <w:rPr>
          <w:rFonts w:ascii="Times New Roman" w:eastAsia="Times New Roman" w:hAnsi="Times New Roman"/>
          <w:color w:val="000000"/>
          <w:sz w:val="24"/>
          <w:szCs w:val="24"/>
          <w:lang w:val="ru-RU" w:eastAsia="ru-RU"/>
        </w:rPr>
        <w:t xml:space="preserve">«Состав слова (морфемика)», </w:t>
      </w:r>
      <w:r w:rsidRPr="00304D85">
        <w:rPr>
          <w:rFonts w:ascii="Times New Roman" w:eastAsia="Times New Roman" w:hAnsi="Times New Roman"/>
          <w:color w:val="000000"/>
          <w:sz w:val="24"/>
          <w:szCs w:val="24"/>
          <w:lang w:val="ru-RU" w:eastAsia="ru-RU"/>
        </w:rPr>
        <w:t>«Лексика</w:t>
      </w:r>
      <w:r w:rsidR="00546DB8">
        <w:rPr>
          <w:rFonts w:ascii="Times New Roman" w:eastAsia="Times New Roman" w:hAnsi="Times New Roman"/>
          <w:color w:val="000000"/>
          <w:sz w:val="24"/>
          <w:szCs w:val="24"/>
          <w:lang w:val="ru-RU" w:eastAsia="ru-RU"/>
        </w:rPr>
        <w:t>»</w:t>
      </w:r>
      <w:r w:rsidRPr="00304D85">
        <w:rPr>
          <w:rFonts w:ascii="Times New Roman" w:eastAsia="Times New Roman" w:hAnsi="Times New Roman"/>
          <w:color w:val="000000"/>
          <w:sz w:val="24"/>
          <w:szCs w:val="24"/>
          <w:lang w:val="ru-RU" w:eastAsia="ru-RU"/>
        </w:rPr>
        <w:t xml:space="preserve">, </w:t>
      </w:r>
      <w:r w:rsidR="00F748E8">
        <w:rPr>
          <w:rFonts w:ascii="Times New Roman" w:eastAsia="Times New Roman" w:hAnsi="Times New Roman"/>
          <w:color w:val="000000"/>
          <w:sz w:val="24"/>
          <w:szCs w:val="24"/>
          <w:lang w:val="ru-RU" w:eastAsia="ru-RU"/>
        </w:rPr>
        <w:t>«М</w:t>
      </w:r>
      <w:r w:rsidRPr="00304D85">
        <w:rPr>
          <w:rFonts w:ascii="Times New Roman" w:eastAsia="Times New Roman" w:hAnsi="Times New Roman"/>
          <w:color w:val="000000"/>
          <w:sz w:val="24"/>
          <w:szCs w:val="24"/>
          <w:lang w:val="ru-RU" w:eastAsia="ru-RU"/>
        </w:rPr>
        <w:t xml:space="preserve">орфология», «Синтаксис», </w:t>
      </w:r>
      <w:r w:rsidR="00F748E8">
        <w:rPr>
          <w:rFonts w:ascii="Times New Roman" w:eastAsia="Times New Roman" w:hAnsi="Times New Roman"/>
          <w:color w:val="000000"/>
          <w:sz w:val="24"/>
          <w:szCs w:val="24"/>
          <w:lang w:val="ru-RU" w:eastAsia="ru-RU"/>
        </w:rPr>
        <w:t xml:space="preserve">«Орфография и пуектуация», </w:t>
      </w:r>
      <w:r w:rsidRPr="00304D85">
        <w:rPr>
          <w:rFonts w:ascii="Times New Roman" w:eastAsia="Times New Roman" w:hAnsi="Times New Roman"/>
          <w:color w:val="000000"/>
          <w:sz w:val="24"/>
          <w:szCs w:val="24"/>
          <w:lang w:val="ru-RU" w:eastAsia="ru-RU"/>
        </w:rPr>
        <w:t xml:space="preserve">«Развитие речи», что соответствует программе по русскому языку общеобразовательной организации и обеспечивает возможность перехода обучающихся с ТНР в общеобразовательную организацию. Учитывая особенности обучающихся с ТНР, </w:t>
      </w:r>
      <w:r w:rsidR="00F748E8">
        <w:rPr>
          <w:rFonts w:ascii="Times New Roman" w:eastAsia="Times New Roman" w:hAnsi="Times New Roman"/>
          <w:color w:val="000000"/>
          <w:sz w:val="24"/>
          <w:szCs w:val="24"/>
          <w:lang w:val="ru-RU" w:eastAsia="ru-RU"/>
        </w:rPr>
        <w:t>на каждом уроке необходимо выделять время для проведения звуко-буквенного анализа и для чистописания</w:t>
      </w:r>
      <w:r w:rsidRPr="00304D85">
        <w:rPr>
          <w:rFonts w:ascii="Times New Roman" w:eastAsia="Times New Roman" w:hAnsi="Times New Roman"/>
          <w:color w:val="000000"/>
          <w:sz w:val="24"/>
          <w:szCs w:val="24"/>
          <w:lang w:val="ru-RU" w:eastAsia="ru-RU"/>
        </w:rPr>
        <w:t xml:space="preserve">. </w:t>
      </w:r>
      <w:r w:rsidR="00F748E8">
        <w:rPr>
          <w:rFonts w:ascii="Times New Roman" w:eastAsia="Times New Roman" w:hAnsi="Times New Roman"/>
          <w:color w:val="000000"/>
          <w:sz w:val="24"/>
          <w:szCs w:val="24"/>
          <w:lang w:val="ru-RU" w:eastAsia="ru-RU"/>
        </w:rPr>
        <w:t xml:space="preserve">Для совершенствования навыков звуко-буквенного анализа отводится до 5-10 минут от времени урока в зависимости от темы урока, а также характера и степени выраженности речевого недоразвития контингента обучающихся. </w:t>
      </w:r>
      <w:r w:rsidRPr="00304D85">
        <w:rPr>
          <w:rFonts w:ascii="Times New Roman" w:eastAsia="Times New Roman" w:hAnsi="Times New Roman"/>
          <w:color w:val="000000"/>
          <w:sz w:val="24"/>
          <w:szCs w:val="24"/>
          <w:lang w:val="ru-RU" w:eastAsia="ru-RU"/>
        </w:rPr>
        <w:t xml:space="preserve">На совершенствование каллиграфически правильного письма рекомендуется отводить в </w:t>
      </w:r>
      <w:r w:rsidRPr="00304D85">
        <w:rPr>
          <w:rFonts w:ascii="Times New Roman" w:eastAsia="Times New Roman" w:hAnsi="Times New Roman"/>
          <w:color w:val="000000"/>
          <w:sz w:val="24"/>
          <w:szCs w:val="24"/>
          <w:lang w:eastAsia="ru-RU"/>
        </w:rPr>
        <w:t>I</w:t>
      </w:r>
      <w:r>
        <w:rPr>
          <w:rFonts w:ascii="Times New Roman" w:eastAsia="Times New Roman" w:hAnsi="Times New Roman"/>
          <w:color w:val="000000"/>
          <w:sz w:val="24"/>
          <w:szCs w:val="24"/>
          <w:lang w:val="ru-RU" w:eastAsia="ru-RU"/>
        </w:rPr>
        <w:t xml:space="preserve"> </w:t>
      </w:r>
      <w:r w:rsidRPr="00304D85">
        <w:rPr>
          <w:rFonts w:ascii="Times New Roman" w:eastAsia="Times New Roman" w:hAnsi="Times New Roman"/>
          <w:color w:val="000000"/>
          <w:sz w:val="24"/>
          <w:szCs w:val="24"/>
          <w:lang w:val="ru-RU" w:eastAsia="ru-RU"/>
        </w:rPr>
        <w:t xml:space="preserve">(дополнительном), I классах ‒ 5 минут урока три раза в неделю, во </w:t>
      </w:r>
      <w:r w:rsidRPr="00304D85">
        <w:rPr>
          <w:rFonts w:ascii="Times New Roman" w:eastAsia="Times New Roman" w:hAnsi="Times New Roman"/>
          <w:color w:val="000000"/>
          <w:sz w:val="24"/>
          <w:szCs w:val="24"/>
          <w:lang w:eastAsia="ru-RU"/>
        </w:rPr>
        <w:t>II</w:t>
      </w:r>
      <w:r w:rsidRPr="00304D85">
        <w:rPr>
          <w:rFonts w:ascii="Times New Roman" w:eastAsia="Times New Roman" w:hAnsi="Times New Roman"/>
          <w:color w:val="000000"/>
          <w:sz w:val="24"/>
          <w:szCs w:val="24"/>
          <w:lang w:val="ru-RU" w:eastAsia="ru-RU"/>
        </w:rPr>
        <w:t>-</w:t>
      </w:r>
      <w:r w:rsidRPr="00304D85">
        <w:rPr>
          <w:rFonts w:ascii="Times New Roman" w:eastAsia="Times New Roman" w:hAnsi="Times New Roman"/>
          <w:color w:val="000000"/>
          <w:sz w:val="24"/>
          <w:szCs w:val="24"/>
          <w:lang w:eastAsia="ru-RU"/>
        </w:rPr>
        <w:t>IV</w:t>
      </w:r>
      <w:r w:rsidRPr="00304D85">
        <w:rPr>
          <w:rFonts w:ascii="Times New Roman" w:eastAsia="Times New Roman" w:hAnsi="Times New Roman"/>
          <w:color w:val="000000"/>
          <w:sz w:val="24"/>
          <w:szCs w:val="24"/>
          <w:lang w:val="ru-RU" w:eastAsia="ru-RU"/>
        </w:rPr>
        <w:t xml:space="preserve"> классах ‒ </w:t>
      </w:r>
      <w:r w:rsidR="00F748E8">
        <w:rPr>
          <w:rFonts w:ascii="Times New Roman" w:eastAsia="Times New Roman" w:hAnsi="Times New Roman"/>
          <w:color w:val="000000"/>
          <w:sz w:val="24"/>
          <w:szCs w:val="24"/>
          <w:lang w:val="ru-RU" w:eastAsia="ru-RU"/>
        </w:rPr>
        <w:t>5</w:t>
      </w:r>
      <w:r w:rsidRPr="00304D85">
        <w:rPr>
          <w:rFonts w:ascii="Times New Roman" w:eastAsia="Times New Roman" w:hAnsi="Times New Roman"/>
          <w:color w:val="000000"/>
          <w:sz w:val="24"/>
          <w:szCs w:val="24"/>
          <w:lang w:val="ru-RU" w:eastAsia="ru-RU"/>
        </w:rPr>
        <w:t xml:space="preserve"> минут на каждом уроке русского языка.</w:t>
      </w:r>
    </w:p>
    <w:p w14:paraId="1822C550" w14:textId="0CA24A8F"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Каждый раздел программы включа</w:t>
      </w:r>
      <w:r w:rsidR="00BB3F1A">
        <w:rPr>
          <w:rFonts w:ascii="Times New Roman" w:eastAsia="Times New Roman" w:hAnsi="Times New Roman"/>
          <w:color w:val="000000"/>
          <w:sz w:val="24"/>
          <w:szCs w:val="24"/>
          <w:lang w:val="ru-RU" w:eastAsia="ru-RU"/>
        </w:rPr>
        <w:t>е</w:t>
      </w:r>
      <w:r w:rsidRPr="00304D85">
        <w:rPr>
          <w:rFonts w:ascii="Times New Roman" w:eastAsia="Times New Roman" w:hAnsi="Times New Roman"/>
          <w:color w:val="000000"/>
          <w:sz w:val="24"/>
          <w:szCs w:val="24"/>
          <w:lang w:val="ru-RU" w:eastAsia="ru-RU"/>
        </w:rPr>
        <w:t>т перечень тем, расположенных в определенной логической последовательности, охватыва</w:t>
      </w:r>
      <w:r w:rsidR="00BB3F1A">
        <w:rPr>
          <w:rFonts w:ascii="Times New Roman" w:eastAsia="Times New Roman" w:hAnsi="Times New Roman"/>
          <w:color w:val="000000"/>
          <w:sz w:val="24"/>
          <w:szCs w:val="24"/>
          <w:lang w:val="ru-RU" w:eastAsia="ru-RU"/>
        </w:rPr>
        <w:t>е</w:t>
      </w:r>
      <w:r w:rsidRPr="00304D85">
        <w:rPr>
          <w:rFonts w:ascii="Times New Roman" w:eastAsia="Times New Roman" w:hAnsi="Times New Roman"/>
          <w:color w:val="000000"/>
          <w:sz w:val="24"/>
          <w:szCs w:val="24"/>
          <w:lang w:val="ru-RU" w:eastAsia="ru-RU"/>
        </w:rPr>
        <w:t xml:space="preserve">т круг основных грамматических понятий, умений, орфографических и пунктуационных правил и навыков. Система подачи материала </w:t>
      </w:r>
      <w:r w:rsidR="00BB3F1A">
        <w:rPr>
          <w:rFonts w:ascii="Times New Roman" w:eastAsia="Times New Roman" w:hAnsi="Times New Roman"/>
          <w:color w:val="000000"/>
          <w:sz w:val="24"/>
          <w:szCs w:val="24"/>
          <w:lang w:val="ru-RU" w:eastAsia="ru-RU"/>
        </w:rPr>
        <w:t>предусматривает возможность</w:t>
      </w:r>
      <w:r w:rsidRPr="00304D85">
        <w:rPr>
          <w:rFonts w:ascii="Times New Roman" w:eastAsia="Times New Roman" w:hAnsi="Times New Roman"/>
          <w:color w:val="000000"/>
          <w:sz w:val="24"/>
          <w:szCs w:val="24"/>
          <w:lang w:val="ru-RU" w:eastAsia="ru-RU"/>
        </w:rPr>
        <w:t xml:space="preserve"> </w:t>
      </w:r>
      <w:r w:rsidR="00BB3F1A">
        <w:rPr>
          <w:rFonts w:ascii="Times New Roman" w:eastAsia="Times New Roman" w:hAnsi="Times New Roman"/>
          <w:color w:val="000000"/>
          <w:sz w:val="24"/>
          <w:szCs w:val="24"/>
          <w:lang w:val="ru-RU" w:eastAsia="ru-RU"/>
        </w:rPr>
        <w:t>создания</w:t>
      </w:r>
      <w:r w:rsidRPr="00304D85">
        <w:rPr>
          <w:rFonts w:ascii="Times New Roman" w:eastAsia="Times New Roman" w:hAnsi="Times New Roman"/>
          <w:color w:val="000000"/>
          <w:sz w:val="24"/>
          <w:szCs w:val="24"/>
          <w:lang w:val="ru-RU" w:eastAsia="ru-RU"/>
        </w:rPr>
        <w:t xml:space="preserve"> услови</w:t>
      </w:r>
      <w:r w:rsidR="00585AFE">
        <w:rPr>
          <w:rFonts w:ascii="Times New Roman" w:eastAsia="Times New Roman" w:hAnsi="Times New Roman"/>
          <w:color w:val="000000"/>
          <w:sz w:val="24"/>
          <w:szCs w:val="24"/>
          <w:lang w:val="ru-RU" w:eastAsia="ru-RU"/>
        </w:rPr>
        <w:t>й</w:t>
      </w:r>
      <w:r w:rsidR="00BB3F1A">
        <w:rPr>
          <w:rFonts w:ascii="Times New Roman" w:eastAsia="Times New Roman" w:hAnsi="Times New Roman"/>
          <w:color w:val="000000"/>
          <w:sz w:val="24"/>
          <w:szCs w:val="24"/>
          <w:lang w:val="ru-RU" w:eastAsia="ru-RU"/>
        </w:rPr>
        <w:t>, способствующих</w:t>
      </w:r>
      <w:r w:rsidRPr="00304D85">
        <w:rPr>
          <w:rFonts w:ascii="Times New Roman" w:eastAsia="Times New Roman" w:hAnsi="Times New Roman"/>
          <w:color w:val="000000"/>
          <w:sz w:val="24"/>
          <w:szCs w:val="24"/>
          <w:lang w:val="ru-RU" w:eastAsia="ru-RU"/>
        </w:rPr>
        <w:t xml:space="preserve"> осознани</w:t>
      </w:r>
      <w:r w:rsidR="00585AFE">
        <w:rPr>
          <w:rFonts w:ascii="Times New Roman" w:eastAsia="Times New Roman" w:hAnsi="Times New Roman"/>
          <w:color w:val="000000"/>
          <w:sz w:val="24"/>
          <w:szCs w:val="24"/>
          <w:lang w:val="ru-RU" w:eastAsia="ru-RU"/>
        </w:rPr>
        <w:t>ю</w:t>
      </w:r>
      <w:r w:rsidRPr="00304D85">
        <w:rPr>
          <w:rFonts w:ascii="Times New Roman" w:eastAsia="Times New Roman" w:hAnsi="Times New Roman"/>
          <w:color w:val="000000"/>
          <w:sz w:val="24"/>
          <w:szCs w:val="24"/>
          <w:lang w:val="ru-RU" w:eastAsia="ru-RU"/>
        </w:rPr>
        <w:t xml:space="preserve"> языковых закономерностей и формирования языковой системы</w:t>
      </w:r>
      <w:r w:rsidR="00585AFE">
        <w:rPr>
          <w:rFonts w:ascii="Times New Roman" w:eastAsia="Times New Roman" w:hAnsi="Times New Roman"/>
          <w:color w:val="000000"/>
          <w:sz w:val="24"/>
          <w:szCs w:val="24"/>
          <w:lang w:val="ru-RU" w:eastAsia="ru-RU"/>
        </w:rPr>
        <w:t xml:space="preserve"> у обучающихся с ТНР</w:t>
      </w:r>
      <w:r w:rsidRPr="00304D85">
        <w:rPr>
          <w:rFonts w:ascii="Times New Roman" w:eastAsia="Times New Roman" w:hAnsi="Times New Roman"/>
          <w:color w:val="000000"/>
          <w:sz w:val="24"/>
          <w:szCs w:val="24"/>
          <w:lang w:val="ru-RU" w:eastAsia="ru-RU"/>
        </w:rPr>
        <w:t>.</w:t>
      </w:r>
    </w:p>
    <w:p w14:paraId="08F85B51"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На всех уроках обучения русскому языку ставятся и решаются как образовательные, развивающие, так и коррекционные задачи.</w:t>
      </w:r>
    </w:p>
    <w:p w14:paraId="0F01EBA6" w14:textId="77777777" w:rsidR="000F58F5" w:rsidRPr="00304D85" w:rsidRDefault="000F58F5"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Распределение количества часов по разделам и темам в каждом классе осуществляется педагогическим работником самостоятельно с учетом коррекционно-развивающих задач, уровня речевого развития и подготовленности обучающихся с ТНР к усвоению ФАОП НОО.</w:t>
      </w:r>
    </w:p>
    <w:p w14:paraId="57B9E7B1" w14:textId="77777777" w:rsidR="000F58F5" w:rsidRDefault="000F58F5"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Для обеспечения системности в обучении разделы программы по грамматике и правописанию (по содержанию, последовательности изучения тем) тесно связаны с </w:t>
      </w:r>
      <w:r>
        <w:rPr>
          <w:rFonts w:ascii="Times New Roman" w:eastAsia="Times New Roman" w:hAnsi="Times New Roman"/>
          <w:color w:val="000000"/>
          <w:sz w:val="24"/>
          <w:szCs w:val="24"/>
          <w:lang w:val="ru-RU" w:eastAsia="ru-RU"/>
        </w:rPr>
        <w:t>содержанием коррекционных курсов «Развитие речи, «Произношение», «Индивидуальными и подгрупповыми логопедическими занятиями», а также с учебным курсом «Литературное чтение»</w:t>
      </w:r>
      <w:r w:rsidRPr="00304D85">
        <w:rPr>
          <w:rFonts w:ascii="Times New Roman" w:eastAsia="Times New Roman" w:hAnsi="Times New Roman"/>
          <w:color w:val="000000"/>
          <w:sz w:val="24"/>
          <w:szCs w:val="24"/>
          <w:lang w:val="ru-RU" w:eastAsia="ru-RU"/>
        </w:rPr>
        <w:t>.</w:t>
      </w:r>
    </w:p>
    <w:p w14:paraId="11FA4779" w14:textId="77777777" w:rsidR="000F58F5" w:rsidRDefault="000F58F5"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Так, основные сведения о фонетике русского языка обучающиеся получают и осваивают в рамках коррекционного курса «Произношение». На уроках русского языка полученные навыки закрепляются и используются как база для освоения теоретических знаний в рамках раздела «Фонетика», практических навыков в рамках раздела «Орфография» и «Орфоэпия».</w:t>
      </w:r>
    </w:p>
    <w:p w14:paraId="3AD3F051" w14:textId="30285529"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Освоение содержания начального курса русского языка </w:t>
      </w:r>
      <w:r w:rsidR="000F58F5">
        <w:rPr>
          <w:rFonts w:ascii="Times New Roman" w:eastAsia="Times New Roman" w:hAnsi="Times New Roman"/>
          <w:color w:val="000000"/>
          <w:sz w:val="24"/>
          <w:szCs w:val="24"/>
          <w:lang w:val="ru-RU" w:eastAsia="ru-RU"/>
        </w:rPr>
        <w:t xml:space="preserve">тесно связано с </w:t>
      </w:r>
      <w:r w:rsidR="000F58F5">
        <w:rPr>
          <w:rFonts w:ascii="Times New Roman" w:eastAsia="Times New Roman" w:hAnsi="Times New Roman"/>
          <w:color w:val="000000"/>
          <w:sz w:val="24"/>
          <w:szCs w:val="24"/>
          <w:lang w:val="ru-RU" w:eastAsia="ru-RU"/>
        </w:rPr>
        <w:lastRenderedPageBreak/>
        <w:t xml:space="preserve">формированием практического освоения языковых единиц в рамках коррекционного курса «Развитие речи» и </w:t>
      </w:r>
      <w:r w:rsidRPr="00304D85">
        <w:rPr>
          <w:rFonts w:ascii="Times New Roman" w:eastAsia="Times New Roman" w:hAnsi="Times New Roman"/>
          <w:color w:val="000000"/>
          <w:sz w:val="24"/>
          <w:szCs w:val="24"/>
          <w:lang w:val="ru-RU" w:eastAsia="ru-RU"/>
        </w:rPr>
        <w:t>осуществляется на основе анализа изучаемых языковых процессов с учетом содержания программы по грамматике.</w:t>
      </w:r>
    </w:p>
    <w:p w14:paraId="6FB72E9C" w14:textId="1785659D"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Процесс усвоения отдельных грамматических тем осуществляется в следующей последовательности</w:t>
      </w:r>
      <w:r w:rsidR="000F58F5">
        <w:rPr>
          <w:rFonts w:ascii="Times New Roman" w:eastAsia="Times New Roman" w:hAnsi="Times New Roman"/>
          <w:color w:val="000000"/>
          <w:sz w:val="24"/>
          <w:szCs w:val="24"/>
          <w:lang w:val="ru-RU" w:eastAsia="ru-RU"/>
        </w:rPr>
        <w:t xml:space="preserve"> (с учетом направлений работы на коррекционном курсе «Развитие речи»)</w:t>
      </w:r>
      <w:r w:rsidRPr="00304D85">
        <w:rPr>
          <w:rFonts w:ascii="Times New Roman" w:eastAsia="Times New Roman" w:hAnsi="Times New Roman"/>
          <w:color w:val="000000"/>
          <w:sz w:val="24"/>
          <w:szCs w:val="24"/>
          <w:lang w:val="ru-RU" w:eastAsia="ru-RU"/>
        </w:rPr>
        <w:t>:</w:t>
      </w:r>
    </w:p>
    <w:p w14:paraId="6184190C"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1. Выделение языковых единиц (например, слов, морфем) в речи окружающих, уточнение семантики, различение грамматических, лексических значений в импрессивной речи.</w:t>
      </w:r>
    </w:p>
    <w:p w14:paraId="23C1BD4C"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2. Установление связи грамматического или лексического значения со звуковым образом морфемы (например, значение орудийности с флексиями</w:t>
      </w:r>
      <w:r w:rsidRPr="00304D85">
        <w:rPr>
          <w:rFonts w:ascii="Times New Roman" w:eastAsia="Times New Roman" w:hAnsi="Times New Roman"/>
          <w:b/>
          <w:bCs/>
          <w:color w:val="000000"/>
          <w:sz w:val="24"/>
          <w:szCs w:val="24"/>
          <w:lang w:val="ru-RU" w:eastAsia="ru-RU"/>
        </w:rPr>
        <w:t xml:space="preserve"> -ом, -ой</w:t>
      </w:r>
      <w:r w:rsidRPr="00304D85">
        <w:rPr>
          <w:rFonts w:ascii="Times New Roman" w:eastAsia="Times New Roman" w:hAnsi="Times New Roman"/>
          <w:color w:val="000000"/>
          <w:sz w:val="24"/>
          <w:szCs w:val="24"/>
          <w:lang w:val="ru-RU" w:eastAsia="ru-RU"/>
        </w:rPr>
        <w:t>).</w:t>
      </w:r>
    </w:p>
    <w:p w14:paraId="5A87E194"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3. Закрепление практических навыков использования грамматической формы в экспрессивной речи (на основе аналогии, практического обобщения).</w:t>
      </w:r>
    </w:p>
    <w:p w14:paraId="29E5C3DB"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4. Углубленное осознание грамматических закономерностей, их формулирование с использованием лингвистической терминологии, закрепление формулировок грамматических правил.</w:t>
      </w:r>
    </w:p>
    <w:p w14:paraId="6E978145"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5. Закрепление грамматических закономерностей в письменной речи, осознание орфограмм.</w:t>
      </w:r>
    </w:p>
    <w:p w14:paraId="454736AB" w14:textId="637AFBFC" w:rsidR="002F6C9A"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При изучении различных тем грамматики за основу должна быть принята семантика языка, дифференциация различных лексических и особенно грамматических значений.</w:t>
      </w:r>
    </w:p>
    <w:p w14:paraId="308D2B62" w14:textId="6B07417E" w:rsidR="000F58F5" w:rsidRPr="00304D85" w:rsidRDefault="000F58F5"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Содержание программы по развитию связной речи на уроках русского языка самым тесным образом связано с развитием речи на логопедических занятиях, уроках литературного чтения, коррекционно-развивающих занятиях по развитию речи. Программой предусматривается анализ структуры тех речевых высказываний, которые </w:t>
      </w:r>
      <w:r>
        <w:rPr>
          <w:rFonts w:ascii="Times New Roman" w:eastAsia="Times New Roman" w:hAnsi="Times New Roman"/>
          <w:color w:val="000000"/>
          <w:sz w:val="24"/>
          <w:szCs w:val="24"/>
          <w:lang w:val="ru-RU" w:eastAsia="ru-RU"/>
        </w:rPr>
        <w:t xml:space="preserve">были практически освоены и </w:t>
      </w:r>
      <w:r w:rsidRPr="00304D85">
        <w:rPr>
          <w:rFonts w:ascii="Times New Roman" w:eastAsia="Times New Roman" w:hAnsi="Times New Roman"/>
          <w:color w:val="000000"/>
          <w:sz w:val="24"/>
          <w:szCs w:val="24"/>
          <w:lang w:val="ru-RU" w:eastAsia="ru-RU"/>
        </w:rPr>
        <w:t xml:space="preserve">закреплены </w:t>
      </w:r>
      <w:r>
        <w:rPr>
          <w:rFonts w:ascii="Times New Roman" w:eastAsia="Times New Roman" w:hAnsi="Times New Roman"/>
          <w:color w:val="000000"/>
          <w:sz w:val="24"/>
          <w:szCs w:val="24"/>
          <w:lang w:val="ru-RU" w:eastAsia="ru-RU"/>
        </w:rPr>
        <w:t>в рамках коррекционного курса «Р</w:t>
      </w:r>
      <w:r w:rsidRPr="00304D85">
        <w:rPr>
          <w:rFonts w:ascii="Times New Roman" w:eastAsia="Times New Roman" w:hAnsi="Times New Roman"/>
          <w:color w:val="000000"/>
          <w:sz w:val="24"/>
          <w:szCs w:val="24"/>
          <w:lang w:val="ru-RU" w:eastAsia="ru-RU"/>
        </w:rPr>
        <w:t>азвити</w:t>
      </w:r>
      <w:r>
        <w:rPr>
          <w:rFonts w:ascii="Times New Roman" w:eastAsia="Times New Roman" w:hAnsi="Times New Roman"/>
          <w:color w:val="000000"/>
          <w:sz w:val="24"/>
          <w:szCs w:val="24"/>
          <w:lang w:val="ru-RU" w:eastAsia="ru-RU"/>
        </w:rPr>
        <w:t>е</w:t>
      </w:r>
      <w:r w:rsidRPr="00304D85">
        <w:rPr>
          <w:rFonts w:ascii="Times New Roman" w:eastAsia="Times New Roman" w:hAnsi="Times New Roman"/>
          <w:color w:val="000000"/>
          <w:sz w:val="24"/>
          <w:szCs w:val="24"/>
          <w:lang w:val="ru-RU" w:eastAsia="ru-RU"/>
        </w:rPr>
        <w:t xml:space="preserve"> речи</w:t>
      </w:r>
      <w:r>
        <w:rPr>
          <w:rFonts w:ascii="Times New Roman" w:eastAsia="Times New Roman" w:hAnsi="Times New Roman"/>
          <w:color w:val="000000"/>
          <w:sz w:val="24"/>
          <w:szCs w:val="24"/>
          <w:lang w:val="ru-RU" w:eastAsia="ru-RU"/>
        </w:rPr>
        <w:t>»</w:t>
      </w:r>
      <w:r w:rsidRPr="00304D85">
        <w:rPr>
          <w:rFonts w:ascii="Times New Roman" w:eastAsia="Times New Roman" w:hAnsi="Times New Roman"/>
          <w:color w:val="000000"/>
          <w:sz w:val="24"/>
          <w:szCs w:val="24"/>
          <w:lang w:val="ru-RU" w:eastAsia="ru-RU"/>
        </w:rPr>
        <w:t>.</w:t>
      </w:r>
    </w:p>
    <w:p w14:paraId="5004FA1D" w14:textId="60B8D61F"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Большое внимание при обучении русскому языку обучающихся с ТНР должно быть уделено </w:t>
      </w:r>
      <w:r w:rsidR="000F58F5">
        <w:rPr>
          <w:rFonts w:ascii="Times New Roman" w:eastAsia="Times New Roman" w:hAnsi="Times New Roman"/>
          <w:color w:val="000000"/>
          <w:sz w:val="24"/>
          <w:szCs w:val="24"/>
          <w:lang w:val="ru-RU" w:eastAsia="ru-RU"/>
        </w:rPr>
        <w:t xml:space="preserve">закреплению и </w:t>
      </w:r>
      <w:r w:rsidRPr="00304D85">
        <w:rPr>
          <w:rFonts w:ascii="Times New Roman" w:eastAsia="Times New Roman" w:hAnsi="Times New Roman"/>
          <w:color w:val="000000"/>
          <w:sz w:val="24"/>
          <w:szCs w:val="24"/>
          <w:lang w:val="ru-RU" w:eastAsia="ru-RU"/>
        </w:rPr>
        <w:t>повторению. Повторение изученного материала предупреждает его забывание, позволяет восстановить забытое, является базой для изучения нового материала, содействует углублению и расширению знаний, умений, навыков, делая их осознанными, прочными и более системными.</w:t>
      </w:r>
    </w:p>
    <w:p w14:paraId="69FC1934"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В программе выделяется определенное количество часов на повторение в начале года и итоговое. Повторение в начале учебного года проводится на специальных уроках.</w:t>
      </w:r>
    </w:p>
    <w:p w14:paraId="075FC499" w14:textId="1722DBA0"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В начале учебного года важно не просто восстановить полученные ранее знания, а углубить их и систематизировать. При планировании материала для повторения следует учитывать состояние знаний, умений и навыков, уровень развития речи </w:t>
      </w:r>
      <w:r w:rsidR="000F58F5">
        <w:rPr>
          <w:rFonts w:ascii="Times New Roman" w:eastAsia="Times New Roman" w:hAnsi="Times New Roman"/>
          <w:color w:val="000000"/>
          <w:sz w:val="24"/>
          <w:szCs w:val="24"/>
          <w:lang w:val="ru-RU" w:eastAsia="ru-RU"/>
        </w:rPr>
        <w:t xml:space="preserve">контингента </w:t>
      </w:r>
      <w:r w:rsidRPr="00304D85">
        <w:rPr>
          <w:rFonts w:ascii="Times New Roman" w:eastAsia="Times New Roman" w:hAnsi="Times New Roman"/>
          <w:color w:val="000000"/>
          <w:sz w:val="24"/>
          <w:szCs w:val="24"/>
          <w:lang w:val="ru-RU" w:eastAsia="ru-RU"/>
        </w:rPr>
        <w:t xml:space="preserve">обучающихся, ориентируясь при этом на </w:t>
      </w:r>
      <w:r w:rsidR="000F58F5">
        <w:rPr>
          <w:rFonts w:ascii="Times New Roman" w:eastAsia="Times New Roman" w:hAnsi="Times New Roman"/>
          <w:color w:val="000000"/>
          <w:sz w:val="24"/>
          <w:szCs w:val="24"/>
          <w:lang w:val="ru-RU" w:eastAsia="ru-RU"/>
        </w:rPr>
        <w:t xml:space="preserve">перспективу </w:t>
      </w:r>
      <w:r w:rsidRPr="00304D85">
        <w:rPr>
          <w:rFonts w:ascii="Times New Roman" w:eastAsia="Times New Roman" w:hAnsi="Times New Roman"/>
          <w:color w:val="000000"/>
          <w:sz w:val="24"/>
          <w:szCs w:val="24"/>
          <w:lang w:val="ru-RU" w:eastAsia="ru-RU"/>
        </w:rPr>
        <w:t>изучени</w:t>
      </w:r>
      <w:r w:rsidR="000F58F5">
        <w:rPr>
          <w:rFonts w:ascii="Times New Roman" w:eastAsia="Times New Roman" w:hAnsi="Times New Roman"/>
          <w:color w:val="000000"/>
          <w:sz w:val="24"/>
          <w:szCs w:val="24"/>
          <w:lang w:val="ru-RU" w:eastAsia="ru-RU"/>
        </w:rPr>
        <w:t>я</w:t>
      </w:r>
      <w:r w:rsidRPr="00304D85">
        <w:rPr>
          <w:rFonts w:ascii="Times New Roman" w:eastAsia="Times New Roman" w:hAnsi="Times New Roman"/>
          <w:color w:val="000000"/>
          <w:sz w:val="24"/>
          <w:szCs w:val="24"/>
          <w:lang w:val="ru-RU" w:eastAsia="ru-RU"/>
        </w:rPr>
        <w:t xml:space="preserve"> новых тем. При повторении грамматико-орфографических тем педагогический работник закрепляет умения и навыки в упражнениях на новом, более сложном речевом материале, использует новые методы и приемы, уделяет больше внимания творческим и самостоятельным работам обучающихся. </w:t>
      </w:r>
    </w:p>
    <w:p w14:paraId="3979E8B6"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При планировании уроков необходимо предусматривать рациональное чередование устных и письменных видов работ, соблюдение гигиенических требований к длительности непрерывного письма в I (дополнительном), </w:t>
      </w:r>
      <w:r w:rsidRPr="00304D85">
        <w:rPr>
          <w:rFonts w:ascii="Times New Roman" w:eastAsia="Times New Roman" w:hAnsi="Times New Roman"/>
          <w:color w:val="000000"/>
          <w:sz w:val="24"/>
          <w:szCs w:val="24"/>
          <w:lang w:eastAsia="ru-RU"/>
        </w:rPr>
        <w:t>I</w:t>
      </w:r>
      <w:r w:rsidRPr="00304D85">
        <w:rPr>
          <w:rFonts w:ascii="Times New Roman" w:eastAsia="Times New Roman" w:hAnsi="Times New Roman"/>
          <w:color w:val="000000"/>
          <w:sz w:val="24"/>
          <w:szCs w:val="24"/>
          <w:lang w:val="ru-RU" w:eastAsia="ru-RU"/>
        </w:rPr>
        <w:t xml:space="preserve"> классах ‒ до 5 минут, во II классе ‒ до 8 минут, в III классе ‒ до 12 минут, в IV классе ‒ до 15 минут).</w:t>
      </w:r>
    </w:p>
    <w:p w14:paraId="14E1578D"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Уроки русского языка должны способствовать закреплению речевых навыков как в устной, так и в письменной речи.</w:t>
      </w:r>
    </w:p>
    <w:p w14:paraId="23E87000" w14:textId="22E0A10E"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Основными видами письменных работ по русскому языку являются списывание, диктанты, обучающие изложения и сочинения</w:t>
      </w:r>
      <w:r w:rsidR="000F58F5">
        <w:rPr>
          <w:rFonts w:ascii="Times New Roman" w:eastAsia="Times New Roman" w:hAnsi="Times New Roman"/>
          <w:color w:val="000000"/>
          <w:sz w:val="24"/>
          <w:szCs w:val="24"/>
          <w:lang w:val="ru-RU" w:eastAsia="ru-RU"/>
        </w:rPr>
        <w:t xml:space="preserve"> (со второго полугодия 3 класса)</w:t>
      </w:r>
      <w:r w:rsidRPr="00304D85">
        <w:rPr>
          <w:rFonts w:ascii="Times New Roman" w:eastAsia="Times New Roman" w:hAnsi="Times New Roman"/>
          <w:color w:val="000000"/>
          <w:sz w:val="24"/>
          <w:szCs w:val="24"/>
          <w:lang w:val="ru-RU" w:eastAsia="ru-RU"/>
        </w:rPr>
        <w:t>.</w:t>
      </w:r>
    </w:p>
    <w:p w14:paraId="271D772F" w14:textId="77777777" w:rsidR="002F6C9A" w:rsidRPr="00304D85"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Одним из важных дидактических условий успешного овладения языком является тесная связь обучения грамматике и правописанию с развитием речи, мышления и других психических процессов.</w:t>
      </w:r>
    </w:p>
    <w:p w14:paraId="22B582E9" w14:textId="698A0D9B" w:rsidR="002F6C9A" w:rsidRDefault="002F6C9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r w:rsidRPr="00304D85">
        <w:rPr>
          <w:rFonts w:ascii="Times New Roman" w:eastAsia="Times New Roman" w:hAnsi="Times New Roman"/>
          <w:color w:val="000000"/>
          <w:sz w:val="24"/>
          <w:szCs w:val="24"/>
          <w:lang w:val="ru-RU" w:eastAsia="ru-RU"/>
        </w:rPr>
        <w:t xml:space="preserve">Активному усвоению учебного материала, созданию интереса и положительного эмоционального фона на уроке способствует использование наглядных и технических </w:t>
      </w:r>
      <w:r w:rsidRPr="00304D85">
        <w:rPr>
          <w:rFonts w:ascii="Times New Roman" w:eastAsia="Times New Roman" w:hAnsi="Times New Roman"/>
          <w:color w:val="000000"/>
          <w:sz w:val="24"/>
          <w:szCs w:val="24"/>
          <w:lang w:val="ru-RU" w:eastAsia="ru-RU"/>
        </w:rPr>
        <w:lastRenderedPageBreak/>
        <w:t>средств обучения, дидактических игр (ребусов, шарад, кроссвордов, «превращений» слов).</w:t>
      </w:r>
    </w:p>
    <w:p w14:paraId="527B6A6D" w14:textId="128F1C88" w:rsidR="00473719" w:rsidRPr="00473719" w:rsidRDefault="00473719" w:rsidP="0054531D">
      <w:pPr>
        <w:pStyle w:val="af0"/>
        <w:spacing w:after="0" w:line="240" w:lineRule="auto"/>
        <w:ind w:firstLine="709"/>
        <w:jc w:val="both"/>
        <w:rPr>
          <w:rFonts w:ascii="Times New Roman" w:hAnsi="Times New Roman"/>
          <w:sz w:val="24"/>
          <w:szCs w:val="24"/>
        </w:rPr>
      </w:pPr>
      <w:r w:rsidRPr="00473719">
        <w:rPr>
          <w:rFonts w:ascii="Times New Roman" w:hAnsi="Times New Roman"/>
          <w:sz w:val="24"/>
          <w:szCs w:val="24"/>
        </w:rPr>
        <w:t>Федеральная рабочая программа</w:t>
      </w:r>
      <w:r>
        <w:rPr>
          <w:rFonts w:ascii="Times New Roman" w:hAnsi="Times New Roman"/>
          <w:sz w:val="24"/>
          <w:szCs w:val="24"/>
        </w:rPr>
        <w:t xml:space="preserve"> для обучающихся с ТНР </w:t>
      </w:r>
      <w:r w:rsidRPr="00473719">
        <w:rPr>
          <w:rFonts w:ascii="Times New Roman" w:hAnsi="Times New Roman"/>
          <w:sz w:val="24"/>
          <w:szCs w:val="24"/>
        </w:rPr>
        <w:t xml:space="preserve"> учебного предмета «Русский язык» позволит педагогическому работнику:</w:t>
      </w:r>
    </w:p>
    <w:p w14:paraId="63AEC178" w14:textId="6354B8E1" w:rsidR="00473719" w:rsidRPr="00473719" w:rsidRDefault="00473719" w:rsidP="0054531D">
      <w:pPr>
        <w:pStyle w:val="af0"/>
        <w:spacing w:after="0" w:line="240" w:lineRule="auto"/>
        <w:ind w:firstLine="709"/>
        <w:jc w:val="both"/>
        <w:rPr>
          <w:rFonts w:ascii="Times New Roman" w:hAnsi="Times New Roman"/>
          <w:sz w:val="24"/>
          <w:szCs w:val="24"/>
        </w:rPr>
      </w:pPr>
      <w:r w:rsidRPr="00473719">
        <w:rPr>
          <w:rFonts w:ascii="Times New Roman" w:hAnsi="Times New Roman"/>
          <w:sz w:val="24"/>
          <w:szCs w:val="24"/>
        </w:rPr>
        <w:t>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w:t>
      </w:r>
      <w:r w:rsidR="0074351D">
        <w:rPr>
          <w:rFonts w:ascii="Times New Roman" w:hAnsi="Times New Roman"/>
          <w:sz w:val="24"/>
          <w:szCs w:val="24"/>
        </w:rPr>
        <w:t xml:space="preserve"> ОВЗ (Приложение 5)</w:t>
      </w:r>
      <w:r w:rsidRPr="00473719">
        <w:rPr>
          <w:rFonts w:ascii="Times New Roman" w:hAnsi="Times New Roman"/>
          <w:sz w:val="24"/>
          <w:szCs w:val="24"/>
        </w:rPr>
        <w:t>;</w:t>
      </w:r>
    </w:p>
    <w:p w14:paraId="42410BAF" w14:textId="44457EDB" w:rsidR="00473719" w:rsidRPr="00473719" w:rsidRDefault="00473719" w:rsidP="0054531D">
      <w:pPr>
        <w:pStyle w:val="af0"/>
        <w:spacing w:after="0" w:line="240" w:lineRule="auto"/>
        <w:ind w:firstLine="709"/>
        <w:jc w:val="both"/>
        <w:rPr>
          <w:rFonts w:ascii="Times New Roman" w:hAnsi="Times New Roman"/>
          <w:sz w:val="24"/>
          <w:szCs w:val="24"/>
        </w:rPr>
      </w:pPr>
      <w:r w:rsidRPr="00473719">
        <w:rPr>
          <w:rFonts w:ascii="Times New Roman" w:hAnsi="Times New Roman"/>
          <w:sz w:val="24"/>
          <w:szCs w:val="24"/>
        </w:rPr>
        <w:t>определить и структурировать планируемые результаты обучения и содержание учебного предмета «Русский язык» по годам обучения;</w:t>
      </w:r>
    </w:p>
    <w:p w14:paraId="546A126A" w14:textId="1CF7FE58" w:rsidR="00473719" w:rsidRPr="00473719" w:rsidRDefault="00473719" w:rsidP="0054531D">
      <w:pPr>
        <w:pStyle w:val="af0"/>
        <w:spacing w:after="0" w:line="240" w:lineRule="auto"/>
        <w:ind w:firstLine="709"/>
        <w:jc w:val="both"/>
        <w:rPr>
          <w:rFonts w:ascii="Times New Roman" w:hAnsi="Times New Roman"/>
          <w:sz w:val="24"/>
          <w:szCs w:val="24"/>
        </w:rPr>
      </w:pPr>
      <w:r w:rsidRPr="00473719">
        <w:rPr>
          <w:rFonts w:ascii="Times New Roman" w:hAnsi="Times New Roman"/>
          <w:sz w:val="24"/>
          <w:szCs w:val="24"/>
        </w:rPr>
        <w:t xml:space="preserve">разработать календарно­тематическое планирование с учётом особенностей </w:t>
      </w:r>
      <w:r w:rsidR="0074351D">
        <w:rPr>
          <w:rFonts w:ascii="Times New Roman" w:hAnsi="Times New Roman"/>
          <w:sz w:val="24"/>
          <w:szCs w:val="24"/>
        </w:rPr>
        <w:t xml:space="preserve">контингента обучающихся </w:t>
      </w:r>
      <w:r w:rsidRPr="00473719">
        <w:rPr>
          <w:rFonts w:ascii="Times New Roman" w:hAnsi="Times New Roman"/>
          <w:sz w:val="24"/>
          <w:szCs w:val="24"/>
        </w:rPr>
        <w:t>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14:paraId="3BCB441A" w14:textId="2FB537EC" w:rsidR="00473719" w:rsidRPr="00473719" w:rsidRDefault="00473719" w:rsidP="0054531D">
      <w:pPr>
        <w:pStyle w:val="af0"/>
        <w:spacing w:after="0" w:line="240" w:lineRule="auto"/>
        <w:ind w:firstLine="709"/>
        <w:jc w:val="both"/>
        <w:rPr>
          <w:rFonts w:ascii="Times New Roman" w:hAnsi="Times New Roman"/>
          <w:sz w:val="24"/>
          <w:szCs w:val="24"/>
        </w:rPr>
      </w:pPr>
      <w:r w:rsidRPr="00473719">
        <w:rPr>
          <w:rFonts w:ascii="Times New Roman" w:hAnsi="Times New Roman"/>
          <w:sz w:val="24"/>
          <w:szCs w:val="24"/>
        </w:rPr>
        <w:t xml:space="preserve">Программа устанавливает распределение учебного материала по классам, основанного на логике развития предметного содержания и учёте </w:t>
      </w:r>
      <w:r w:rsidR="0074351D">
        <w:rPr>
          <w:rFonts w:ascii="Times New Roman" w:hAnsi="Times New Roman"/>
          <w:sz w:val="24"/>
          <w:szCs w:val="24"/>
        </w:rPr>
        <w:t xml:space="preserve">речевых, </w:t>
      </w:r>
      <w:r w:rsidRPr="00473719">
        <w:rPr>
          <w:rFonts w:ascii="Times New Roman" w:hAnsi="Times New Roman"/>
          <w:sz w:val="24"/>
          <w:szCs w:val="24"/>
        </w:rPr>
        <w:t xml:space="preserve">психологических и возрастных особенностей обучающихся, а также объём учебных часов для изучения разделов и тем курса.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количество учебных часов может быть скорректировано </w:t>
      </w:r>
      <w:r w:rsidR="00F748E8">
        <w:rPr>
          <w:rFonts w:ascii="Times New Roman" w:hAnsi="Times New Roman"/>
          <w:sz w:val="24"/>
          <w:szCs w:val="24"/>
        </w:rPr>
        <w:t xml:space="preserve">как за счет внутреннего перераспределения между темами, так и </w:t>
      </w:r>
      <w:r w:rsidRPr="00473719">
        <w:rPr>
          <w:rFonts w:ascii="Times New Roman" w:hAnsi="Times New Roman"/>
          <w:sz w:val="24"/>
          <w:szCs w:val="24"/>
        </w:rPr>
        <w:t>за счёт резервных уроков</w:t>
      </w:r>
      <w:r w:rsidR="00F748E8">
        <w:rPr>
          <w:rFonts w:ascii="Times New Roman" w:hAnsi="Times New Roman"/>
          <w:sz w:val="24"/>
          <w:szCs w:val="24"/>
        </w:rPr>
        <w:t xml:space="preserve"> (при их наличии)</w:t>
      </w:r>
      <w:r w:rsidRPr="00473719">
        <w:rPr>
          <w:rFonts w:ascii="Times New Roman" w:hAnsi="Times New Roman"/>
          <w:sz w:val="24"/>
          <w:szCs w:val="24"/>
        </w:rPr>
        <w:t>.</w:t>
      </w:r>
    </w:p>
    <w:p w14:paraId="000067AD" w14:textId="17465A5B" w:rsidR="00473719" w:rsidRPr="00473719" w:rsidRDefault="00473719" w:rsidP="0054531D">
      <w:pPr>
        <w:pStyle w:val="af0"/>
        <w:spacing w:after="0" w:line="240" w:lineRule="auto"/>
        <w:ind w:firstLine="709"/>
        <w:jc w:val="both"/>
        <w:rPr>
          <w:rFonts w:ascii="Times New Roman" w:hAnsi="Times New Roman"/>
          <w:sz w:val="24"/>
          <w:szCs w:val="24"/>
        </w:rPr>
      </w:pPr>
      <w:r w:rsidRPr="00473719">
        <w:rPr>
          <w:rFonts w:ascii="Times New Roman" w:hAnsi="Times New Roman"/>
          <w:sz w:val="24"/>
          <w:szCs w:val="24"/>
        </w:rPr>
        <w:t xml:space="preserve">Федеральная рабочая программа учебного предмета предоставляет возможности для реализации различных методических подходов к преподаванию учебного предмета «Русский язык» при условии сохранения обязательной части его содержания. </w:t>
      </w:r>
    </w:p>
    <w:p w14:paraId="2A95FD3D" w14:textId="77777777" w:rsidR="00473719" w:rsidRPr="00473719" w:rsidRDefault="00473719" w:rsidP="0054531D">
      <w:pPr>
        <w:pStyle w:val="af0"/>
        <w:spacing w:after="0" w:line="240" w:lineRule="auto"/>
        <w:ind w:firstLine="709"/>
        <w:jc w:val="both"/>
        <w:rPr>
          <w:rFonts w:ascii="Times New Roman" w:hAnsi="Times New Roman"/>
          <w:sz w:val="24"/>
          <w:szCs w:val="24"/>
        </w:rPr>
      </w:pPr>
      <w:r w:rsidRPr="00473719">
        <w:rPr>
          <w:rFonts w:ascii="Times New Roman" w:hAnsi="Times New Roman"/>
          <w:sz w:val="24"/>
          <w:szCs w:val="24"/>
        </w:rPr>
        <w:t>Содержание рабочей программы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учебного предмета «Русский язык» на 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14:paraId="7038EA24" w14:textId="77777777" w:rsidR="00473719" w:rsidRPr="00473719" w:rsidRDefault="00473719"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p>
    <w:p w14:paraId="13769259" w14:textId="1EE98D2D" w:rsidR="005722BB" w:rsidRDefault="005722BB" w:rsidP="0054531D">
      <w:pPr>
        <w:pStyle w:val="af0"/>
        <w:spacing w:line="240" w:lineRule="auto"/>
        <w:rPr>
          <w:rFonts w:ascii="Times New Roman" w:hAnsi="Times New Roman"/>
          <w:sz w:val="24"/>
          <w:szCs w:val="24"/>
        </w:rPr>
      </w:pPr>
      <w:r w:rsidRPr="00304D85">
        <w:rPr>
          <w:rFonts w:ascii="Times New Roman" w:hAnsi="Times New Roman"/>
          <w:sz w:val="24"/>
          <w:szCs w:val="24"/>
        </w:rPr>
        <w:t xml:space="preserve">Общее число часов, отведённых на изучение курса «Русский язык» </w:t>
      </w:r>
      <w:r w:rsidR="00304D85" w:rsidRPr="00304D85">
        <w:rPr>
          <w:rFonts w:ascii="Times New Roman" w:hAnsi="Times New Roman"/>
          <w:sz w:val="24"/>
          <w:szCs w:val="24"/>
        </w:rPr>
        <w:t xml:space="preserve"> в </w:t>
      </w:r>
      <w:r w:rsidR="00304D85" w:rsidRPr="00304D85">
        <w:rPr>
          <w:rFonts w:ascii="Times New Roman" w:hAnsi="Times New Roman"/>
          <w:sz w:val="24"/>
          <w:szCs w:val="24"/>
          <w:lang w:val="en-US"/>
        </w:rPr>
        <w:t>I</w:t>
      </w:r>
      <w:r w:rsidR="00304D85" w:rsidRPr="00304D85">
        <w:rPr>
          <w:rFonts w:ascii="Times New Roman" w:hAnsi="Times New Roman"/>
          <w:sz w:val="24"/>
          <w:szCs w:val="24"/>
        </w:rPr>
        <w:t xml:space="preserve"> отделении </w:t>
      </w:r>
      <w:r w:rsidR="00DE0E41">
        <w:rPr>
          <w:rFonts w:ascii="Times New Roman" w:hAnsi="Times New Roman"/>
          <w:sz w:val="24"/>
          <w:szCs w:val="24"/>
        </w:rPr>
        <w:t xml:space="preserve"> (</w:t>
      </w:r>
      <w:r w:rsidR="00DE0E41" w:rsidRPr="00304D85">
        <w:rPr>
          <w:rFonts w:ascii="Times New Roman" w:hAnsi="Times New Roman"/>
          <w:sz w:val="24"/>
          <w:szCs w:val="24"/>
        </w:rPr>
        <w:t>1 (дополнительный), 1 – 4 класс</w:t>
      </w:r>
      <w:r w:rsidR="00DE0E41">
        <w:rPr>
          <w:rFonts w:ascii="Times New Roman" w:hAnsi="Times New Roman"/>
          <w:sz w:val="24"/>
          <w:szCs w:val="24"/>
        </w:rPr>
        <w:t>)  всего отводится на изучение  504 часа. Из них в</w:t>
      </w:r>
      <w:r w:rsidR="00304D85" w:rsidRPr="00304D85">
        <w:rPr>
          <w:rFonts w:ascii="Times New Roman" w:hAnsi="Times New Roman"/>
          <w:sz w:val="24"/>
          <w:szCs w:val="24"/>
        </w:rPr>
        <w:t xml:space="preserve"> 1 классе</w:t>
      </w:r>
      <w:r w:rsidR="00DE0E41">
        <w:rPr>
          <w:rFonts w:ascii="Times New Roman" w:hAnsi="Times New Roman"/>
          <w:sz w:val="24"/>
          <w:szCs w:val="24"/>
        </w:rPr>
        <w:t xml:space="preserve"> </w:t>
      </w:r>
      <w:r w:rsidR="00304D85" w:rsidRPr="00304D85">
        <w:rPr>
          <w:rFonts w:ascii="Times New Roman" w:hAnsi="Times New Roman"/>
          <w:sz w:val="24"/>
          <w:szCs w:val="24"/>
        </w:rPr>
        <w:t>96 часов, во 2- 4 класса – 408 часов</w:t>
      </w:r>
      <w:r w:rsidRPr="00304D85">
        <w:rPr>
          <w:rFonts w:ascii="Times New Roman" w:hAnsi="Times New Roman"/>
          <w:sz w:val="24"/>
          <w:szCs w:val="24"/>
        </w:rPr>
        <w:t xml:space="preserve"> (</w:t>
      </w:r>
      <w:r w:rsidR="00304D85" w:rsidRPr="00304D85">
        <w:rPr>
          <w:rFonts w:ascii="Times New Roman" w:hAnsi="Times New Roman"/>
          <w:sz w:val="24"/>
          <w:szCs w:val="24"/>
        </w:rPr>
        <w:t>4</w:t>
      </w:r>
      <w:r w:rsidRPr="00304D85">
        <w:rPr>
          <w:rFonts w:ascii="Times New Roman" w:hAnsi="Times New Roman"/>
          <w:sz w:val="24"/>
          <w:szCs w:val="24"/>
        </w:rPr>
        <w:t xml:space="preserve"> час</w:t>
      </w:r>
      <w:r w:rsidR="00304D85" w:rsidRPr="00304D85">
        <w:rPr>
          <w:rFonts w:ascii="Times New Roman" w:hAnsi="Times New Roman"/>
          <w:sz w:val="24"/>
          <w:szCs w:val="24"/>
        </w:rPr>
        <w:t>а</w:t>
      </w:r>
      <w:r w:rsidRPr="00304D85">
        <w:rPr>
          <w:rFonts w:ascii="Times New Roman" w:hAnsi="Times New Roman"/>
          <w:sz w:val="24"/>
          <w:szCs w:val="24"/>
        </w:rPr>
        <w:t xml:space="preserve"> в неделю в каждом классе)</w:t>
      </w:r>
      <w:r w:rsidR="00304D85" w:rsidRPr="00304D85">
        <w:rPr>
          <w:rFonts w:ascii="Times New Roman" w:hAnsi="Times New Roman"/>
          <w:sz w:val="24"/>
          <w:szCs w:val="24"/>
        </w:rPr>
        <w:t xml:space="preserve">; во  </w:t>
      </w:r>
      <w:r w:rsidR="00DE0E41">
        <w:rPr>
          <w:rFonts w:ascii="Times New Roman" w:hAnsi="Times New Roman"/>
          <w:sz w:val="24"/>
          <w:szCs w:val="24"/>
          <w:lang w:val="en-US"/>
        </w:rPr>
        <w:t>II</w:t>
      </w:r>
      <w:r w:rsidR="00304D85" w:rsidRPr="00304D85">
        <w:rPr>
          <w:rFonts w:ascii="Times New Roman" w:hAnsi="Times New Roman"/>
          <w:sz w:val="24"/>
          <w:szCs w:val="24"/>
        </w:rPr>
        <w:t xml:space="preserve"> отделении – во 2 - 4 классах - 408 часов (по 4 часа в неделю – по 132 часа в год).</w:t>
      </w:r>
    </w:p>
    <w:p w14:paraId="00D9C1E8" w14:textId="2756E868" w:rsidR="00F01369" w:rsidRPr="00F01369" w:rsidRDefault="00F01369" w:rsidP="0054531D">
      <w:pPr>
        <w:pStyle w:val="af0"/>
        <w:spacing w:line="240" w:lineRule="auto"/>
        <w:rPr>
          <w:rFonts w:ascii="Times New Roman" w:hAnsi="Times New Roman"/>
          <w:sz w:val="24"/>
          <w:szCs w:val="24"/>
        </w:rPr>
      </w:pPr>
      <w:r>
        <w:rPr>
          <w:rFonts w:ascii="Times New Roman" w:hAnsi="Times New Roman"/>
          <w:sz w:val="24"/>
          <w:szCs w:val="24"/>
        </w:rPr>
        <w:t xml:space="preserve">Со 2 класса обучающихся </w:t>
      </w:r>
      <w:r>
        <w:rPr>
          <w:rFonts w:ascii="Times New Roman" w:hAnsi="Times New Roman"/>
          <w:sz w:val="24"/>
          <w:szCs w:val="24"/>
          <w:lang w:val="en-US"/>
        </w:rPr>
        <w:t>I</w:t>
      </w:r>
      <w:r w:rsidRPr="00F01369">
        <w:rPr>
          <w:rFonts w:ascii="Times New Roman" w:hAnsi="Times New Roman"/>
          <w:sz w:val="24"/>
          <w:szCs w:val="24"/>
        </w:rPr>
        <w:t xml:space="preserve"> </w:t>
      </w:r>
      <w:r>
        <w:rPr>
          <w:rFonts w:ascii="Times New Roman" w:hAnsi="Times New Roman"/>
          <w:sz w:val="24"/>
          <w:szCs w:val="24"/>
        </w:rPr>
        <w:t xml:space="preserve">и </w:t>
      </w:r>
      <w:r>
        <w:rPr>
          <w:rFonts w:ascii="Times New Roman" w:hAnsi="Times New Roman"/>
          <w:sz w:val="24"/>
          <w:szCs w:val="24"/>
          <w:lang w:val="en-US"/>
        </w:rPr>
        <w:t>II</w:t>
      </w:r>
      <w:r>
        <w:rPr>
          <w:rFonts w:ascii="Times New Roman" w:hAnsi="Times New Roman"/>
          <w:sz w:val="24"/>
          <w:szCs w:val="24"/>
        </w:rPr>
        <w:t xml:space="preserve"> обучаются по единой программе.</w:t>
      </w:r>
    </w:p>
    <w:p w14:paraId="793E8749" w14:textId="77777777" w:rsidR="00E6717A" w:rsidRPr="00304D85" w:rsidRDefault="00E6717A" w:rsidP="0054531D">
      <w:pPr>
        <w:widowControl w:val="0"/>
        <w:autoSpaceDE w:val="0"/>
        <w:autoSpaceDN w:val="0"/>
        <w:adjustRightInd w:val="0"/>
        <w:spacing w:after="0" w:line="240" w:lineRule="auto"/>
        <w:ind w:firstLine="709"/>
        <w:jc w:val="both"/>
        <w:textAlignment w:val="center"/>
        <w:rPr>
          <w:rFonts w:ascii="Times New Roman" w:eastAsia="Times New Roman" w:hAnsi="Times New Roman"/>
          <w:color w:val="000000"/>
          <w:sz w:val="24"/>
          <w:szCs w:val="24"/>
          <w:lang w:val="ru-RU" w:eastAsia="ru-RU"/>
        </w:rPr>
      </w:pPr>
    </w:p>
    <w:p w14:paraId="3BE9B8A8" w14:textId="77777777" w:rsidR="0003011C" w:rsidRPr="00304D85" w:rsidRDefault="002F6C9A" w:rsidP="005328BB">
      <w:pPr>
        <w:pStyle w:val="1"/>
        <w:rPr>
          <w:rFonts w:eastAsia="OfficinaSansBoldITC"/>
        </w:rPr>
      </w:pPr>
      <w:bookmarkStart w:id="2" w:name="_Toc131101266"/>
      <w:r w:rsidRPr="00304D85">
        <w:rPr>
          <w:rFonts w:eastAsia="OfficinaSansBoldITC"/>
        </w:rPr>
        <w:t>Содержание обучения.</w:t>
      </w:r>
      <w:bookmarkEnd w:id="2"/>
      <w:r w:rsidRPr="00304D85">
        <w:rPr>
          <w:rFonts w:eastAsia="OfficinaSansBoldITC"/>
        </w:rPr>
        <w:t xml:space="preserve"> </w:t>
      </w:r>
    </w:p>
    <w:p w14:paraId="4DD5DD58" w14:textId="1F4FF4CB" w:rsidR="002F6C9A" w:rsidRDefault="002F6C9A" w:rsidP="005328BB">
      <w:pPr>
        <w:pStyle w:val="2"/>
        <w:rPr>
          <w:rFonts w:asciiTheme="minorHAnsi" w:hAnsiTheme="minorHAnsi"/>
        </w:rPr>
      </w:pPr>
      <w:bookmarkStart w:id="3" w:name="_Toc131101267"/>
      <w:r w:rsidRPr="00304D85">
        <w:t>1 класс</w:t>
      </w:r>
      <w:r w:rsidR="00AA4EF8" w:rsidRPr="00304D85">
        <w:t xml:space="preserve"> (I</w:t>
      </w:r>
      <w:r w:rsidR="00AA4EF8" w:rsidRPr="00F01369">
        <w:t xml:space="preserve"> </w:t>
      </w:r>
      <w:r w:rsidR="00AA4EF8" w:rsidRPr="00304D85">
        <w:t>отделение)</w:t>
      </w:r>
      <w:bookmarkEnd w:id="3"/>
    </w:p>
    <w:p w14:paraId="596EE4CA" w14:textId="4A753C46" w:rsidR="00C86D00" w:rsidRPr="00C86D00" w:rsidRDefault="00C86D00" w:rsidP="00C86D00">
      <w:pPr>
        <w:rPr>
          <w:b/>
          <w:bCs/>
          <w:sz w:val="28"/>
          <w:szCs w:val="28"/>
          <w:lang w:val="ru-RU" w:eastAsia="x-none"/>
        </w:rPr>
      </w:pPr>
      <w:r w:rsidRPr="00C86D00">
        <w:rPr>
          <w:b/>
          <w:bCs/>
          <w:sz w:val="28"/>
          <w:szCs w:val="28"/>
          <w:lang w:val="ru-RU" w:eastAsia="x-none"/>
        </w:rPr>
        <w:t>Пролонгированное обучение</w:t>
      </w:r>
    </w:p>
    <w:p w14:paraId="36253DBE" w14:textId="77777777" w:rsidR="00F748E8" w:rsidRDefault="00F748E8"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p>
    <w:p w14:paraId="20996159" w14:textId="33AE05E7" w:rsidR="002F6C9A" w:rsidRPr="00F748E8"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748E8">
        <w:rPr>
          <w:rFonts w:ascii="Times New Roman" w:eastAsia="schoolbooksanpin" w:hAnsi="Times New Roman"/>
          <w:b/>
          <w:bCs/>
          <w:i/>
          <w:color w:val="000000"/>
          <w:sz w:val="24"/>
          <w:szCs w:val="24"/>
          <w:lang w:val="ru-RU"/>
        </w:rPr>
        <w:t xml:space="preserve"> Общие сведения о языке.</w:t>
      </w:r>
    </w:p>
    <w:p w14:paraId="373847C8"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Язык как основное средство человеческого общения. Цели и ситуации общения.</w:t>
      </w:r>
    </w:p>
    <w:p w14:paraId="02725D5D" w14:textId="77777777" w:rsidR="00F748E8" w:rsidRDefault="00F748E8" w:rsidP="0054531D">
      <w:pPr>
        <w:widowControl w:val="0"/>
        <w:suppressAutoHyphens/>
        <w:spacing w:after="0" w:line="240" w:lineRule="auto"/>
        <w:ind w:firstLine="709"/>
        <w:jc w:val="both"/>
        <w:rPr>
          <w:rFonts w:ascii="Times New Roman" w:eastAsia="OfficinaSansBoldITC" w:hAnsi="Times New Roman"/>
          <w:b/>
          <w:bCs/>
          <w:iCs/>
          <w:color w:val="000000"/>
          <w:sz w:val="24"/>
          <w:szCs w:val="24"/>
          <w:lang w:val="ru-RU"/>
        </w:rPr>
      </w:pPr>
    </w:p>
    <w:p w14:paraId="0526A332" w14:textId="2FEF17D7" w:rsidR="002F6C9A" w:rsidRPr="00F748E8" w:rsidRDefault="002F6C9A" w:rsidP="0054531D">
      <w:pPr>
        <w:widowControl w:val="0"/>
        <w:suppressAutoHyphens/>
        <w:spacing w:after="0" w:line="240" w:lineRule="auto"/>
        <w:ind w:firstLine="709"/>
        <w:jc w:val="both"/>
        <w:rPr>
          <w:rFonts w:ascii="Times New Roman" w:eastAsia="OfficinaSansBoldITC" w:hAnsi="Times New Roman"/>
          <w:b/>
          <w:bCs/>
          <w:i/>
          <w:color w:val="000000"/>
          <w:sz w:val="24"/>
          <w:szCs w:val="24"/>
          <w:lang w:val="ru-RU"/>
        </w:rPr>
      </w:pPr>
      <w:r w:rsidRPr="00F748E8">
        <w:rPr>
          <w:rFonts w:ascii="Times New Roman" w:eastAsia="OfficinaSansBoldITC" w:hAnsi="Times New Roman"/>
          <w:b/>
          <w:bCs/>
          <w:i/>
          <w:color w:val="000000"/>
          <w:sz w:val="24"/>
          <w:szCs w:val="24"/>
          <w:lang w:val="ru-RU"/>
        </w:rPr>
        <w:t>Фонетика.</w:t>
      </w:r>
    </w:p>
    <w:p w14:paraId="364F58FB"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[ч’], [щ’].</w:t>
      </w:r>
    </w:p>
    <w:p w14:paraId="1D156848"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lastRenderedPageBreak/>
        <w:t>Слог. Количество слогов в слове. Ударный слог. Деление слов на слоги (простые случаи, без стечения согласных).</w:t>
      </w:r>
    </w:p>
    <w:p w14:paraId="132328F1" w14:textId="77777777" w:rsidR="00F748E8" w:rsidRDefault="00F748E8" w:rsidP="0054531D">
      <w:pPr>
        <w:widowControl w:val="0"/>
        <w:suppressAutoHyphens/>
        <w:spacing w:after="0" w:line="240" w:lineRule="auto"/>
        <w:ind w:firstLine="709"/>
        <w:jc w:val="both"/>
        <w:rPr>
          <w:rFonts w:ascii="Times New Roman" w:eastAsia="OfficinaSansBoldITC" w:hAnsi="Times New Roman"/>
          <w:b/>
          <w:bCs/>
          <w:iCs/>
          <w:color w:val="000000"/>
          <w:sz w:val="24"/>
          <w:szCs w:val="24"/>
          <w:lang w:val="ru-RU"/>
        </w:rPr>
      </w:pPr>
    </w:p>
    <w:p w14:paraId="594E567D" w14:textId="119819D1" w:rsidR="002F6C9A" w:rsidRPr="00F748E8" w:rsidRDefault="002F6C9A" w:rsidP="0054531D">
      <w:pPr>
        <w:widowControl w:val="0"/>
        <w:suppressAutoHyphens/>
        <w:spacing w:after="0" w:line="240" w:lineRule="auto"/>
        <w:ind w:firstLine="709"/>
        <w:jc w:val="both"/>
        <w:rPr>
          <w:rFonts w:ascii="Times New Roman" w:eastAsia="OfficinaSansBoldITC" w:hAnsi="Times New Roman"/>
          <w:b/>
          <w:bCs/>
          <w:i/>
          <w:color w:val="000000"/>
          <w:sz w:val="24"/>
          <w:szCs w:val="24"/>
          <w:lang w:val="ru-RU"/>
        </w:rPr>
      </w:pPr>
      <w:r w:rsidRPr="00F748E8">
        <w:rPr>
          <w:rFonts w:ascii="Times New Roman" w:eastAsia="OfficinaSansBoldITC" w:hAnsi="Times New Roman"/>
          <w:b/>
          <w:bCs/>
          <w:i/>
          <w:color w:val="000000"/>
          <w:sz w:val="24"/>
          <w:szCs w:val="24"/>
          <w:lang w:val="ru-RU"/>
        </w:rPr>
        <w:t>Графика.</w:t>
      </w:r>
    </w:p>
    <w:p w14:paraId="2D58EC6D"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Звук и буква. Различение звуков и букв. Обозначение на письме твёрдости согласных звуков буквами </w:t>
      </w:r>
      <w:r w:rsidRPr="00304D85">
        <w:rPr>
          <w:rFonts w:ascii="Times New Roman" w:eastAsia="schoolbooksanpin" w:hAnsi="Times New Roman"/>
          <w:b/>
          <w:bCs/>
          <w:color w:val="000000"/>
          <w:sz w:val="24"/>
          <w:szCs w:val="24"/>
          <w:lang w:val="ru-RU"/>
        </w:rPr>
        <w:t>а</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о</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у</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ы</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э</w:t>
      </w:r>
      <w:r w:rsidRPr="00304D85">
        <w:rPr>
          <w:rFonts w:ascii="Times New Roman" w:eastAsia="schoolbooksanpin" w:hAnsi="Times New Roman"/>
          <w:color w:val="000000"/>
          <w:sz w:val="24"/>
          <w:szCs w:val="24"/>
          <w:lang w:val="ru-RU"/>
        </w:rPr>
        <w:t xml:space="preserve">; слова с буквой </w:t>
      </w:r>
      <w:r w:rsidRPr="00304D85">
        <w:rPr>
          <w:rFonts w:ascii="Times New Roman" w:eastAsia="schoolbooksanpin" w:hAnsi="Times New Roman"/>
          <w:b/>
          <w:bCs/>
          <w:color w:val="000000"/>
          <w:sz w:val="24"/>
          <w:szCs w:val="24"/>
          <w:lang w:val="ru-RU"/>
        </w:rPr>
        <w:t>э</w:t>
      </w:r>
      <w:r w:rsidRPr="00304D85">
        <w:rPr>
          <w:rFonts w:ascii="Times New Roman" w:eastAsia="schoolbooksanpin" w:hAnsi="Times New Roman"/>
          <w:color w:val="000000"/>
          <w:sz w:val="24"/>
          <w:szCs w:val="24"/>
          <w:lang w:val="ru-RU"/>
        </w:rPr>
        <w:t xml:space="preserve">. Обозначение на письме мягкости согласных звуков буквами </w:t>
      </w:r>
      <w:r w:rsidRPr="00304D85">
        <w:rPr>
          <w:rFonts w:ascii="Times New Roman" w:eastAsia="schoolbooksanpin" w:hAnsi="Times New Roman"/>
          <w:b/>
          <w:bCs/>
          <w:color w:val="000000"/>
          <w:sz w:val="24"/>
          <w:szCs w:val="24"/>
          <w:lang w:val="ru-RU"/>
        </w:rPr>
        <w:t>е</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ё</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ю</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я</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и</w:t>
      </w:r>
      <w:r w:rsidRPr="00304D85">
        <w:rPr>
          <w:rFonts w:ascii="Times New Roman" w:eastAsia="schoolbooksanpin" w:hAnsi="Times New Roman"/>
          <w:color w:val="000000"/>
          <w:sz w:val="24"/>
          <w:szCs w:val="24"/>
          <w:lang w:val="ru-RU"/>
        </w:rPr>
        <w:t xml:space="preserve">. Функции букв </w:t>
      </w:r>
      <w:r w:rsidRPr="00304D85">
        <w:rPr>
          <w:rFonts w:ascii="Times New Roman" w:eastAsia="schoolbooksanpin" w:hAnsi="Times New Roman"/>
          <w:b/>
          <w:bCs/>
          <w:color w:val="000000"/>
          <w:sz w:val="24"/>
          <w:szCs w:val="24"/>
          <w:lang w:val="ru-RU"/>
        </w:rPr>
        <w:t>е</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ё</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ю</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я</w:t>
      </w:r>
      <w:r w:rsidRPr="00304D85">
        <w:rPr>
          <w:rFonts w:ascii="Times New Roman" w:eastAsia="schoolbooksanpin" w:hAnsi="Times New Roman"/>
          <w:color w:val="000000"/>
          <w:sz w:val="24"/>
          <w:szCs w:val="24"/>
          <w:lang w:val="ru-RU"/>
        </w:rPr>
        <w:t>. Мягкий знак как показатель мягкости предшествующего согласного звука в конце слова.</w:t>
      </w:r>
    </w:p>
    <w:p w14:paraId="4772E478"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Установление соотношения звукового и буквенного состава слова в словах типа «стол», «конь».</w:t>
      </w:r>
    </w:p>
    <w:p w14:paraId="1DB3A56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Небуквенные графические средства: пробел между словами, знак переноса.</w:t>
      </w:r>
    </w:p>
    <w:p w14:paraId="0FDC9FF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Русский алфавит: правильное название букв, их последовательность. Использование алфавита для упорядочения списка слов.</w:t>
      </w:r>
    </w:p>
    <w:p w14:paraId="3936FEF3" w14:textId="77777777" w:rsidR="00F748E8" w:rsidRDefault="00F748E8" w:rsidP="0054531D">
      <w:pPr>
        <w:widowControl w:val="0"/>
        <w:suppressAutoHyphens/>
        <w:spacing w:after="0" w:line="240" w:lineRule="auto"/>
        <w:ind w:firstLine="709"/>
        <w:jc w:val="both"/>
        <w:rPr>
          <w:rFonts w:ascii="Times New Roman" w:eastAsia="OfficinaSansBoldITC" w:hAnsi="Times New Roman"/>
          <w:b/>
          <w:bCs/>
          <w:iCs/>
          <w:color w:val="000000"/>
          <w:sz w:val="24"/>
          <w:szCs w:val="24"/>
          <w:lang w:val="ru-RU"/>
        </w:rPr>
      </w:pPr>
    </w:p>
    <w:p w14:paraId="1DF231EF" w14:textId="0E179189" w:rsidR="002F6C9A" w:rsidRPr="00F748E8" w:rsidRDefault="002F6C9A" w:rsidP="0054531D">
      <w:pPr>
        <w:widowControl w:val="0"/>
        <w:suppressAutoHyphens/>
        <w:spacing w:after="0" w:line="240" w:lineRule="auto"/>
        <w:ind w:firstLine="709"/>
        <w:jc w:val="both"/>
        <w:rPr>
          <w:rFonts w:ascii="Times New Roman" w:eastAsia="OfficinaSansBoldITC" w:hAnsi="Times New Roman"/>
          <w:b/>
          <w:bCs/>
          <w:i/>
          <w:color w:val="000000"/>
          <w:sz w:val="24"/>
          <w:szCs w:val="24"/>
          <w:lang w:val="ru-RU"/>
        </w:rPr>
      </w:pPr>
      <w:r w:rsidRPr="00F748E8">
        <w:rPr>
          <w:rFonts w:ascii="Times New Roman" w:eastAsia="OfficinaSansBoldITC" w:hAnsi="Times New Roman"/>
          <w:b/>
          <w:bCs/>
          <w:i/>
          <w:color w:val="000000"/>
          <w:sz w:val="24"/>
          <w:szCs w:val="24"/>
          <w:lang w:val="ru-RU"/>
        </w:rPr>
        <w:t>Орфоэпия.</w:t>
      </w:r>
    </w:p>
    <w:p w14:paraId="6F7257D1"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329A6BFB" w14:textId="77777777" w:rsidR="00F748E8" w:rsidRDefault="00F748E8" w:rsidP="0054531D">
      <w:pPr>
        <w:widowControl w:val="0"/>
        <w:suppressAutoHyphens/>
        <w:spacing w:after="0" w:line="240" w:lineRule="auto"/>
        <w:ind w:firstLine="709"/>
        <w:jc w:val="both"/>
        <w:rPr>
          <w:rFonts w:ascii="Times New Roman" w:eastAsia="OfficinaSansBoldITC" w:hAnsi="Times New Roman"/>
          <w:b/>
          <w:bCs/>
          <w:iCs/>
          <w:color w:val="000000"/>
          <w:sz w:val="24"/>
          <w:szCs w:val="24"/>
          <w:lang w:val="ru-RU"/>
        </w:rPr>
      </w:pPr>
    </w:p>
    <w:p w14:paraId="109FDD65" w14:textId="55582BF0" w:rsidR="002F6C9A" w:rsidRPr="00F748E8" w:rsidRDefault="002F6C9A" w:rsidP="0054531D">
      <w:pPr>
        <w:widowControl w:val="0"/>
        <w:suppressAutoHyphens/>
        <w:spacing w:after="0" w:line="240" w:lineRule="auto"/>
        <w:ind w:firstLine="709"/>
        <w:jc w:val="both"/>
        <w:rPr>
          <w:rFonts w:ascii="Times New Roman" w:eastAsia="OfficinaSansBoldITC" w:hAnsi="Times New Roman"/>
          <w:b/>
          <w:bCs/>
          <w:i/>
          <w:color w:val="000000"/>
          <w:sz w:val="24"/>
          <w:szCs w:val="24"/>
          <w:lang w:val="ru-RU"/>
        </w:rPr>
      </w:pPr>
      <w:r w:rsidRPr="00F748E8">
        <w:rPr>
          <w:rFonts w:ascii="Times New Roman" w:eastAsia="OfficinaSansBoldITC" w:hAnsi="Times New Roman"/>
          <w:b/>
          <w:bCs/>
          <w:i/>
          <w:color w:val="000000"/>
          <w:sz w:val="24"/>
          <w:szCs w:val="24"/>
          <w:lang w:val="ru-RU"/>
        </w:rPr>
        <w:t>Лексика.</w:t>
      </w:r>
    </w:p>
    <w:p w14:paraId="5FFD37E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Слово как единица языка (ознакомление).</w:t>
      </w:r>
    </w:p>
    <w:p w14:paraId="10561B9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Слово как название предмета, признака предмета, действия предмета (ознакомление).</w:t>
      </w:r>
    </w:p>
    <w:p w14:paraId="526E448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Выявление слов, значение которых требует уточнения.</w:t>
      </w:r>
    </w:p>
    <w:p w14:paraId="46CAB29D" w14:textId="77777777" w:rsidR="00F748E8" w:rsidRDefault="00F748E8" w:rsidP="0054531D">
      <w:pPr>
        <w:widowControl w:val="0"/>
        <w:suppressAutoHyphens/>
        <w:spacing w:after="0" w:line="240" w:lineRule="auto"/>
        <w:ind w:firstLine="709"/>
        <w:jc w:val="both"/>
        <w:rPr>
          <w:rFonts w:ascii="Times New Roman" w:eastAsia="OfficinaSansBoldITC" w:hAnsi="Times New Roman"/>
          <w:b/>
          <w:bCs/>
          <w:iCs/>
          <w:color w:val="000000"/>
          <w:sz w:val="24"/>
          <w:szCs w:val="24"/>
          <w:lang w:val="ru-RU"/>
        </w:rPr>
      </w:pPr>
    </w:p>
    <w:p w14:paraId="6B48D25A" w14:textId="59EF277C" w:rsidR="002F6C9A" w:rsidRPr="00F748E8" w:rsidRDefault="002F6C9A" w:rsidP="0054531D">
      <w:pPr>
        <w:widowControl w:val="0"/>
        <w:suppressAutoHyphens/>
        <w:spacing w:after="0" w:line="240" w:lineRule="auto"/>
        <w:ind w:firstLine="709"/>
        <w:jc w:val="both"/>
        <w:rPr>
          <w:rFonts w:ascii="Times New Roman" w:eastAsia="OfficinaSansBoldITC" w:hAnsi="Times New Roman"/>
          <w:b/>
          <w:bCs/>
          <w:i/>
          <w:color w:val="000000"/>
          <w:sz w:val="24"/>
          <w:szCs w:val="24"/>
          <w:lang w:val="ru-RU"/>
        </w:rPr>
      </w:pPr>
      <w:r w:rsidRPr="00F748E8">
        <w:rPr>
          <w:rFonts w:ascii="Times New Roman" w:eastAsia="OfficinaSansBoldITC" w:hAnsi="Times New Roman"/>
          <w:b/>
          <w:bCs/>
          <w:i/>
          <w:color w:val="000000"/>
          <w:sz w:val="24"/>
          <w:szCs w:val="24"/>
          <w:lang w:val="ru-RU"/>
        </w:rPr>
        <w:t>Синтаксис.</w:t>
      </w:r>
    </w:p>
    <w:p w14:paraId="63BAAD9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Предложение как единица языка (ознакомление).</w:t>
      </w:r>
    </w:p>
    <w:p w14:paraId="0BA1A30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Слово, предложение (наблюдение над сходством и различием). Установление связи слов в предложении при помощи смысловых вопросов.</w:t>
      </w:r>
    </w:p>
    <w:p w14:paraId="52F7964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Восстановление деформированных предложений. Составление предложений из набора форм слов.</w:t>
      </w:r>
    </w:p>
    <w:p w14:paraId="3F0B5F48" w14:textId="77777777" w:rsidR="00F748E8" w:rsidRDefault="00F748E8"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7F4D5372" w14:textId="70DBE5CA" w:rsidR="002F6C9A" w:rsidRPr="00F748E8"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748E8">
        <w:rPr>
          <w:rFonts w:ascii="Times New Roman" w:eastAsia="schoolbooksanpin" w:hAnsi="Times New Roman"/>
          <w:b/>
          <w:bCs/>
          <w:i/>
          <w:color w:val="000000"/>
          <w:sz w:val="24"/>
          <w:szCs w:val="24"/>
          <w:lang w:val="ru-RU"/>
        </w:rPr>
        <w:t>Орфография и пунктуация.</w:t>
      </w:r>
    </w:p>
    <w:p w14:paraId="54872FF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Правила правописания и их применение:</w:t>
      </w:r>
    </w:p>
    <w:p w14:paraId="61478113" w14:textId="77777777" w:rsidR="002F6C9A" w:rsidRPr="00304D85" w:rsidRDefault="002F6C9A" w:rsidP="0054531D">
      <w:pPr>
        <w:widowControl w:val="0"/>
        <w:tabs>
          <w:tab w:val="left" w:pos="1134"/>
        </w:tabs>
        <w:suppressAutoHyphens/>
        <w:spacing w:after="0" w:line="240" w:lineRule="auto"/>
        <w:ind w:left="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а) раздельное написание слов в предложении;</w:t>
      </w:r>
    </w:p>
    <w:p w14:paraId="0F2FA327" w14:textId="77777777" w:rsidR="002F6C9A" w:rsidRPr="00304D85" w:rsidRDefault="002F6C9A" w:rsidP="0054531D">
      <w:pPr>
        <w:widowControl w:val="0"/>
        <w:tabs>
          <w:tab w:val="left" w:pos="1134"/>
        </w:tabs>
        <w:suppressAutoHyphens/>
        <w:spacing w:after="0" w:line="240" w:lineRule="auto"/>
        <w:ind w:left="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б) прописная буква в начале предложения и в именах собственных: в именах и фамилиях людей, кличках животных;</w:t>
      </w:r>
    </w:p>
    <w:p w14:paraId="3192BC33" w14:textId="77777777" w:rsidR="002F6C9A" w:rsidRPr="00304D85" w:rsidRDefault="002F6C9A" w:rsidP="0054531D">
      <w:pPr>
        <w:widowControl w:val="0"/>
        <w:tabs>
          <w:tab w:val="left" w:pos="1134"/>
        </w:tabs>
        <w:suppressAutoHyphens/>
        <w:spacing w:after="0" w:line="240" w:lineRule="auto"/>
        <w:ind w:left="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 перенос слов (без учёта морфемного членения слова);</w:t>
      </w:r>
    </w:p>
    <w:p w14:paraId="654AD0BC" w14:textId="77777777" w:rsidR="002F6C9A" w:rsidRPr="00304D85" w:rsidRDefault="002F6C9A" w:rsidP="0054531D">
      <w:pPr>
        <w:widowControl w:val="0"/>
        <w:tabs>
          <w:tab w:val="left" w:pos="1134"/>
        </w:tabs>
        <w:suppressAutoHyphens/>
        <w:spacing w:after="0" w:line="240" w:lineRule="auto"/>
        <w:ind w:left="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г) гласные после шипящих в сочетаниях </w:t>
      </w:r>
      <w:r w:rsidRPr="00304D85">
        <w:rPr>
          <w:rFonts w:ascii="Times New Roman" w:eastAsia="schoolbooksanpin" w:hAnsi="Times New Roman"/>
          <w:b/>
          <w:bCs/>
          <w:color w:val="000000"/>
          <w:position w:val="1"/>
          <w:sz w:val="24"/>
          <w:szCs w:val="24"/>
          <w:lang w:val="ru-RU"/>
        </w:rPr>
        <w:t>жи</w:t>
      </w:r>
      <w:r w:rsidRPr="00304D85">
        <w:rPr>
          <w:rFonts w:ascii="Times New Roman" w:eastAsia="schoolbooksanpin" w:hAnsi="Times New Roman"/>
          <w:color w:val="000000"/>
          <w:position w:val="1"/>
          <w:sz w:val="24"/>
          <w:szCs w:val="24"/>
          <w:lang w:val="ru-RU"/>
        </w:rPr>
        <w:t xml:space="preserve">, </w:t>
      </w:r>
      <w:r w:rsidRPr="00304D85">
        <w:rPr>
          <w:rFonts w:ascii="Times New Roman" w:eastAsia="schoolbooksanpin" w:hAnsi="Times New Roman"/>
          <w:b/>
          <w:bCs/>
          <w:color w:val="000000"/>
          <w:position w:val="1"/>
          <w:sz w:val="24"/>
          <w:szCs w:val="24"/>
          <w:lang w:val="ru-RU"/>
        </w:rPr>
        <w:t xml:space="preserve">ши </w:t>
      </w:r>
      <w:r w:rsidRPr="00304D85">
        <w:rPr>
          <w:rFonts w:ascii="Times New Roman" w:eastAsia="schoolbooksanpin" w:hAnsi="Times New Roman"/>
          <w:color w:val="000000"/>
          <w:position w:val="1"/>
          <w:sz w:val="24"/>
          <w:szCs w:val="24"/>
          <w:lang w:val="ru-RU"/>
        </w:rPr>
        <w:t xml:space="preserve">(в положении под ударением), </w:t>
      </w:r>
      <w:r w:rsidRPr="00304D85">
        <w:rPr>
          <w:rFonts w:ascii="Times New Roman" w:eastAsia="schoolbooksanpin" w:hAnsi="Times New Roman"/>
          <w:b/>
          <w:bCs/>
          <w:color w:val="000000"/>
          <w:position w:val="1"/>
          <w:sz w:val="24"/>
          <w:szCs w:val="24"/>
          <w:lang w:val="ru-RU"/>
        </w:rPr>
        <w:t>ча</w:t>
      </w:r>
      <w:r w:rsidRPr="00304D85">
        <w:rPr>
          <w:rFonts w:ascii="Times New Roman" w:eastAsia="schoolbooksanpin" w:hAnsi="Times New Roman"/>
          <w:color w:val="000000"/>
          <w:position w:val="1"/>
          <w:sz w:val="24"/>
          <w:szCs w:val="24"/>
          <w:lang w:val="ru-RU"/>
        </w:rPr>
        <w:t xml:space="preserve">, </w:t>
      </w:r>
      <w:r w:rsidRPr="00304D85">
        <w:rPr>
          <w:rFonts w:ascii="Times New Roman" w:eastAsia="schoolbooksanpin" w:hAnsi="Times New Roman"/>
          <w:b/>
          <w:bCs/>
          <w:color w:val="000000"/>
          <w:position w:val="1"/>
          <w:sz w:val="24"/>
          <w:szCs w:val="24"/>
          <w:lang w:val="ru-RU"/>
        </w:rPr>
        <w:t>ща</w:t>
      </w:r>
      <w:r w:rsidRPr="00304D85">
        <w:rPr>
          <w:rFonts w:ascii="Times New Roman" w:eastAsia="schoolbooksanpin" w:hAnsi="Times New Roman"/>
          <w:color w:val="000000"/>
          <w:position w:val="1"/>
          <w:sz w:val="24"/>
          <w:szCs w:val="24"/>
          <w:lang w:val="ru-RU"/>
        </w:rPr>
        <w:t xml:space="preserve">, </w:t>
      </w:r>
      <w:r w:rsidRPr="00304D85">
        <w:rPr>
          <w:rFonts w:ascii="Times New Roman" w:eastAsia="schoolbooksanpin" w:hAnsi="Times New Roman"/>
          <w:b/>
          <w:bCs/>
          <w:color w:val="000000"/>
          <w:position w:val="1"/>
          <w:sz w:val="24"/>
          <w:szCs w:val="24"/>
          <w:lang w:val="ru-RU"/>
        </w:rPr>
        <w:t>чу</w:t>
      </w:r>
      <w:r w:rsidRPr="00304D85">
        <w:rPr>
          <w:rFonts w:ascii="Times New Roman" w:eastAsia="schoolbooksanpin" w:hAnsi="Times New Roman"/>
          <w:color w:val="000000"/>
          <w:position w:val="1"/>
          <w:sz w:val="24"/>
          <w:szCs w:val="24"/>
          <w:lang w:val="ru-RU"/>
        </w:rPr>
        <w:t xml:space="preserve">, </w:t>
      </w:r>
      <w:r w:rsidRPr="00304D85">
        <w:rPr>
          <w:rFonts w:ascii="Times New Roman" w:eastAsia="schoolbooksanpin" w:hAnsi="Times New Roman"/>
          <w:b/>
          <w:bCs/>
          <w:color w:val="000000"/>
          <w:position w:val="1"/>
          <w:sz w:val="24"/>
          <w:szCs w:val="24"/>
          <w:lang w:val="ru-RU"/>
        </w:rPr>
        <w:t>щу</w:t>
      </w:r>
      <w:r w:rsidRPr="00304D85">
        <w:rPr>
          <w:rFonts w:ascii="Times New Roman" w:eastAsia="schoolbooksanpin" w:hAnsi="Times New Roman"/>
          <w:color w:val="000000"/>
          <w:position w:val="1"/>
          <w:sz w:val="24"/>
          <w:szCs w:val="24"/>
          <w:lang w:val="ru-RU"/>
        </w:rPr>
        <w:t>;</w:t>
      </w:r>
    </w:p>
    <w:p w14:paraId="02369ED5" w14:textId="77777777" w:rsidR="002F6C9A" w:rsidRPr="00304D85" w:rsidRDefault="002F6C9A" w:rsidP="0054531D">
      <w:pPr>
        <w:widowControl w:val="0"/>
        <w:tabs>
          <w:tab w:val="left" w:pos="1134"/>
        </w:tabs>
        <w:suppressAutoHyphens/>
        <w:spacing w:after="0" w:line="240" w:lineRule="auto"/>
        <w:ind w:left="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д) сочетания </w:t>
      </w:r>
      <w:r w:rsidRPr="00304D85">
        <w:rPr>
          <w:rFonts w:ascii="Times New Roman" w:eastAsia="schoolbooksanpin" w:hAnsi="Times New Roman"/>
          <w:b/>
          <w:bCs/>
          <w:color w:val="000000"/>
          <w:position w:val="1"/>
          <w:sz w:val="24"/>
          <w:szCs w:val="24"/>
          <w:lang w:val="ru-RU"/>
        </w:rPr>
        <w:t>чк</w:t>
      </w:r>
      <w:r w:rsidRPr="00304D85">
        <w:rPr>
          <w:rFonts w:ascii="Times New Roman" w:eastAsia="schoolbooksanpin" w:hAnsi="Times New Roman"/>
          <w:color w:val="000000"/>
          <w:position w:val="1"/>
          <w:sz w:val="24"/>
          <w:szCs w:val="24"/>
          <w:lang w:val="ru-RU"/>
        </w:rPr>
        <w:t xml:space="preserve">, </w:t>
      </w:r>
      <w:r w:rsidRPr="00304D85">
        <w:rPr>
          <w:rFonts w:ascii="Times New Roman" w:eastAsia="schoolbooksanpin" w:hAnsi="Times New Roman"/>
          <w:b/>
          <w:bCs/>
          <w:color w:val="000000"/>
          <w:position w:val="1"/>
          <w:sz w:val="24"/>
          <w:szCs w:val="24"/>
          <w:lang w:val="ru-RU"/>
        </w:rPr>
        <w:t>чн</w:t>
      </w:r>
      <w:r w:rsidRPr="00304D85">
        <w:rPr>
          <w:rFonts w:ascii="Times New Roman" w:eastAsia="schoolbooksanpin" w:hAnsi="Times New Roman"/>
          <w:color w:val="000000"/>
          <w:position w:val="1"/>
          <w:sz w:val="24"/>
          <w:szCs w:val="24"/>
          <w:lang w:val="ru-RU"/>
        </w:rPr>
        <w:t>;</w:t>
      </w:r>
    </w:p>
    <w:p w14:paraId="0477FF64" w14:textId="77777777" w:rsidR="002F6C9A" w:rsidRPr="00304D85" w:rsidRDefault="002F6C9A" w:rsidP="0054531D">
      <w:pPr>
        <w:widowControl w:val="0"/>
        <w:tabs>
          <w:tab w:val="left" w:pos="1134"/>
        </w:tabs>
        <w:suppressAutoHyphens/>
        <w:spacing w:after="0" w:line="240" w:lineRule="auto"/>
        <w:ind w:left="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е) слова с непроверяемыми гласными и согласными (перечень слов в орфографическом словаре учебника);</w:t>
      </w:r>
    </w:p>
    <w:p w14:paraId="0A8D40AD" w14:textId="77777777" w:rsidR="002F6C9A" w:rsidRPr="00304D85" w:rsidRDefault="002F6C9A" w:rsidP="0054531D">
      <w:pPr>
        <w:widowControl w:val="0"/>
        <w:tabs>
          <w:tab w:val="left" w:pos="1134"/>
        </w:tabs>
        <w:suppressAutoHyphens/>
        <w:spacing w:after="0" w:line="240" w:lineRule="auto"/>
        <w:ind w:left="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ж) знаки препинания в конце предложения: точка, вопросительный и восклицательный знаки.</w:t>
      </w:r>
    </w:p>
    <w:p w14:paraId="67F6F0C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Алгоритм списывания текста.</w:t>
      </w:r>
    </w:p>
    <w:p w14:paraId="0D4AAFDB" w14:textId="77777777" w:rsidR="00F748E8" w:rsidRDefault="00F748E8" w:rsidP="0054531D">
      <w:pPr>
        <w:widowControl w:val="0"/>
        <w:suppressAutoHyphens/>
        <w:spacing w:after="0" w:line="240" w:lineRule="auto"/>
        <w:ind w:firstLine="709"/>
        <w:jc w:val="both"/>
        <w:rPr>
          <w:rFonts w:ascii="Times New Roman" w:eastAsia="schoolbooksanpin" w:hAnsi="Times New Roman"/>
          <w:b/>
          <w:bCs/>
          <w:iCs/>
          <w:color w:val="000000"/>
          <w:position w:val="1"/>
          <w:sz w:val="24"/>
          <w:szCs w:val="24"/>
          <w:lang w:val="ru-RU"/>
        </w:rPr>
      </w:pPr>
    </w:p>
    <w:p w14:paraId="0780A964" w14:textId="4E14C15B" w:rsidR="002F6C9A" w:rsidRPr="00F748E8" w:rsidRDefault="002F6C9A" w:rsidP="0054531D">
      <w:pPr>
        <w:widowControl w:val="0"/>
        <w:suppressAutoHyphens/>
        <w:spacing w:after="0" w:line="240" w:lineRule="auto"/>
        <w:ind w:firstLine="709"/>
        <w:jc w:val="both"/>
        <w:rPr>
          <w:rFonts w:ascii="Times New Roman" w:eastAsia="schoolbooksanpin" w:hAnsi="Times New Roman"/>
          <w:b/>
          <w:bCs/>
          <w:i/>
          <w:color w:val="000000"/>
          <w:position w:val="1"/>
          <w:sz w:val="24"/>
          <w:szCs w:val="24"/>
          <w:lang w:val="ru-RU"/>
        </w:rPr>
      </w:pPr>
      <w:r w:rsidRPr="00F748E8">
        <w:rPr>
          <w:rFonts w:ascii="Times New Roman" w:eastAsia="schoolbooksanpin" w:hAnsi="Times New Roman"/>
          <w:b/>
          <w:bCs/>
          <w:i/>
          <w:color w:val="000000"/>
          <w:position w:val="1"/>
          <w:sz w:val="24"/>
          <w:szCs w:val="24"/>
          <w:lang w:val="ru-RU"/>
        </w:rPr>
        <w:t>Развитие речи.</w:t>
      </w:r>
    </w:p>
    <w:p w14:paraId="6DEF27C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Речь как основная форма общения между людьми. Текст как единица речи (ознакомление).</w:t>
      </w:r>
    </w:p>
    <w:p w14:paraId="0AD533CB"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w:t>
      </w:r>
      <w:r w:rsidRPr="00304D85">
        <w:rPr>
          <w:rFonts w:ascii="Times New Roman" w:eastAsia="schoolbooksanpin" w:hAnsi="Times New Roman"/>
          <w:color w:val="000000"/>
          <w:sz w:val="24"/>
          <w:szCs w:val="24"/>
          <w:lang w:val="ru-RU"/>
        </w:rPr>
        <w:lastRenderedPageBreak/>
        <w:t>аудиозаписи).</w:t>
      </w:r>
    </w:p>
    <w:p w14:paraId="45965177" w14:textId="543CE3CD" w:rsidR="00F748E8" w:rsidRDefault="002F6C9A" w:rsidP="00253EC2">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Нормы речевого этикета в ситуациях учебного и бытового общения (приветствие, прощание, извинение, благодарность, обращение с просьбой).</w:t>
      </w:r>
    </w:p>
    <w:p w14:paraId="3EFC056A" w14:textId="77777777" w:rsidR="00253EC2" w:rsidRDefault="00253EC2" w:rsidP="00253EC2">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4C6DED46" w14:textId="652E8AF9" w:rsidR="00F748E8" w:rsidRDefault="00F748E8"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F748E8">
        <w:rPr>
          <w:rFonts w:ascii="Times New Roman" w:eastAsia="schoolbooksanpin" w:hAnsi="Times New Roman"/>
          <w:b/>
          <w:bCs/>
          <w:color w:val="000000"/>
          <w:sz w:val="24"/>
          <w:szCs w:val="24"/>
          <w:lang w:val="ru-RU"/>
        </w:rPr>
        <w:t xml:space="preserve">УНИВЕРСАЛЬНЫЕ УЧЕБНЫЕ ДЕЙСТВИЯ </w:t>
      </w:r>
    </w:p>
    <w:p w14:paraId="6037626C" w14:textId="303465B5" w:rsidR="00F748E8" w:rsidRPr="00F748E8" w:rsidRDefault="00F748E8"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F748E8">
        <w:rPr>
          <w:rFonts w:ascii="Times New Roman" w:eastAsia="schoolbooksanpin" w:hAnsi="Times New Roman"/>
          <w:b/>
          <w:bCs/>
          <w:color w:val="000000"/>
          <w:sz w:val="24"/>
          <w:szCs w:val="24"/>
          <w:lang w:val="ru-RU"/>
        </w:rPr>
        <w:t>(ПРОПЕДЕВТИЧЕСКИЙ УРОВЕНЬ</w:t>
      </w:r>
      <w:r>
        <w:rPr>
          <w:rFonts w:ascii="Times New Roman" w:eastAsia="schoolbooksanpin" w:hAnsi="Times New Roman"/>
          <w:b/>
          <w:bCs/>
          <w:color w:val="000000"/>
          <w:sz w:val="24"/>
          <w:szCs w:val="24"/>
          <w:lang w:val="ru-RU"/>
        </w:rPr>
        <w:t>)</w:t>
      </w:r>
    </w:p>
    <w:p w14:paraId="5451B6CB" w14:textId="5432A06E"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Изучение содержания учебного предмета «Русский язык» </w:t>
      </w:r>
      <w:r w:rsidRPr="00304D85">
        <w:rPr>
          <w:rFonts w:ascii="Times New Roman" w:eastAsia="schoolbooksanpin" w:hAnsi="Times New Roman"/>
          <w:bCs/>
          <w:color w:val="000000"/>
          <w:sz w:val="24"/>
          <w:szCs w:val="24"/>
          <w:lang w:val="ru-RU"/>
        </w:rPr>
        <w:t xml:space="preserve">в первом классе </w:t>
      </w:r>
      <w:r w:rsidRPr="00304D85">
        <w:rPr>
          <w:rFonts w:ascii="Times New Roman" w:eastAsia="schoolbooksanpin" w:hAnsi="Times New Roman"/>
          <w:color w:val="000000"/>
          <w:sz w:val="24"/>
          <w:szCs w:val="24"/>
          <w:lang w:val="ru-RU"/>
        </w:rPr>
        <w:t xml:space="preserve">способствует освоению </w:t>
      </w:r>
      <w:r w:rsidRPr="00304D85">
        <w:rPr>
          <w:rFonts w:ascii="Times New Roman" w:eastAsia="schoolbooksanpin" w:hAnsi="Times New Roman"/>
          <w:bCs/>
          <w:color w:val="000000"/>
          <w:sz w:val="24"/>
          <w:szCs w:val="24"/>
          <w:lang w:val="ru-RU"/>
        </w:rPr>
        <w:t xml:space="preserve">на пропедевтическом уровне </w:t>
      </w:r>
      <w:r w:rsidRPr="00304D85">
        <w:rPr>
          <w:rFonts w:ascii="Times New Roman" w:eastAsia="schoolbooksanpin" w:hAnsi="Times New Roman"/>
          <w:color w:val="000000"/>
          <w:sz w:val="24"/>
          <w:szCs w:val="24"/>
          <w:lang w:val="ru-RU"/>
        </w:rPr>
        <w:t>ряда универсальных учебных действий.</w:t>
      </w:r>
    </w:p>
    <w:p w14:paraId="249E8E17" w14:textId="77777777" w:rsidR="00B12BA8" w:rsidRDefault="00B12BA8"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5DDE6F1F" w14:textId="380EA361"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Познавательные универсальные учебные действия.</w:t>
      </w:r>
    </w:p>
    <w:p w14:paraId="3959EF40" w14:textId="77777777" w:rsidR="002F6C9A" w:rsidRPr="00B12BA8" w:rsidRDefault="002F6C9A" w:rsidP="0054531D">
      <w:pPr>
        <w:widowControl w:val="0"/>
        <w:tabs>
          <w:tab w:val="left" w:pos="851"/>
        </w:tabs>
        <w:suppressAutoHyphens/>
        <w:spacing w:after="0" w:line="240" w:lineRule="auto"/>
        <w:ind w:firstLine="709"/>
        <w:jc w:val="both"/>
        <w:rPr>
          <w:rFonts w:ascii="Times New Roman" w:eastAsia="schoolbooksanpin" w:hAnsi="Times New Roman"/>
          <w:i/>
          <w:color w:val="000000"/>
          <w:sz w:val="24"/>
          <w:szCs w:val="24"/>
          <w:lang w:val="ru-RU"/>
        </w:rPr>
      </w:pPr>
      <w:r w:rsidRPr="00B12BA8">
        <w:rPr>
          <w:rFonts w:ascii="Times New Roman" w:eastAsia="schoolbooksanpin" w:hAnsi="Times New Roman"/>
          <w:i/>
          <w:color w:val="000000"/>
          <w:position w:val="1"/>
          <w:sz w:val="24"/>
          <w:szCs w:val="24"/>
          <w:lang w:val="ru-RU"/>
        </w:rPr>
        <w:t>Базовые логические действия:</w:t>
      </w:r>
    </w:p>
    <w:p w14:paraId="4A3C2ECF" w14:textId="77777777" w:rsidR="002F6C9A" w:rsidRPr="00304D85" w:rsidRDefault="002F6C9A" w:rsidP="0054531D">
      <w:pPr>
        <w:widowControl w:val="0"/>
        <w:tabs>
          <w:tab w:val="left" w:pos="426"/>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сравнивать звуковой и буквенный состав слова в соответствии с учебной задачей;</w:t>
      </w:r>
    </w:p>
    <w:p w14:paraId="01DC9CC3" w14:textId="77777777" w:rsidR="002F6C9A" w:rsidRPr="00304D85" w:rsidRDefault="002F6C9A" w:rsidP="0054531D">
      <w:pPr>
        <w:widowControl w:val="0"/>
        <w:tabs>
          <w:tab w:val="left" w:pos="426"/>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устанавливать основания для сравнения звуков, слов (на основе образца);</w:t>
      </w:r>
    </w:p>
    <w:p w14:paraId="077684FD" w14:textId="5AB24F04" w:rsidR="002F6C9A" w:rsidRDefault="002F6C9A" w:rsidP="0054531D">
      <w:pPr>
        <w:widowControl w:val="0"/>
        <w:tabs>
          <w:tab w:val="left" w:pos="426"/>
        </w:tabs>
        <w:suppressAutoHyphens/>
        <w:spacing w:after="0" w:line="240" w:lineRule="auto"/>
        <w:ind w:firstLine="709"/>
        <w:jc w:val="both"/>
        <w:rPr>
          <w:rFonts w:ascii="Times New Roman" w:eastAsia="schoolbooksanpin" w:hAnsi="Times New Roman"/>
          <w:color w:val="000000"/>
          <w:position w:val="1"/>
          <w:sz w:val="24"/>
          <w:szCs w:val="24"/>
          <w:lang w:val="ru-RU"/>
        </w:rPr>
      </w:pPr>
      <w:r w:rsidRPr="00304D85">
        <w:rPr>
          <w:rFonts w:ascii="Times New Roman" w:eastAsia="schoolbooksanpin" w:hAnsi="Times New Roman"/>
          <w:color w:val="000000"/>
          <w:position w:val="1"/>
          <w:sz w:val="24"/>
          <w:szCs w:val="24"/>
          <w:lang w:val="ru-RU"/>
        </w:rPr>
        <w:t>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14:paraId="058E37E7" w14:textId="77777777" w:rsidR="00F01369" w:rsidRPr="00304D85" w:rsidRDefault="00F01369" w:rsidP="0054531D">
      <w:pPr>
        <w:widowControl w:val="0"/>
        <w:tabs>
          <w:tab w:val="left" w:pos="426"/>
        </w:tabs>
        <w:suppressAutoHyphens/>
        <w:spacing w:after="0" w:line="240" w:lineRule="auto"/>
        <w:ind w:firstLine="709"/>
        <w:jc w:val="both"/>
        <w:rPr>
          <w:rFonts w:ascii="Times New Roman" w:eastAsia="schoolbooksanpin" w:hAnsi="Times New Roman"/>
          <w:color w:val="000000"/>
          <w:sz w:val="24"/>
          <w:szCs w:val="24"/>
          <w:lang w:val="ru-RU"/>
        </w:rPr>
      </w:pPr>
    </w:p>
    <w:p w14:paraId="68D88E77" w14:textId="77777777" w:rsidR="002F6C9A" w:rsidRPr="00F01369" w:rsidRDefault="002F6C9A" w:rsidP="0054531D">
      <w:pPr>
        <w:widowControl w:val="0"/>
        <w:tabs>
          <w:tab w:val="left" w:pos="1134"/>
        </w:tabs>
        <w:suppressAutoHyphens/>
        <w:spacing w:after="0" w:line="240" w:lineRule="auto"/>
        <w:ind w:firstLine="709"/>
        <w:jc w:val="both"/>
        <w:rPr>
          <w:rFonts w:ascii="Times New Roman" w:eastAsia="schoolbooksanpin" w:hAnsi="Times New Roman"/>
          <w:i/>
          <w:color w:val="000000"/>
          <w:sz w:val="24"/>
          <w:szCs w:val="24"/>
          <w:lang w:val="ru-RU"/>
        </w:rPr>
      </w:pPr>
      <w:r w:rsidRPr="00F01369">
        <w:rPr>
          <w:rFonts w:ascii="Times New Roman" w:eastAsia="schoolbooksanpin" w:hAnsi="Times New Roman"/>
          <w:i/>
          <w:color w:val="000000"/>
          <w:position w:val="1"/>
          <w:sz w:val="24"/>
          <w:szCs w:val="24"/>
          <w:lang w:val="ru-RU"/>
        </w:rPr>
        <w:t>Базовые исследовательские действия:</w:t>
      </w:r>
    </w:p>
    <w:p w14:paraId="56DE50AC"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проводить изменения звуковой модели по предложенному педагогическим работником правилу, подбирать слова к модели;</w:t>
      </w:r>
    </w:p>
    <w:p w14:paraId="29C9C528"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формулировать выводы о соответствии звукового и бук</w:t>
      </w:r>
      <w:r w:rsidRPr="00304D85">
        <w:rPr>
          <w:rFonts w:ascii="Times New Roman" w:eastAsia="schoolbooksanpin" w:hAnsi="Times New Roman"/>
          <w:color w:val="000000"/>
          <w:position w:val="1"/>
          <w:sz w:val="24"/>
          <w:szCs w:val="24"/>
          <w:lang w:val="ru-RU"/>
        </w:rPr>
        <w:t>венного состава слова;</w:t>
      </w:r>
    </w:p>
    <w:p w14:paraId="3C9D4DDF"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использовать алфавит для самостоятельного упорядочивания списка слов.</w:t>
      </w:r>
    </w:p>
    <w:p w14:paraId="684E3110" w14:textId="77777777" w:rsidR="00F01369" w:rsidRDefault="00F01369" w:rsidP="0054531D">
      <w:pPr>
        <w:widowControl w:val="0"/>
        <w:tabs>
          <w:tab w:val="left" w:pos="1134"/>
        </w:tabs>
        <w:suppressAutoHyphens/>
        <w:spacing w:after="0" w:line="240" w:lineRule="auto"/>
        <w:ind w:firstLine="709"/>
        <w:jc w:val="both"/>
        <w:rPr>
          <w:rFonts w:ascii="Times New Roman" w:eastAsia="schoolbooksanpin" w:hAnsi="Times New Roman"/>
          <w:b/>
          <w:bCs/>
          <w:iCs/>
          <w:color w:val="000000"/>
          <w:position w:val="1"/>
          <w:sz w:val="24"/>
          <w:szCs w:val="24"/>
          <w:lang w:val="ru-RU"/>
        </w:rPr>
      </w:pPr>
    </w:p>
    <w:p w14:paraId="79C142A5" w14:textId="3C035E87" w:rsidR="002F6C9A" w:rsidRPr="00F01369" w:rsidRDefault="002F6C9A" w:rsidP="0054531D">
      <w:pPr>
        <w:widowControl w:val="0"/>
        <w:tabs>
          <w:tab w:val="left" w:pos="1134"/>
        </w:tabs>
        <w:suppressAutoHyphens/>
        <w:spacing w:after="0" w:line="240" w:lineRule="auto"/>
        <w:ind w:firstLine="709"/>
        <w:jc w:val="both"/>
        <w:rPr>
          <w:rFonts w:ascii="Times New Roman" w:eastAsia="schoolbooksanpin" w:hAnsi="Times New Roman"/>
          <w:i/>
          <w:color w:val="000000"/>
          <w:sz w:val="24"/>
          <w:szCs w:val="24"/>
          <w:lang w:val="ru-RU"/>
        </w:rPr>
      </w:pPr>
      <w:r w:rsidRPr="00F01369">
        <w:rPr>
          <w:rFonts w:ascii="Times New Roman" w:eastAsia="schoolbooksanpin" w:hAnsi="Times New Roman"/>
          <w:i/>
          <w:color w:val="000000"/>
          <w:position w:val="1"/>
          <w:sz w:val="24"/>
          <w:szCs w:val="24"/>
          <w:lang w:val="ru-RU"/>
        </w:rPr>
        <w:t>Работа с информацией:</w:t>
      </w:r>
    </w:p>
    <w:p w14:paraId="12788831" w14:textId="1290F1E5"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выбирать источник получения информации: уточнять написание слова по орфографическому словарику учебника;</w:t>
      </w:r>
      <w:r w:rsidR="005D72DA">
        <w:rPr>
          <w:rFonts w:ascii="Times New Roman" w:eastAsia="schoolbooksanpin" w:hAnsi="Times New Roman"/>
          <w:color w:val="000000"/>
          <w:position w:val="1"/>
          <w:sz w:val="24"/>
          <w:szCs w:val="24"/>
          <w:lang w:val="ru-RU"/>
        </w:rPr>
        <w:t xml:space="preserve"> </w:t>
      </w:r>
      <w:r w:rsidRPr="00304D85">
        <w:rPr>
          <w:rFonts w:ascii="Times New Roman" w:eastAsia="schoolbooksanpin" w:hAnsi="Times New Roman"/>
          <w:color w:val="000000"/>
          <w:position w:val="1"/>
          <w:sz w:val="24"/>
          <w:szCs w:val="24"/>
          <w:lang w:val="ru-RU"/>
        </w:rPr>
        <w:t>место ударения в слове по перечню слов, отрабатываемых в учебнике;</w:t>
      </w:r>
    </w:p>
    <w:p w14:paraId="350D8D94" w14:textId="77707A1B"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анализировать графическую информацию ‒ модели звукового состава слова</w:t>
      </w:r>
      <w:r w:rsidR="005D72DA">
        <w:rPr>
          <w:rFonts w:ascii="Times New Roman" w:eastAsia="schoolbooksanpin" w:hAnsi="Times New Roman"/>
          <w:color w:val="000000"/>
          <w:position w:val="1"/>
          <w:sz w:val="24"/>
          <w:szCs w:val="24"/>
          <w:lang w:val="ru-RU"/>
        </w:rPr>
        <w:t xml:space="preserve"> по заданному алгоритму</w:t>
      </w:r>
      <w:r w:rsidRPr="00304D85">
        <w:rPr>
          <w:rFonts w:ascii="Times New Roman" w:eastAsia="schoolbooksanpin" w:hAnsi="Times New Roman"/>
          <w:color w:val="000000"/>
          <w:position w:val="1"/>
          <w:sz w:val="24"/>
          <w:szCs w:val="24"/>
          <w:lang w:val="ru-RU"/>
        </w:rPr>
        <w:t>;</w:t>
      </w:r>
    </w:p>
    <w:p w14:paraId="63FD2F12" w14:textId="7822EF56"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самостоятельно создавать модели звукового состава слова</w:t>
      </w:r>
      <w:r w:rsidR="005D72DA">
        <w:rPr>
          <w:rFonts w:ascii="Times New Roman" w:eastAsia="schoolbooksanpin" w:hAnsi="Times New Roman"/>
          <w:color w:val="000000"/>
          <w:position w:val="1"/>
          <w:sz w:val="24"/>
          <w:szCs w:val="24"/>
          <w:lang w:val="ru-RU"/>
        </w:rPr>
        <w:t xml:space="preserve"> (с использованием материализованных опор и в умственном плане)</w:t>
      </w:r>
      <w:r w:rsidRPr="00304D85">
        <w:rPr>
          <w:rFonts w:ascii="Times New Roman" w:eastAsia="schoolbooksanpin" w:hAnsi="Times New Roman"/>
          <w:color w:val="000000"/>
          <w:position w:val="1"/>
          <w:sz w:val="24"/>
          <w:szCs w:val="24"/>
          <w:lang w:val="ru-RU"/>
        </w:rPr>
        <w:t>.</w:t>
      </w:r>
    </w:p>
    <w:p w14:paraId="1F1A1416"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0303AA3F" w14:textId="3C4E337D"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Коммуникативные универсальные учебные действия.</w:t>
      </w:r>
    </w:p>
    <w:p w14:paraId="3EA6EB29" w14:textId="77777777" w:rsidR="002F6C9A" w:rsidRPr="00F01369" w:rsidRDefault="002F6C9A" w:rsidP="0054531D">
      <w:pPr>
        <w:widowControl w:val="0"/>
        <w:tabs>
          <w:tab w:val="left" w:pos="567"/>
        </w:tabs>
        <w:suppressAutoHyphens/>
        <w:spacing w:after="0" w:line="240" w:lineRule="auto"/>
        <w:ind w:firstLine="709"/>
        <w:jc w:val="both"/>
        <w:rPr>
          <w:rFonts w:ascii="Times New Roman" w:eastAsia="schoolbooksanpin" w:hAnsi="Times New Roman"/>
          <w:i/>
          <w:color w:val="000000"/>
          <w:sz w:val="24"/>
          <w:szCs w:val="24"/>
          <w:lang w:val="ru-RU"/>
        </w:rPr>
      </w:pPr>
      <w:r w:rsidRPr="00F01369">
        <w:rPr>
          <w:rFonts w:ascii="Times New Roman" w:eastAsia="schoolbooksanpin" w:hAnsi="Times New Roman"/>
          <w:i/>
          <w:color w:val="000000"/>
          <w:position w:val="1"/>
          <w:sz w:val="24"/>
          <w:szCs w:val="24"/>
          <w:lang w:val="ru-RU"/>
        </w:rPr>
        <w:t>Общение:</w:t>
      </w:r>
    </w:p>
    <w:p w14:paraId="2498472F"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воспринимать суждения, выражать эмоции в соответствии с целями и условиями общения в знакомой среде;</w:t>
      </w:r>
    </w:p>
    <w:p w14:paraId="00EFA4E7"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position w:val="1"/>
          <w:sz w:val="24"/>
          <w:szCs w:val="24"/>
          <w:lang w:val="ru-RU"/>
        </w:rPr>
      </w:pPr>
      <w:r w:rsidRPr="00304D85">
        <w:rPr>
          <w:rFonts w:ascii="Times New Roman" w:eastAsia="schoolbooksanpin" w:hAnsi="Times New Roman"/>
          <w:color w:val="000000"/>
          <w:position w:val="1"/>
          <w:sz w:val="24"/>
          <w:szCs w:val="24"/>
          <w:lang w:val="ru-RU"/>
        </w:rPr>
        <w:t>проявлять уважительное отношение к собеседнику, соблюдать в процессе общения нормы речевого этикета;</w:t>
      </w:r>
    </w:p>
    <w:p w14:paraId="0495E8B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соблюдать правила ведения диалога;</w:t>
      </w:r>
    </w:p>
    <w:p w14:paraId="060C9FA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воспринимать разные точки зрения;</w:t>
      </w:r>
    </w:p>
    <w:p w14:paraId="2D5678DD"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 процессе учебного диалога отвечать на вопросы по изученному материалу;</w:t>
      </w:r>
    </w:p>
    <w:p w14:paraId="696775A6"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строить устное речевое высказывание об обозначении звуков буквами; о звуковом и буквенном составе слова.</w:t>
      </w:r>
    </w:p>
    <w:p w14:paraId="753C9F73"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411954FF" w14:textId="31BDF9A9"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Регулятивные универсальные учебные действия:</w:t>
      </w:r>
    </w:p>
    <w:p w14:paraId="03DE7F80" w14:textId="77777777" w:rsidR="002F6C9A" w:rsidRPr="00F01369"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F01369">
        <w:rPr>
          <w:rFonts w:ascii="Times New Roman" w:eastAsia="schoolbooksanpin" w:hAnsi="Times New Roman"/>
          <w:i/>
          <w:color w:val="000000"/>
          <w:position w:val="1"/>
          <w:sz w:val="24"/>
          <w:szCs w:val="24"/>
          <w:lang w:val="ru-RU"/>
        </w:rPr>
        <w:t>Самоорганизация:</w:t>
      </w:r>
    </w:p>
    <w:p w14:paraId="09CE023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выстраивать последовательность учебных операций при проведении звукового анализа слова;</w:t>
      </w:r>
    </w:p>
    <w:p w14:paraId="3F376147" w14:textId="617BAA01"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выстраивать последовательность учебных операций при списывании</w:t>
      </w:r>
      <w:r w:rsidR="005D72DA">
        <w:rPr>
          <w:rFonts w:ascii="Times New Roman" w:eastAsia="schoolbooksanpin" w:hAnsi="Times New Roman"/>
          <w:color w:val="000000"/>
          <w:position w:val="1"/>
          <w:sz w:val="24"/>
          <w:szCs w:val="24"/>
          <w:lang w:val="ru-RU"/>
        </w:rPr>
        <w:t xml:space="preserve"> по заданному алгоритму</w:t>
      </w:r>
      <w:r w:rsidRPr="00304D85">
        <w:rPr>
          <w:rFonts w:ascii="Times New Roman" w:eastAsia="schoolbooksanpin" w:hAnsi="Times New Roman"/>
          <w:color w:val="000000"/>
          <w:position w:val="1"/>
          <w:sz w:val="24"/>
          <w:szCs w:val="24"/>
          <w:lang w:val="ru-RU"/>
        </w:rPr>
        <w:t>;</w:t>
      </w:r>
    </w:p>
    <w:p w14:paraId="4A9BB93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удерживать учебную задачу при проведении звукового анализа, при обозначении </w:t>
      </w:r>
      <w:r w:rsidRPr="00304D85">
        <w:rPr>
          <w:rFonts w:ascii="Times New Roman" w:eastAsia="schoolbooksanpin" w:hAnsi="Times New Roman"/>
          <w:color w:val="000000"/>
          <w:position w:val="1"/>
          <w:sz w:val="24"/>
          <w:szCs w:val="24"/>
          <w:lang w:val="ru-RU"/>
        </w:rPr>
        <w:lastRenderedPageBreak/>
        <w:t>звуков буквами, при списывании текста, при письме под диктовку;</w:t>
      </w:r>
    </w:p>
    <w:p w14:paraId="37FEB0B6" w14:textId="77777777" w:rsidR="00F01369" w:rsidRDefault="00F01369" w:rsidP="0054531D">
      <w:pPr>
        <w:widowControl w:val="0"/>
        <w:suppressAutoHyphens/>
        <w:spacing w:after="0" w:line="240" w:lineRule="auto"/>
        <w:ind w:firstLine="709"/>
        <w:jc w:val="both"/>
        <w:rPr>
          <w:rFonts w:ascii="Times New Roman" w:eastAsia="schoolbooksanpin" w:hAnsi="Times New Roman"/>
          <w:i/>
          <w:color w:val="000000"/>
          <w:position w:val="1"/>
          <w:sz w:val="24"/>
          <w:szCs w:val="24"/>
          <w:lang w:val="ru-RU"/>
        </w:rPr>
      </w:pPr>
    </w:p>
    <w:p w14:paraId="531D0CFB" w14:textId="601F9E09" w:rsidR="002F6C9A" w:rsidRPr="00F01369"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F01369">
        <w:rPr>
          <w:rFonts w:ascii="Times New Roman" w:eastAsia="schoolbooksanpin" w:hAnsi="Times New Roman"/>
          <w:i/>
          <w:color w:val="000000"/>
          <w:position w:val="1"/>
          <w:sz w:val="24"/>
          <w:szCs w:val="24"/>
          <w:lang w:val="ru-RU"/>
        </w:rPr>
        <w:t>Самоконтроль:</w:t>
      </w:r>
    </w:p>
    <w:p w14:paraId="1C87D426"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 помощью педагогического работника находить указанную ошибку, допущенную при проведении звукового анализа, при письме под диктовку или списывании слов, предложений;</w:t>
      </w:r>
    </w:p>
    <w:p w14:paraId="21E27CE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оценивать правильность написания букв, соединений букв, слов, предложений.</w:t>
      </w:r>
    </w:p>
    <w:p w14:paraId="08DEDEF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Совместная деятельность:</w:t>
      </w:r>
    </w:p>
    <w:p w14:paraId="691BBDC2" w14:textId="3C812F76"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принимать цель совместной деятельности, коллективно строить план действий по её достижению, </w:t>
      </w:r>
      <w:r w:rsidR="005D72DA">
        <w:rPr>
          <w:rFonts w:ascii="Times New Roman" w:eastAsia="schoolbooksanpin" w:hAnsi="Times New Roman"/>
          <w:color w:val="000000"/>
          <w:position w:val="1"/>
          <w:sz w:val="24"/>
          <w:szCs w:val="24"/>
          <w:lang w:val="ru-RU"/>
        </w:rPr>
        <w:t xml:space="preserve">под руководством педагогического работника </w:t>
      </w:r>
      <w:r w:rsidRPr="00304D85">
        <w:rPr>
          <w:rFonts w:ascii="Times New Roman" w:eastAsia="schoolbooksanpin" w:hAnsi="Times New Roman"/>
          <w:color w:val="000000"/>
          <w:position w:val="1"/>
          <w:sz w:val="24"/>
          <w:szCs w:val="24"/>
          <w:lang w:val="ru-RU"/>
        </w:rPr>
        <w:t>распределять роли, договариваться, учитывать интересы и мнения участников совместной работы;</w:t>
      </w:r>
    </w:p>
    <w:p w14:paraId="684B9F21"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ответственно выполнять свою часть работы.</w:t>
      </w:r>
    </w:p>
    <w:p w14:paraId="1AC8750B" w14:textId="77777777" w:rsidR="00AA4EF8" w:rsidRPr="00304D85" w:rsidRDefault="00AA4EF8" w:rsidP="0054531D">
      <w:pPr>
        <w:widowControl w:val="0"/>
        <w:suppressAutoHyphens/>
        <w:spacing w:after="0" w:line="240" w:lineRule="auto"/>
        <w:ind w:firstLine="709"/>
        <w:jc w:val="both"/>
        <w:rPr>
          <w:rFonts w:ascii="Times New Roman" w:eastAsia="OfficinaSansBoldITC" w:hAnsi="Times New Roman"/>
          <w:b/>
          <w:color w:val="000000"/>
          <w:sz w:val="24"/>
          <w:szCs w:val="24"/>
          <w:lang w:val="ru-RU"/>
        </w:rPr>
      </w:pPr>
    </w:p>
    <w:p w14:paraId="3824A528" w14:textId="2D0E769F" w:rsidR="002F6C9A" w:rsidRPr="00304D85" w:rsidRDefault="002F6C9A" w:rsidP="005328BB">
      <w:pPr>
        <w:pStyle w:val="2"/>
      </w:pPr>
      <w:r w:rsidRPr="00304D85">
        <w:t xml:space="preserve"> </w:t>
      </w:r>
      <w:bookmarkStart w:id="4" w:name="_Toc131101268"/>
      <w:r w:rsidR="00F01369" w:rsidRPr="00304D85">
        <w:t>2 КЛАСС (I И II ОТДЕЛЕНИЯ)</w:t>
      </w:r>
      <w:bookmarkEnd w:id="4"/>
    </w:p>
    <w:p w14:paraId="0D9F37FF"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70E0C625" w14:textId="0164A875"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Общие сведения о языке.</w:t>
      </w:r>
    </w:p>
    <w:p w14:paraId="7A1E78B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14:paraId="505418F1" w14:textId="5346AEC1"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7E0B023D" w14:textId="3033DA8D"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304D85">
        <w:rPr>
          <w:rFonts w:ascii="Times New Roman" w:eastAsia="schoolbooksanpin" w:hAnsi="Times New Roman"/>
          <w:b/>
          <w:bCs/>
          <w:iCs/>
          <w:color w:val="000000"/>
          <w:sz w:val="24"/>
          <w:szCs w:val="24"/>
          <w:lang w:val="ru-RU"/>
        </w:rPr>
        <w:t xml:space="preserve"> </w:t>
      </w:r>
      <w:r w:rsidRPr="00F01369">
        <w:rPr>
          <w:rFonts w:ascii="Times New Roman" w:eastAsia="schoolbooksanpin" w:hAnsi="Times New Roman"/>
          <w:b/>
          <w:bCs/>
          <w:i/>
          <w:color w:val="000000"/>
          <w:sz w:val="24"/>
          <w:szCs w:val="24"/>
          <w:lang w:val="ru-RU"/>
        </w:rPr>
        <w:t>Фонетика и графика.</w:t>
      </w:r>
    </w:p>
    <w:p w14:paraId="0761C9B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sidRPr="00304D85">
        <w:rPr>
          <w:rFonts w:ascii="Times New Roman" w:eastAsia="schoolbooksanpin" w:hAnsi="Times New Roman"/>
          <w:b/>
          <w:bCs/>
          <w:color w:val="000000"/>
          <w:sz w:val="24"/>
          <w:szCs w:val="24"/>
          <w:lang w:val="ru-RU"/>
        </w:rPr>
        <w:t>е</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ё</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ю</w:t>
      </w:r>
      <w:r w:rsidRPr="00304D85">
        <w:rPr>
          <w:rFonts w:ascii="Times New Roman" w:eastAsia="schoolbooksanpin" w:hAnsi="Times New Roman"/>
          <w:color w:val="000000"/>
          <w:sz w:val="24"/>
          <w:szCs w:val="24"/>
          <w:lang w:val="ru-RU"/>
        </w:rPr>
        <w:t xml:space="preserve">, </w:t>
      </w:r>
      <w:r w:rsidRPr="00304D85">
        <w:rPr>
          <w:rFonts w:ascii="Times New Roman" w:eastAsia="schoolbooksanpin" w:hAnsi="Times New Roman"/>
          <w:b/>
          <w:bCs/>
          <w:color w:val="000000"/>
          <w:sz w:val="24"/>
          <w:szCs w:val="24"/>
          <w:lang w:val="ru-RU"/>
        </w:rPr>
        <w:t>я</w:t>
      </w:r>
      <w:r w:rsidRPr="00304D85">
        <w:rPr>
          <w:rFonts w:ascii="Times New Roman" w:eastAsia="schoolbooksanpin" w:hAnsi="Times New Roman"/>
          <w:color w:val="000000"/>
          <w:sz w:val="24"/>
          <w:szCs w:val="24"/>
          <w:lang w:val="ru-RU"/>
        </w:rPr>
        <w:t>; согласный звук [й’] и гласный звук [и] (повторение изученного в 1 классе).</w:t>
      </w:r>
    </w:p>
    <w:p w14:paraId="4D830B3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Парные и непарные по твёрдости – мягкости согласные звуки.</w:t>
      </w:r>
    </w:p>
    <w:p w14:paraId="375282F1"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Парные и непарные по звонкости – глухости согласные звуки.</w:t>
      </w:r>
    </w:p>
    <w:p w14:paraId="73762D57"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14:paraId="17B661FD"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Функции </w:t>
      </w:r>
      <w:r w:rsidRPr="00304D85">
        <w:rPr>
          <w:rFonts w:ascii="Times New Roman" w:eastAsia="schoolbooksanpin" w:hAnsi="Times New Roman"/>
          <w:b/>
          <w:bCs/>
          <w:color w:val="000000"/>
          <w:sz w:val="24"/>
          <w:szCs w:val="24"/>
          <w:lang w:val="ru-RU"/>
        </w:rPr>
        <w:t>ь</w:t>
      </w:r>
      <w:r w:rsidRPr="00304D85">
        <w:rPr>
          <w:rFonts w:ascii="Times New Roman" w:eastAsia="schoolbooksanpin" w:hAnsi="Times New Roman"/>
          <w:color w:val="000000"/>
          <w:sz w:val="24"/>
          <w:szCs w:val="24"/>
          <w:lang w:val="ru-RU"/>
        </w:rPr>
        <w:t xml:space="preserve">: показатель мягкости предшествующего согласного в конце и в середине слова; разделительный. Использование на письме разделительных </w:t>
      </w:r>
      <w:r w:rsidRPr="00304D85">
        <w:rPr>
          <w:rFonts w:ascii="Times New Roman" w:eastAsia="schoolbooksanpin" w:hAnsi="Times New Roman"/>
          <w:b/>
          <w:bCs/>
          <w:iCs/>
          <w:color w:val="000000"/>
          <w:sz w:val="24"/>
          <w:szCs w:val="24"/>
          <w:lang w:val="ru-RU"/>
        </w:rPr>
        <w:t>ъ</w:t>
      </w:r>
      <w:r w:rsidRPr="00304D85">
        <w:rPr>
          <w:rFonts w:ascii="Times New Roman" w:eastAsia="schoolbooksanpin" w:hAnsi="Times New Roman"/>
          <w:b/>
          <w:bCs/>
          <w:color w:val="000000"/>
          <w:sz w:val="24"/>
          <w:szCs w:val="24"/>
          <w:lang w:val="ru-RU"/>
        </w:rPr>
        <w:t xml:space="preserve"> </w:t>
      </w:r>
      <w:r w:rsidRPr="00304D85">
        <w:rPr>
          <w:rFonts w:ascii="Times New Roman" w:eastAsia="schoolbooksanpin" w:hAnsi="Times New Roman"/>
          <w:color w:val="000000"/>
          <w:sz w:val="24"/>
          <w:szCs w:val="24"/>
          <w:lang w:val="ru-RU"/>
        </w:rPr>
        <w:t xml:space="preserve">и </w:t>
      </w:r>
      <w:r w:rsidRPr="00304D85">
        <w:rPr>
          <w:rFonts w:ascii="Times New Roman" w:eastAsia="schoolbooksanpin" w:hAnsi="Times New Roman"/>
          <w:b/>
          <w:bCs/>
          <w:iCs/>
          <w:color w:val="000000"/>
          <w:sz w:val="24"/>
          <w:szCs w:val="24"/>
          <w:lang w:val="ru-RU"/>
        </w:rPr>
        <w:t>ь</w:t>
      </w:r>
      <w:r w:rsidRPr="00304D85">
        <w:rPr>
          <w:rFonts w:ascii="Times New Roman" w:eastAsia="schoolbooksanpin" w:hAnsi="Times New Roman"/>
          <w:color w:val="000000"/>
          <w:sz w:val="24"/>
          <w:szCs w:val="24"/>
          <w:lang w:val="ru-RU"/>
        </w:rPr>
        <w:t>.</w:t>
      </w:r>
    </w:p>
    <w:p w14:paraId="4AD9D24B"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Соотношение звукового и буквенного состава в словах с бук</w:t>
      </w:r>
      <w:r w:rsidRPr="00304D85">
        <w:rPr>
          <w:rFonts w:ascii="Times New Roman" w:eastAsia="schoolbooksanpin" w:hAnsi="Times New Roman"/>
          <w:color w:val="000000"/>
          <w:position w:val="1"/>
          <w:sz w:val="24"/>
          <w:szCs w:val="24"/>
          <w:lang w:val="ru-RU"/>
        </w:rPr>
        <w:t xml:space="preserve">вами </w:t>
      </w:r>
      <w:r w:rsidRPr="00304D85">
        <w:rPr>
          <w:rFonts w:ascii="Times New Roman" w:eastAsia="schoolbooksanpin" w:hAnsi="Times New Roman"/>
          <w:b/>
          <w:bCs/>
          <w:iCs/>
          <w:color w:val="000000"/>
          <w:position w:val="1"/>
          <w:sz w:val="24"/>
          <w:szCs w:val="24"/>
          <w:lang w:val="ru-RU"/>
        </w:rPr>
        <w:t>е</w:t>
      </w:r>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ё</w:t>
      </w:r>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ю</w:t>
      </w:r>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я</w:t>
      </w:r>
      <w:r w:rsidRPr="00304D85">
        <w:rPr>
          <w:rFonts w:ascii="Times New Roman" w:eastAsia="schoolbooksanpin" w:hAnsi="Times New Roman"/>
          <w:b/>
          <w:bCs/>
          <w:color w:val="000000"/>
          <w:position w:val="1"/>
          <w:sz w:val="24"/>
          <w:szCs w:val="24"/>
          <w:lang w:val="ru-RU"/>
        </w:rPr>
        <w:t xml:space="preserve"> </w:t>
      </w:r>
      <w:r w:rsidRPr="00304D85">
        <w:rPr>
          <w:rFonts w:ascii="Times New Roman" w:eastAsia="schoolbooksanpin" w:hAnsi="Times New Roman"/>
          <w:color w:val="000000"/>
          <w:position w:val="1"/>
          <w:sz w:val="24"/>
          <w:szCs w:val="24"/>
          <w:lang w:val="ru-RU"/>
        </w:rPr>
        <w:t>(в начале слова и после гласных).</w:t>
      </w:r>
    </w:p>
    <w:p w14:paraId="2165679B"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Деление слов на слоги (в том числе при стечении согласных).</w:t>
      </w:r>
    </w:p>
    <w:p w14:paraId="4A446F6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Использование знания алфавита при работе со словарями.</w:t>
      </w:r>
    </w:p>
    <w:p w14:paraId="3E7301A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Небуквенные графические средства: пробел между словами, знак переноса, абзац (красная строка), пунктуационные знаки (в пределах изученного).</w:t>
      </w:r>
    </w:p>
    <w:p w14:paraId="776479A6"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5D1292AB" w14:textId="649BD069"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Орфоэпия.</w:t>
      </w:r>
    </w:p>
    <w:p w14:paraId="2C919CC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14:paraId="5E4207F5"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6937BB3B" w14:textId="58480704"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Лексика.</w:t>
      </w:r>
    </w:p>
    <w:p w14:paraId="1A16B0D6"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14:paraId="738AB28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Однозначные и многозначные слова (простые случаи, наблюдение</w:t>
      </w:r>
      <w:r w:rsidRPr="00304D85">
        <w:rPr>
          <w:rFonts w:ascii="Times New Roman" w:eastAsia="schoolbooksanpin" w:hAnsi="Times New Roman"/>
          <w:color w:val="000000"/>
          <w:position w:val="1"/>
          <w:sz w:val="24"/>
          <w:szCs w:val="24"/>
          <w:lang w:val="ru-RU"/>
        </w:rPr>
        <w:t>).</w:t>
      </w:r>
    </w:p>
    <w:p w14:paraId="2AEF7BA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lastRenderedPageBreak/>
        <w:t>Наблюдение за использованием в речи синонимов, антонимов.</w:t>
      </w:r>
    </w:p>
    <w:p w14:paraId="74B52B5E"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406849EE" w14:textId="6F719D87"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Состав слова (морфемика).</w:t>
      </w:r>
    </w:p>
    <w:p w14:paraId="7BE8FE2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14:paraId="346A53E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Окончание как изменяемая часть слова. Изменение формы слова с помощью окончания. Различение изменяемых и неизменяемых слов.</w:t>
      </w:r>
    </w:p>
    <w:p w14:paraId="6E2211B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Суффикс как часть слова (наблюдение). Приставка как часть слова (наблюдение).</w:t>
      </w:r>
    </w:p>
    <w:p w14:paraId="0B2C58DE"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2C0DC3C4" w14:textId="3B0A09F2"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Морфология.</w:t>
      </w:r>
    </w:p>
    <w:p w14:paraId="271BF179" w14:textId="77777777" w:rsidR="002F6C9A" w:rsidRPr="00304D85" w:rsidRDefault="002F6C9A" w:rsidP="0054531D">
      <w:pPr>
        <w:widowControl w:val="0"/>
        <w:suppressAutoHyphens/>
        <w:spacing w:after="0" w:line="240" w:lineRule="auto"/>
        <w:ind w:firstLine="709"/>
        <w:jc w:val="both"/>
        <w:rPr>
          <w:rFonts w:ascii="Times New Roman" w:hAnsi="Times New Roman"/>
          <w:sz w:val="24"/>
          <w:szCs w:val="24"/>
          <w:lang w:val="ru-RU"/>
        </w:rPr>
      </w:pPr>
      <w:r w:rsidRPr="00304D85">
        <w:rPr>
          <w:rFonts w:ascii="Times New Roman" w:eastAsia="schoolbooksanpin" w:hAnsi="Times New Roman"/>
          <w:color w:val="000000"/>
          <w:sz w:val="24"/>
          <w:szCs w:val="24"/>
          <w:lang w:val="ru-RU"/>
        </w:rPr>
        <w:t xml:space="preserve">Имя существительное (ознакомление): общее значение, </w:t>
      </w:r>
      <w:r w:rsidRPr="00304D85">
        <w:rPr>
          <w:rFonts w:ascii="Times New Roman" w:hAnsi="Times New Roman"/>
          <w:sz w:val="24"/>
          <w:szCs w:val="24"/>
          <w:lang w:val="ru-RU"/>
        </w:rPr>
        <w:t>вопросы («кто?», «что?»), употребление в речи.</w:t>
      </w:r>
    </w:p>
    <w:p w14:paraId="760B7C6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Глагол (ознакомление): общее значение, вопросы («что делать?», «что сделать?»), употребление в речи.</w:t>
      </w:r>
    </w:p>
    <w:p w14:paraId="31B1811F"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Имя прилагательное (ознакомление): общее значение, вопросы («какой?», «какая?», «какое?», «какие?»), употребление в речи.</w:t>
      </w:r>
    </w:p>
    <w:p w14:paraId="01B3512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Предлог. Отличие предлогов от приставок. Наиболее распространённые предлоги: </w:t>
      </w:r>
      <w:r w:rsidRPr="00304D85">
        <w:rPr>
          <w:rFonts w:ascii="Times New Roman" w:eastAsia="schoolbooksanpin" w:hAnsi="Times New Roman"/>
          <w:b/>
          <w:bCs/>
          <w:iCs/>
          <w:color w:val="000000"/>
          <w:position w:val="1"/>
          <w:sz w:val="24"/>
          <w:szCs w:val="24"/>
          <w:lang w:val="ru-RU"/>
        </w:rPr>
        <w:t>в, на, из, без, над, до, у, о, об</w:t>
      </w:r>
      <w:r w:rsidRPr="00304D85">
        <w:rPr>
          <w:rFonts w:ascii="Times New Roman" w:eastAsia="schoolbooksanpin" w:hAnsi="Times New Roman"/>
          <w:color w:val="000000"/>
          <w:position w:val="1"/>
          <w:sz w:val="24"/>
          <w:szCs w:val="24"/>
          <w:lang w:val="ru-RU"/>
        </w:rPr>
        <w:t>.</w:t>
      </w:r>
    </w:p>
    <w:p w14:paraId="196C9E1C"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573D75FF" w14:textId="00FD8890"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Синтаксис.</w:t>
      </w:r>
    </w:p>
    <w:p w14:paraId="6BE4AB4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Порядок слов в предложении; связь слов в предложении (повторение</w:t>
      </w:r>
      <w:r w:rsidRPr="00304D85">
        <w:rPr>
          <w:rFonts w:ascii="Times New Roman" w:eastAsia="schoolbooksanpin" w:hAnsi="Times New Roman"/>
          <w:color w:val="000000"/>
          <w:position w:val="1"/>
          <w:sz w:val="24"/>
          <w:szCs w:val="24"/>
          <w:lang w:val="ru-RU"/>
        </w:rPr>
        <w:t>).</w:t>
      </w:r>
    </w:p>
    <w:p w14:paraId="3E8AB18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14:paraId="69C89A6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Виды предложений по цели высказывания: повествовательные, вопросительные, побудительные предложения.</w:t>
      </w:r>
    </w:p>
    <w:p w14:paraId="4FD9050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Виды предложений по эмоциональной окраске (по интонации): восклицательные и невосклицательные предложения.</w:t>
      </w:r>
    </w:p>
    <w:p w14:paraId="1EC7F2ED"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53A3285F" w14:textId="6E005BA0"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Орфография и пунктуация.</w:t>
      </w:r>
    </w:p>
    <w:p w14:paraId="3550B94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sidRPr="00304D85">
        <w:rPr>
          <w:rFonts w:ascii="Times New Roman" w:eastAsia="schoolbooksanpin" w:hAnsi="Times New Roman"/>
          <w:b/>
          <w:bCs/>
          <w:iCs/>
          <w:color w:val="000000"/>
          <w:sz w:val="24"/>
          <w:szCs w:val="24"/>
          <w:lang w:val="ru-RU"/>
        </w:rPr>
        <w:t>жи</w:t>
      </w:r>
      <w:r w:rsidRPr="00304D85">
        <w:rPr>
          <w:rFonts w:ascii="Times New Roman" w:eastAsia="schoolbooksanpin" w:hAnsi="Times New Roman"/>
          <w:iCs/>
          <w:color w:val="000000"/>
          <w:sz w:val="24"/>
          <w:szCs w:val="24"/>
          <w:lang w:val="ru-RU"/>
        </w:rPr>
        <w:t xml:space="preserve">, </w:t>
      </w:r>
      <w:r w:rsidRPr="00304D85">
        <w:rPr>
          <w:rFonts w:ascii="Times New Roman" w:eastAsia="schoolbooksanpin" w:hAnsi="Times New Roman"/>
          <w:b/>
          <w:bCs/>
          <w:iCs/>
          <w:color w:val="000000"/>
          <w:sz w:val="24"/>
          <w:szCs w:val="24"/>
          <w:lang w:val="ru-RU"/>
        </w:rPr>
        <w:t xml:space="preserve">ши </w:t>
      </w:r>
      <w:r w:rsidRPr="00304D85">
        <w:rPr>
          <w:rFonts w:ascii="Times New Roman" w:eastAsia="schoolbooksanpin" w:hAnsi="Times New Roman"/>
          <w:iCs/>
          <w:color w:val="000000"/>
          <w:sz w:val="24"/>
          <w:szCs w:val="24"/>
          <w:lang w:val="ru-RU"/>
        </w:rPr>
        <w:t xml:space="preserve">(в положении под ударением), </w:t>
      </w:r>
      <w:r w:rsidRPr="00304D85">
        <w:rPr>
          <w:rFonts w:ascii="Times New Roman" w:eastAsia="schoolbooksanpin" w:hAnsi="Times New Roman"/>
          <w:b/>
          <w:bCs/>
          <w:iCs/>
          <w:color w:val="000000"/>
          <w:sz w:val="24"/>
          <w:szCs w:val="24"/>
          <w:lang w:val="ru-RU"/>
        </w:rPr>
        <w:t>ча</w:t>
      </w:r>
      <w:r w:rsidRPr="00304D85">
        <w:rPr>
          <w:rFonts w:ascii="Times New Roman" w:eastAsia="schoolbooksanpin" w:hAnsi="Times New Roman"/>
          <w:iCs/>
          <w:color w:val="000000"/>
          <w:sz w:val="24"/>
          <w:szCs w:val="24"/>
          <w:lang w:val="ru-RU"/>
        </w:rPr>
        <w:t xml:space="preserve">, </w:t>
      </w:r>
      <w:r w:rsidRPr="00304D85">
        <w:rPr>
          <w:rFonts w:ascii="Times New Roman" w:eastAsia="schoolbooksanpin" w:hAnsi="Times New Roman"/>
          <w:b/>
          <w:bCs/>
          <w:iCs/>
          <w:color w:val="000000"/>
          <w:sz w:val="24"/>
          <w:szCs w:val="24"/>
          <w:lang w:val="ru-RU"/>
        </w:rPr>
        <w:t>ща</w:t>
      </w:r>
      <w:r w:rsidRPr="00304D85">
        <w:rPr>
          <w:rFonts w:ascii="Times New Roman" w:eastAsia="schoolbooksanpin" w:hAnsi="Times New Roman"/>
          <w:iCs/>
          <w:color w:val="000000"/>
          <w:sz w:val="24"/>
          <w:szCs w:val="24"/>
          <w:lang w:val="ru-RU"/>
        </w:rPr>
        <w:t xml:space="preserve">, </w:t>
      </w:r>
      <w:r w:rsidRPr="00304D85">
        <w:rPr>
          <w:rFonts w:ascii="Times New Roman" w:eastAsia="schoolbooksanpin" w:hAnsi="Times New Roman"/>
          <w:b/>
          <w:bCs/>
          <w:iCs/>
          <w:color w:val="000000"/>
          <w:sz w:val="24"/>
          <w:szCs w:val="24"/>
          <w:lang w:val="ru-RU"/>
        </w:rPr>
        <w:t>чу</w:t>
      </w:r>
      <w:r w:rsidRPr="00304D85">
        <w:rPr>
          <w:rFonts w:ascii="Times New Roman" w:eastAsia="schoolbooksanpin" w:hAnsi="Times New Roman"/>
          <w:iCs/>
          <w:color w:val="000000"/>
          <w:sz w:val="24"/>
          <w:szCs w:val="24"/>
          <w:lang w:val="ru-RU"/>
        </w:rPr>
        <w:t xml:space="preserve">, </w:t>
      </w:r>
      <w:r w:rsidRPr="00304D85">
        <w:rPr>
          <w:rFonts w:ascii="Times New Roman" w:eastAsia="schoolbooksanpin" w:hAnsi="Times New Roman"/>
          <w:b/>
          <w:bCs/>
          <w:iCs/>
          <w:color w:val="000000"/>
          <w:sz w:val="24"/>
          <w:szCs w:val="24"/>
          <w:lang w:val="ru-RU"/>
        </w:rPr>
        <w:t>щу</w:t>
      </w:r>
      <w:r w:rsidRPr="00304D85">
        <w:rPr>
          <w:rFonts w:ascii="Times New Roman" w:eastAsia="schoolbooksanpin" w:hAnsi="Times New Roman"/>
          <w:iCs/>
          <w:color w:val="000000"/>
          <w:sz w:val="24"/>
          <w:szCs w:val="24"/>
          <w:lang w:val="ru-RU"/>
        </w:rPr>
        <w:t xml:space="preserve">; сочетания </w:t>
      </w:r>
      <w:r w:rsidRPr="00304D85">
        <w:rPr>
          <w:rFonts w:ascii="Times New Roman" w:eastAsia="schoolbooksanpin" w:hAnsi="Times New Roman"/>
          <w:b/>
          <w:bCs/>
          <w:iCs/>
          <w:color w:val="000000"/>
          <w:sz w:val="24"/>
          <w:szCs w:val="24"/>
          <w:lang w:val="ru-RU"/>
        </w:rPr>
        <w:t>чк</w:t>
      </w:r>
      <w:r w:rsidRPr="00304D85">
        <w:rPr>
          <w:rFonts w:ascii="Times New Roman" w:eastAsia="schoolbooksanpin" w:hAnsi="Times New Roman"/>
          <w:iCs/>
          <w:color w:val="000000"/>
          <w:sz w:val="24"/>
          <w:szCs w:val="24"/>
          <w:lang w:val="ru-RU"/>
        </w:rPr>
        <w:t xml:space="preserve">, </w:t>
      </w:r>
      <w:r w:rsidRPr="00304D85">
        <w:rPr>
          <w:rFonts w:ascii="Times New Roman" w:eastAsia="schoolbooksanpin" w:hAnsi="Times New Roman"/>
          <w:b/>
          <w:bCs/>
          <w:iCs/>
          <w:color w:val="000000"/>
          <w:sz w:val="24"/>
          <w:szCs w:val="24"/>
          <w:lang w:val="ru-RU"/>
        </w:rPr>
        <w:t>чн</w:t>
      </w:r>
      <w:r w:rsidRPr="00304D85">
        <w:rPr>
          <w:rFonts w:ascii="Times New Roman" w:eastAsia="schoolbooksanpin" w:hAnsi="Times New Roman"/>
          <w:b/>
          <w:bCs/>
          <w:color w:val="000000"/>
          <w:sz w:val="24"/>
          <w:szCs w:val="24"/>
          <w:lang w:val="ru-RU"/>
        </w:rPr>
        <w:t xml:space="preserve"> </w:t>
      </w:r>
      <w:r w:rsidRPr="00304D85">
        <w:rPr>
          <w:rFonts w:ascii="Times New Roman" w:eastAsia="schoolbooksanpin" w:hAnsi="Times New Roman"/>
          <w:color w:val="000000"/>
          <w:sz w:val="24"/>
          <w:szCs w:val="24"/>
          <w:lang w:val="ru-RU"/>
        </w:rPr>
        <w:t>(повторение правил правописания, изученных в 1 классе).</w:t>
      </w:r>
    </w:p>
    <w:p w14:paraId="74DFA5F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14:paraId="42EDD24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Правила правописания и их применение:</w:t>
      </w:r>
    </w:p>
    <w:p w14:paraId="38A91C27" w14:textId="77777777" w:rsidR="002F6C9A" w:rsidRPr="00304D85" w:rsidRDefault="002F6C9A" w:rsidP="005A2E92">
      <w:pPr>
        <w:widowControl w:val="0"/>
        <w:numPr>
          <w:ilvl w:val="0"/>
          <w:numId w:val="1"/>
        </w:numPr>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разделительный мягкий знак;</w:t>
      </w:r>
    </w:p>
    <w:p w14:paraId="4AA9D1A5" w14:textId="77777777" w:rsidR="002F6C9A" w:rsidRPr="00304D85" w:rsidRDefault="002F6C9A" w:rsidP="005A2E92">
      <w:pPr>
        <w:widowControl w:val="0"/>
        <w:numPr>
          <w:ilvl w:val="0"/>
          <w:numId w:val="1"/>
        </w:numPr>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сочетания </w:t>
      </w:r>
      <w:r w:rsidRPr="00304D85">
        <w:rPr>
          <w:rFonts w:ascii="Times New Roman" w:eastAsia="schoolbooksanpin" w:hAnsi="Times New Roman"/>
          <w:b/>
          <w:bCs/>
          <w:iCs/>
          <w:color w:val="000000"/>
          <w:position w:val="1"/>
          <w:sz w:val="24"/>
          <w:szCs w:val="24"/>
          <w:lang w:val="ru-RU"/>
        </w:rPr>
        <w:t>чт</w:t>
      </w:r>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щн</w:t>
      </w:r>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нч</w:t>
      </w:r>
      <w:r w:rsidRPr="00304D85">
        <w:rPr>
          <w:rFonts w:ascii="Times New Roman" w:eastAsia="schoolbooksanpin" w:hAnsi="Times New Roman"/>
          <w:color w:val="000000"/>
          <w:position w:val="1"/>
          <w:sz w:val="24"/>
          <w:szCs w:val="24"/>
          <w:lang w:val="ru-RU"/>
        </w:rPr>
        <w:t>;</w:t>
      </w:r>
    </w:p>
    <w:p w14:paraId="6FDC79BC" w14:textId="77777777" w:rsidR="002F6C9A" w:rsidRPr="00304D85" w:rsidRDefault="002F6C9A" w:rsidP="005A2E92">
      <w:pPr>
        <w:widowControl w:val="0"/>
        <w:numPr>
          <w:ilvl w:val="0"/>
          <w:numId w:val="1"/>
        </w:numPr>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проверяемые безударные гласные в корне слова;</w:t>
      </w:r>
    </w:p>
    <w:p w14:paraId="7837167B" w14:textId="77777777" w:rsidR="002F6C9A" w:rsidRPr="00304D85" w:rsidRDefault="002F6C9A" w:rsidP="005A2E92">
      <w:pPr>
        <w:widowControl w:val="0"/>
        <w:numPr>
          <w:ilvl w:val="0"/>
          <w:numId w:val="1"/>
        </w:numPr>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парные звонкие и глухие согласные в корне слова;</w:t>
      </w:r>
    </w:p>
    <w:p w14:paraId="7466702E" w14:textId="77777777" w:rsidR="002F6C9A" w:rsidRPr="00304D85" w:rsidRDefault="002F6C9A" w:rsidP="005A2E92">
      <w:pPr>
        <w:widowControl w:val="0"/>
        <w:numPr>
          <w:ilvl w:val="0"/>
          <w:numId w:val="1"/>
        </w:numPr>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непроверяемые гласные и согласные (перечень слов в орфографическом словаре учебника);</w:t>
      </w:r>
    </w:p>
    <w:p w14:paraId="18EA8C86" w14:textId="77777777" w:rsidR="002F6C9A" w:rsidRPr="00304D85" w:rsidRDefault="002F6C9A" w:rsidP="005A2E92">
      <w:pPr>
        <w:widowControl w:val="0"/>
        <w:numPr>
          <w:ilvl w:val="0"/>
          <w:numId w:val="1"/>
        </w:numPr>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прописная буква в именах собственных: имена, фамилии, отчества людей, клички животных, географические названия;</w:t>
      </w:r>
    </w:p>
    <w:p w14:paraId="791DB53C" w14:textId="77777777" w:rsidR="002F6C9A" w:rsidRPr="00304D85" w:rsidRDefault="002F6C9A" w:rsidP="005A2E92">
      <w:pPr>
        <w:widowControl w:val="0"/>
        <w:numPr>
          <w:ilvl w:val="0"/>
          <w:numId w:val="1"/>
        </w:numPr>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раздельное написание предлогов с именами существительными.</w:t>
      </w:r>
    </w:p>
    <w:p w14:paraId="3B9DD679"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03BEC6B9" w14:textId="340EECC3" w:rsidR="002F6C9A" w:rsidRPr="00F01369"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F01369">
        <w:rPr>
          <w:rFonts w:ascii="Times New Roman" w:eastAsia="schoolbooksanpin" w:hAnsi="Times New Roman"/>
          <w:b/>
          <w:bCs/>
          <w:i/>
          <w:color w:val="000000"/>
          <w:sz w:val="24"/>
          <w:szCs w:val="24"/>
          <w:lang w:val="ru-RU"/>
        </w:rPr>
        <w:t>Развитие речи.</w:t>
      </w:r>
    </w:p>
    <w:p w14:paraId="48DA478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14:paraId="0B600F4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14:paraId="7F36852E" w14:textId="4306951D"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Типы текстов: описание, повествование, их особенности (первичное ознакомление).</w:t>
      </w:r>
    </w:p>
    <w:p w14:paraId="69A041F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Поздравление и поздравительная открытка.</w:t>
      </w:r>
    </w:p>
    <w:p w14:paraId="440FEEDC" w14:textId="6E934BCE"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Понимание текста: развитие умения формулировать простые выводы на основе информации, содержащейся в тексте. </w:t>
      </w:r>
    </w:p>
    <w:p w14:paraId="4B90AE41" w14:textId="3139AD6F" w:rsidR="009E5F44" w:rsidRDefault="009E5F44"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p>
    <w:p w14:paraId="0926C3DE" w14:textId="77777777" w:rsidR="00F01369" w:rsidRDefault="00F01369"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F01369">
        <w:rPr>
          <w:rFonts w:ascii="Times New Roman" w:eastAsia="schoolbooksanpin" w:hAnsi="Times New Roman"/>
          <w:b/>
          <w:bCs/>
          <w:color w:val="000000"/>
          <w:sz w:val="24"/>
          <w:szCs w:val="24"/>
          <w:lang w:val="ru-RU"/>
        </w:rPr>
        <w:t xml:space="preserve">УНИВЕРСАЛЬНЫЕ УЧЕБНЫЕ ДЕЙСТВИЯ </w:t>
      </w:r>
    </w:p>
    <w:p w14:paraId="0CBF4E20" w14:textId="0EEBDA6A" w:rsidR="00F01369" w:rsidRPr="00F01369" w:rsidRDefault="00F01369"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F01369">
        <w:rPr>
          <w:rFonts w:ascii="Times New Roman" w:eastAsia="schoolbooksanpin" w:hAnsi="Times New Roman"/>
          <w:b/>
          <w:bCs/>
          <w:color w:val="000000"/>
          <w:sz w:val="24"/>
          <w:szCs w:val="24"/>
          <w:lang w:val="ru-RU"/>
        </w:rPr>
        <w:t>(ПРОПЕДЕВТИЧЕСКИЙ УРОВЕНЬ)</w:t>
      </w:r>
    </w:p>
    <w:p w14:paraId="0581BD63" w14:textId="77777777" w:rsidR="00F01369" w:rsidRDefault="00F01369"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p>
    <w:p w14:paraId="0B4989D2" w14:textId="246180A3"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Изучение содержания учебного предмета «Русский язык» </w:t>
      </w:r>
      <w:r w:rsidRPr="00304D85">
        <w:rPr>
          <w:rFonts w:ascii="Times New Roman" w:eastAsia="schoolbooksanpin" w:hAnsi="Times New Roman"/>
          <w:bCs/>
          <w:color w:val="000000"/>
          <w:sz w:val="24"/>
          <w:szCs w:val="24"/>
          <w:lang w:val="ru-RU"/>
        </w:rPr>
        <w:t xml:space="preserve">во втором классе </w:t>
      </w:r>
      <w:r w:rsidRPr="00304D85">
        <w:rPr>
          <w:rFonts w:ascii="Times New Roman" w:eastAsia="schoolbooksanpin" w:hAnsi="Times New Roman"/>
          <w:color w:val="000000"/>
          <w:sz w:val="24"/>
          <w:szCs w:val="24"/>
          <w:lang w:val="ru-RU"/>
        </w:rPr>
        <w:t xml:space="preserve">способствует освоению </w:t>
      </w:r>
      <w:r w:rsidRPr="00304D85">
        <w:rPr>
          <w:rFonts w:ascii="Times New Roman" w:eastAsia="schoolbooksanpin" w:hAnsi="Times New Roman"/>
          <w:bCs/>
          <w:color w:val="000000"/>
          <w:sz w:val="24"/>
          <w:szCs w:val="24"/>
          <w:lang w:val="ru-RU"/>
        </w:rPr>
        <w:t xml:space="preserve">на пропедевтическом уровне </w:t>
      </w:r>
      <w:r w:rsidRPr="00304D85">
        <w:rPr>
          <w:rFonts w:ascii="Times New Roman" w:eastAsia="schoolbooksanpin" w:hAnsi="Times New Roman"/>
          <w:color w:val="000000"/>
          <w:sz w:val="24"/>
          <w:szCs w:val="24"/>
          <w:lang w:val="ru-RU"/>
        </w:rPr>
        <w:t>ряда универсальных учебных действий.</w:t>
      </w:r>
    </w:p>
    <w:p w14:paraId="71684C27" w14:textId="77777777" w:rsidR="008B1657" w:rsidRDefault="008B1657" w:rsidP="008B1657">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1F38EB26" w14:textId="1294CC24" w:rsidR="002F6C9A" w:rsidRPr="00304D85" w:rsidRDefault="002F6C9A" w:rsidP="008B1657">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Познавательные универсальные учебные действия.</w:t>
      </w:r>
    </w:p>
    <w:p w14:paraId="65A1CA93" w14:textId="77777777" w:rsidR="002F6C9A" w:rsidRPr="008B1657"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8B1657">
        <w:rPr>
          <w:rFonts w:ascii="Times New Roman" w:eastAsia="schoolbooksanpin" w:hAnsi="Times New Roman"/>
          <w:i/>
          <w:color w:val="000000"/>
          <w:position w:val="1"/>
          <w:sz w:val="24"/>
          <w:szCs w:val="24"/>
          <w:lang w:val="ru-RU"/>
        </w:rPr>
        <w:t>Базовые логические действия:</w:t>
      </w:r>
    </w:p>
    <w:p w14:paraId="0AE544F8" w14:textId="5EBB6A86" w:rsidR="002F6C9A" w:rsidRPr="00304D85" w:rsidRDefault="005D72D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Pr>
          <w:rFonts w:ascii="Times New Roman" w:eastAsia="schoolbooksanpin" w:hAnsi="Times New Roman"/>
          <w:color w:val="000000"/>
          <w:position w:val="1"/>
          <w:sz w:val="24"/>
          <w:szCs w:val="24"/>
          <w:lang w:val="ru-RU"/>
        </w:rPr>
        <w:t xml:space="preserve">По заданному алгоритму </w:t>
      </w:r>
      <w:r w:rsidR="002F6C9A" w:rsidRPr="00304D85">
        <w:rPr>
          <w:rFonts w:ascii="Times New Roman" w:eastAsia="schoolbooksanpin" w:hAnsi="Times New Roman"/>
          <w:color w:val="000000"/>
          <w:position w:val="1"/>
          <w:sz w:val="24"/>
          <w:szCs w:val="24"/>
          <w:lang w:val="ru-RU"/>
        </w:rPr>
        <w:t>сравнивать однокоренные (родственные) слова и синонимы; однокоренные (родственные) слова и слова с омонимичными корнями;</w:t>
      </w:r>
    </w:p>
    <w:p w14:paraId="18939039"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сравнивать значение однокоренных (родственных) слов;</w:t>
      </w:r>
    </w:p>
    <w:p w14:paraId="7010A209"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сравнивать буквенную оболочку однокоренных (родственных) слов;</w:t>
      </w:r>
    </w:p>
    <w:p w14:paraId="49253079"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по заданному алгоритму или с внешними опорами устанавливать основания для сравнения слов: на какой вопрос отвечают, что обозначают;</w:t>
      </w:r>
    </w:p>
    <w:p w14:paraId="32C17FE1"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характеризовать звуки по заданным параметрам;</w:t>
      </w:r>
    </w:p>
    <w:p w14:paraId="4453A01F"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определять признак, по которому проведена классификация звуков, букв, слов, предложений;</w:t>
      </w:r>
    </w:p>
    <w:p w14:paraId="5732A6BE" w14:textId="1A5A9542" w:rsidR="002F6C9A" w:rsidRPr="00304D85" w:rsidRDefault="005D72D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Pr>
          <w:rFonts w:ascii="Times New Roman" w:eastAsia="schoolbooksanpin" w:hAnsi="Times New Roman"/>
          <w:color w:val="000000"/>
          <w:position w:val="1"/>
          <w:sz w:val="24"/>
          <w:szCs w:val="24"/>
          <w:lang w:val="ru-RU"/>
        </w:rPr>
        <w:t xml:space="preserve">под руководством педагогического работника </w:t>
      </w:r>
      <w:r w:rsidR="002F6C9A" w:rsidRPr="00304D85">
        <w:rPr>
          <w:rFonts w:ascii="Times New Roman" w:eastAsia="schoolbooksanpin" w:hAnsi="Times New Roman"/>
          <w:color w:val="000000"/>
          <w:position w:val="1"/>
          <w:sz w:val="24"/>
          <w:szCs w:val="24"/>
          <w:lang w:val="ru-RU"/>
        </w:rPr>
        <w:t>находить закономерности на основе наблюдения за языковыми единицами;</w:t>
      </w:r>
    </w:p>
    <w:p w14:paraId="4D33ACED"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ориентироваться в изученных понятиях (корень, окончание, текст); соотносить понятие с его краткой характеристикой.</w:t>
      </w:r>
    </w:p>
    <w:p w14:paraId="7C08F1FF"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527DDB22" w14:textId="493E7485" w:rsidR="002F6C9A" w:rsidRPr="008B1657"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8B1657">
        <w:rPr>
          <w:rFonts w:ascii="Times New Roman" w:eastAsia="schoolbooksanpin" w:hAnsi="Times New Roman"/>
          <w:i/>
          <w:color w:val="000000"/>
          <w:sz w:val="24"/>
          <w:szCs w:val="24"/>
          <w:lang w:val="ru-RU"/>
        </w:rPr>
        <w:t>Базовые исследовательские действия:</w:t>
      </w:r>
    </w:p>
    <w:p w14:paraId="414C9BCA"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по предложенному плану проводить наблюдение за языковыми единицами (слово, предложение, текст);</w:t>
      </w:r>
    </w:p>
    <w:p w14:paraId="33017890" w14:textId="6B146F7F"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формулировать выводы и предлагать доказательства того, что слова </w:t>
      </w:r>
      <w:r w:rsidRPr="00304D85">
        <w:rPr>
          <w:rFonts w:ascii="Times New Roman" w:eastAsia="schoolbooksanpin" w:hAnsi="Times New Roman"/>
          <w:color w:val="000000"/>
          <w:position w:val="1"/>
          <w:sz w:val="24"/>
          <w:szCs w:val="24"/>
          <w:lang w:val="ru-RU"/>
        </w:rPr>
        <w:br/>
        <w:t>являются или не являются однокоренными (родственными)</w:t>
      </w:r>
      <w:r w:rsidR="005D72DA">
        <w:rPr>
          <w:rFonts w:ascii="Times New Roman" w:eastAsia="schoolbooksanpin" w:hAnsi="Times New Roman"/>
          <w:color w:val="000000"/>
          <w:position w:val="1"/>
          <w:sz w:val="24"/>
          <w:szCs w:val="24"/>
          <w:lang w:val="ru-RU"/>
        </w:rPr>
        <w:t xml:space="preserve"> на доступном уровне в соответствии с характером и степенью выраженности речевого дефекта</w:t>
      </w:r>
      <w:r w:rsidRPr="00304D85">
        <w:rPr>
          <w:rFonts w:ascii="Times New Roman" w:eastAsia="schoolbooksanpin" w:hAnsi="Times New Roman"/>
          <w:color w:val="000000"/>
          <w:position w:val="1"/>
          <w:sz w:val="24"/>
          <w:szCs w:val="24"/>
          <w:lang w:val="ru-RU"/>
        </w:rPr>
        <w:t>.</w:t>
      </w:r>
    </w:p>
    <w:p w14:paraId="627BC3C0" w14:textId="77777777" w:rsidR="008B1657" w:rsidRDefault="008B1657" w:rsidP="0054531D">
      <w:pPr>
        <w:widowControl w:val="0"/>
        <w:tabs>
          <w:tab w:val="left" w:pos="1134"/>
        </w:tabs>
        <w:suppressAutoHyphens/>
        <w:spacing w:after="0" w:line="240" w:lineRule="auto"/>
        <w:ind w:firstLine="709"/>
        <w:jc w:val="both"/>
        <w:rPr>
          <w:rFonts w:ascii="Times New Roman" w:eastAsia="schoolbooksanpin" w:hAnsi="Times New Roman"/>
          <w:b/>
          <w:bCs/>
          <w:iCs/>
          <w:color w:val="000000"/>
          <w:position w:val="1"/>
          <w:sz w:val="24"/>
          <w:szCs w:val="24"/>
          <w:lang w:val="ru-RU"/>
        </w:rPr>
      </w:pPr>
    </w:p>
    <w:p w14:paraId="5A7B0088" w14:textId="7E38C21D" w:rsidR="002F6C9A" w:rsidRPr="008B1657" w:rsidRDefault="002F6C9A" w:rsidP="0054531D">
      <w:pPr>
        <w:widowControl w:val="0"/>
        <w:tabs>
          <w:tab w:val="left" w:pos="1134"/>
        </w:tabs>
        <w:suppressAutoHyphens/>
        <w:spacing w:after="0" w:line="240" w:lineRule="auto"/>
        <w:ind w:firstLine="709"/>
        <w:jc w:val="both"/>
        <w:rPr>
          <w:rFonts w:ascii="Times New Roman" w:eastAsia="schoolbooksanpin" w:hAnsi="Times New Roman"/>
          <w:i/>
          <w:color w:val="000000"/>
          <w:sz w:val="24"/>
          <w:szCs w:val="24"/>
          <w:lang w:val="ru-RU"/>
        </w:rPr>
      </w:pPr>
      <w:r w:rsidRPr="008B1657">
        <w:rPr>
          <w:rFonts w:ascii="Times New Roman" w:eastAsia="schoolbooksanpin" w:hAnsi="Times New Roman"/>
          <w:i/>
          <w:color w:val="000000"/>
          <w:position w:val="1"/>
          <w:sz w:val="24"/>
          <w:szCs w:val="24"/>
          <w:lang w:val="ru-RU"/>
        </w:rPr>
        <w:t>Работа с информацией:</w:t>
      </w:r>
    </w:p>
    <w:p w14:paraId="3BD0418A"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выбирать источник получения информации: нужный словарь учебника для получения информации;</w:t>
      </w:r>
    </w:p>
    <w:p w14:paraId="3F6F26B2"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lastRenderedPageBreak/>
        <w:t>устанавливать с помощью словаря значения многозначных слов;</w:t>
      </w:r>
    </w:p>
    <w:p w14:paraId="262C5328"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согласно заданному алгоритму находить в предложенном источнике информацию, представленную в явном виде;</w:t>
      </w:r>
    </w:p>
    <w:p w14:paraId="0D7EECDE"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анализировать текстовую, графическую и звуковую информацию в соответствии с учебной задачей; «читать» информацию, представленную в схеме, таблице;</w:t>
      </w:r>
    </w:p>
    <w:p w14:paraId="5951B120"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 помощью педагогического работника на уроках русского языка создавать схемы, таблицы для представления информации.</w:t>
      </w:r>
    </w:p>
    <w:p w14:paraId="1D8550B8"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2E050679" w14:textId="28F36C0F"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Коммуникативные универсальные учебные действия.</w:t>
      </w:r>
    </w:p>
    <w:p w14:paraId="11D60E60" w14:textId="77777777" w:rsidR="002F6C9A" w:rsidRPr="008B1657"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8B1657">
        <w:rPr>
          <w:rFonts w:ascii="Times New Roman" w:eastAsia="schoolbooksanpin" w:hAnsi="Times New Roman"/>
          <w:i/>
          <w:color w:val="000000"/>
          <w:position w:val="1"/>
          <w:sz w:val="24"/>
          <w:szCs w:val="24"/>
          <w:lang w:val="ru-RU"/>
        </w:rPr>
        <w:t>Общение:</w:t>
      </w:r>
    </w:p>
    <w:p w14:paraId="5BF2381D"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воспринимать и по заданному алгоритму формулировать суждения о языковых единицах;</w:t>
      </w:r>
    </w:p>
    <w:p w14:paraId="765F960F"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проявлять уважительное отношение к собеседнику, соблюдать правила ведения диалога;</w:t>
      </w:r>
    </w:p>
    <w:p w14:paraId="4C0CC25F"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признавать возможность существования разных точек зрения в процессе анализа результатов наблюдения за языковыми единицами;</w:t>
      </w:r>
    </w:p>
    <w:p w14:paraId="20899958"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корректно и аргументированно на доступном уровне высказывать своё мнение о результатах наблюдения за языковыми единицами с учетом специфики проявления речевого нарушения;</w:t>
      </w:r>
    </w:p>
    <w:p w14:paraId="59CC8ED9"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строить устное диалогическое выказывание;</w:t>
      </w:r>
    </w:p>
    <w:p w14:paraId="1790F86C"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устно на основе плана формулировать простые выводы на основе прочитанного или услышанного текста.</w:t>
      </w:r>
    </w:p>
    <w:p w14:paraId="56A4B30D"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2F96F5B1" w14:textId="1E5C5139"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Регулятивные универсальные учебные действия.</w:t>
      </w:r>
    </w:p>
    <w:p w14:paraId="4D5C5274" w14:textId="77777777" w:rsidR="002F6C9A" w:rsidRPr="008B1657"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8B1657">
        <w:rPr>
          <w:rFonts w:ascii="Times New Roman" w:eastAsia="schoolbooksanpin" w:hAnsi="Times New Roman"/>
          <w:i/>
          <w:color w:val="000000"/>
          <w:position w:val="1"/>
          <w:sz w:val="24"/>
          <w:szCs w:val="24"/>
          <w:lang w:val="ru-RU"/>
        </w:rPr>
        <w:t>Самоорганизация:</w:t>
      </w:r>
    </w:p>
    <w:p w14:paraId="69D40D18"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position w:val="1"/>
          <w:sz w:val="24"/>
          <w:szCs w:val="24"/>
          <w:lang w:val="ru-RU"/>
        </w:rPr>
      </w:pPr>
      <w:r w:rsidRPr="00304D85">
        <w:rPr>
          <w:rFonts w:ascii="Times New Roman" w:eastAsia="schoolbooksanpin" w:hAnsi="Times New Roman"/>
          <w:color w:val="000000"/>
          <w:position w:val="1"/>
          <w:sz w:val="24"/>
          <w:szCs w:val="24"/>
          <w:lang w:val="ru-RU"/>
        </w:rPr>
        <w:t>с помощью педагогического работника планировать действия по решению орфографической задачи;</w:t>
      </w:r>
    </w:p>
    <w:p w14:paraId="07075393" w14:textId="77777777" w:rsidR="002F6C9A" w:rsidRPr="00304D85" w:rsidRDefault="002F6C9A" w:rsidP="0054531D">
      <w:pPr>
        <w:widowControl w:val="0"/>
        <w:tabs>
          <w:tab w:val="left" w:pos="568"/>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по заданному алгоритму выстраивать последовательность выбранных действий.</w:t>
      </w:r>
    </w:p>
    <w:p w14:paraId="4D73164C"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3F1DD990" w14:textId="0775CE2C" w:rsidR="002F6C9A" w:rsidRPr="008B1657"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8B1657">
        <w:rPr>
          <w:rFonts w:ascii="Times New Roman" w:eastAsia="schoolbooksanpin" w:hAnsi="Times New Roman"/>
          <w:i/>
          <w:color w:val="000000"/>
          <w:sz w:val="24"/>
          <w:szCs w:val="24"/>
          <w:lang w:val="ru-RU"/>
        </w:rPr>
        <w:t>Самоконтроль:</w:t>
      </w:r>
    </w:p>
    <w:p w14:paraId="773034C3" w14:textId="26DEDFAE"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устанавливать с помощью педагогического работника причины успеха</w:t>
      </w:r>
      <w:r w:rsidR="005D72DA">
        <w:rPr>
          <w:rFonts w:ascii="Times New Roman" w:eastAsia="schoolbooksanpin" w:hAnsi="Times New Roman"/>
          <w:color w:val="000000"/>
          <w:position w:val="1"/>
          <w:sz w:val="24"/>
          <w:szCs w:val="24"/>
          <w:lang w:val="ru-RU"/>
        </w:rPr>
        <w:t xml:space="preserve"> или</w:t>
      </w:r>
      <w:r w:rsidRPr="00304D85">
        <w:rPr>
          <w:rFonts w:ascii="Times New Roman" w:eastAsia="schoolbooksanpin" w:hAnsi="Times New Roman"/>
          <w:color w:val="000000"/>
          <w:position w:val="1"/>
          <w:sz w:val="24"/>
          <w:szCs w:val="24"/>
          <w:lang w:val="ru-RU"/>
        </w:rPr>
        <w:t xml:space="preserve"> неудач при выполнении заданий по русскому языку;</w:t>
      </w:r>
    </w:p>
    <w:p w14:paraId="0F6519AC"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корректировать под руководством педагогического работника свои учебные действия для преодоления ошибок при выделении в слове корня и окончания, при списывании текстов и записи под диктовку.</w:t>
      </w:r>
    </w:p>
    <w:p w14:paraId="3AFC4ED0" w14:textId="77777777" w:rsidR="008B1657" w:rsidRDefault="008B1657" w:rsidP="0054531D">
      <w:pPr>
        <w:widowControl w:val="0"/>
        <w:tabs>
          <w:tab w:val="left" w:pos="1134"/>
        </w:tabs>
        <w:suppressAutoHyphens/>
        <w:spacing w:after="0" w:line="240" w:lineRule="auto"/>
        <w:ind w:firstLine="709"/>
        <w:jc w:val="both"/>
        <w:rPr>
          <w:rFonts w:ascii="Times New Roman" w:eastAsia="schoolbooksanpin" w:hAnsi="Times New Roman"/>
          <w:b/>
          <w:bCs/>
          <w:color w:val="000000"/>
          <w:sz w:val="24"/>
          <w:szCs w:val="24"/>
          <w:lang w:val="ru-RU"/>
        </w:rPr>
      </w:pPr>
    </w:p>
    <w:p w14:paraId="3496A6A3" w14:textId="532B30CF"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Совместная деятельность:</w:t>
      </w:r>
    </w:p>
    <w:p w14:paraId="12839C2D" w14:textId="3A28CD41" w:rsidR="002F6C9A" w:rsidRPr="00304D85" w:rsidRDefault="002F6C9A" w:rsidP="0054531D">
      <w:pPr>
        <w:widowControl w:val="0"/>
        <w:tabs>
          <w:tab w:val="left" w:pos="426"/>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строить действия по достижению цели совместной деятельности при выполнении парных и </w:t>
      </w:r>
      <w:r w:rsidR="005D72DA">
        <w:rPr>
          <w:rFonts w:ascii="Times New Roman" w:eastAsia="schoolbooksanpin" w:hAnsi="Times New Roman"/>
          <w:color w:val="000000"/>
          <w:position w:val="1"/>
          <w:sz w:val="24"/>
          <w:szCs w:val="24"/>
          <w:lang w:val="ru-RU"/>
        </w:rPr>
        <w:t>под</w:t>
      </w:r>
      <w:r w:rsidRPr="00304D85">
        <w:rPr>
          <w:rFonts w:ascii="Times New Roman" w:eastAsia="schoolbooksanpin" w:hAnsi="Times New Roman"/>
          <w:color w:val="000000"/>
          <w:position w:val="1"/>
          <w:sz w:val="24"/>
          <w:szCs w:val="24"/>
          <w:lang w:val="ru-RU"/>
        </w:rPr>
        <w:t>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небольшой помощью педагогического работника);</w:t>
      </w:r>
    </w:p>
    <w:p w14:paraId="5E0B1F78" w14:textId="77777777" w:rsidR="002F6C9A" w:rsidRPr="00304D85" w:rsidRDefault="002F6C9A" w:rsidP="0054531D">
      <w:pPr>
        <w:widowControl w:val="0"/>
        <w:tabs>
          <w:tab w:val="left" w:pos="426"/>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совместно обсуждать процесс и результат работы;</w:t>
      </w:r>
    </w:p>
    <w:p w14:paraId="6BC3367A" w14:textId="77777777" w:rsidR="002F6C9A" w:rsidRPr="00304D85" w:rsidRDefault="002F6C9A" w:rsidP="0054531D">
      <w:pPr>
        <w:widowControl w:val="0"/>
        <w:tabs>
          <w:tab w:val="left" w:pos="426"/>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ответственно выполнять свою часть работы;</w:t>
      </w:r>
    </w:p>
    <w:p w14:paraId="3B0DD823" w14:textId="77777777" w:rsidR="002F6C9A" w:rsidRPr="00304D85" w:rsidRDefault="002F6C9A" w:rsidP="0054531D">
      <w:pPr>
        <w:widowControl w:val="0"/>
        <w:tabs>
          <w:tab w:val="left" w:pos="426"/>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оценивать свой вклад в общий результат.</w:t>
      </w:r>
    </w:p>
    <w:p w14:paraId="4BEBC00E" w14:textId="77777777" w:rsidR="008B1657" w:rsidRDefault="008B1657" w:rsidP="0054531D">
      <w:pPr>
        <w:widowControl w:val="0"/>
        <w:suppressAutoHyphens/>
        <w:spacing w:after="0" w:line="240" w:lineRule="auto"/>
        <w:ind w:firstLine="709"/>
        <w:jc w:val="both"/>
        <w:rPr>
          <w:rFonts w:ascii="Times New Roman" w:eastAsia="OfficinaSansBoldITC" w:hAnsi="Times New Roman"/>
          <w:b/>
          <w:color w:val="000000"/>
          <w:sz w:val="24"/>
          <w:szCs w:val="24"/>
          <w:lang w:val="ru-RU"/>
        </w:rPr>
      </w:pPr>
    </w:p>
    <w:p w14:paraId="1D298D42" w14:textId="6C595BBF" w:rsidR="002F6C9A" w:rsidRPr="00304D85" w:rsidRDefault="008B1657" w:rsidP="005328BB">
      <w:pPr>
        <w:pStyle w:val="2"/>
      </w:pPr>
      <w:bookmarkStart w:id="5" w:name="_Toc131101269"/>
      <w:r w:rsidRPr="00304D85">
        <w:t>3 КЛАСС (I И II ОТДЕЛЕНИЯ)</w:t>
      </w:r>
      <w:bookmarkEnd w:id="5"/>
    </w:p>
    <w:p w14:paraId="6770045C"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5E1CEEF2" w14:textId="10FA2527"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Сведения о русском языке.</w:t>
      </w:r>
    </w:p>
    <w:p w14:paraId="1707AF2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Русский язык как государственный язык Российской Федерации. Методы познания языка: наблюдение, анализ, лингвистический эксперимент.</w:t>
      </w:r>
    </w:p>
    <w:p w14:paraId="1BDCF120"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1CD83574" w14:textId="2B3E9B6A"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Фонетика и графика.</w:t>
      </w:r>
    </w:p>
    <w:p w14:paraId="2D87706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Звуки русского языка: гласный-согласный, гласный ударный-безударный, согласный твёрдый-мягкий, парный-непарный, согласный глухой-звонкий, парный-непарный;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14:paraId="3FEF909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Соотношение звукового и буквенного состава в словах с разделительными </w:t>
      </w:r>
      <w:r w:rsidRPr="00304D85">
        <w:rPr>
          <w:rFonts w:ascii="Times New Roman" w:eastAsia="schoolbooksanpin" w:hAnsi="Times New Roman"/>
          <w:b/>
          <w:bCs/>
          <w:iCs/>
          <w:color w:val="000000"/>
          <w:position w:val="1"/>
          <w:sz w:val="24"/>
          <w:szCs w:val="24"/>
          <w:lang w:val="ru-RU"/>
        </w:rPr>
        <w:t>ь</w:t>
      </w:r>
      <w:r w:rsidRPr="00304D85">
        <w:rPr>
          <w:rFonts w:ascii="Times New Roman" w:eastAsia="schoolbooksanpin" w:hAnsi="Times New Roman"/>
          <w:b/>
          <w:bCs/>
          <w:color w:val="000000"/>
          <w:position w:val="1"/>
          <w:sz w:val="24"/>
          <w:szCs w:val="24"/>
          <w:lang w:val="ru-RU"/>
        </w:rPr>
        <w:t xml:space="preserve"> </w:t>
      </w:r>
      <w:r w:rsidRPr="00304D85">
        <w:rPr>
          <w:rFonts w:ascii="Times New Roman" w:eastAsia="schoolbooksanpin" w:hAnsi="Times New Roman"/>
          <w:color w:val="000000"/>
          <w:position w:val="1"/>
          <w:sz w:val="24"/>
          <w:szCs w:val="24"/>
          <w:lang w:val="ru-RU"/>
        </w:rPr>
        <w:t xml:space="preserve">и </w:t>
      </w:r>
      <w:r w:rsidRPr="00304D85">
        <w:rPr>
          <w:rFonts w:ascii="Times New Roman" w:eastAsia="schoolbooksanpin" w:hAnsi="Times New Roman"/>
          <w:b/>
          <w:bCs/>
          <w:iCs/>
          <w:color w:val="000000"/>
          <w:position w:val="1"/>
          <w:sz w:val="24"/>
          <w:szCs w:val="24"/>
          <w:lang w:val="ru-RU"/>
        </w:rPr>
        <w:t>ъ</w:t>
      </w:r>
      <w:r w:rsidRPr="00304D85">
        <w:rPr>
          <w:rFonts w:ascii="Times New Roman" w:eastAsia="schoolbooksanpin" w:hAnsi="Times New Roman"/>
          <w:color w:val="000000"/>
          <w:position w:val="1"/>
          <w:sz w:val="24"/>
          <w:szCs w:val="24"/>
          <w:lang w:val="ru-RU"/>
        </w:rPr>
        <w:t>, в словах с непроизносимыми согласными.</w:t>
      </w:r>
    </w:p>
    <w:p w14:paraId="648A7F51"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Использование алфавита при работе со словарями, справочниками, каталогами.</w:t>
      </w:r>
    </w:p>
    <w:p w14:paraId="57E56505" w14:textId="2F14EE36" w:rsidR="008B1657" w:rsidRDefault="002F6C9A"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r w:rsidRPr="00304D85">
        <w:rPr>
          <w:rFonts w:ascii="Times New Roman" w:eastAsia="schoolbooksanpin" w:hAnsi="Times New Roman"/>
          <w:b/>
          <w:bCs/>
          <w:iCs/>
          <w:color w:val="000000"/>
          <w:sz w:val="24"/>
          <w:szCs w:val="24"/>
          <w:lang w:val="ru-RU"/>
        </w:rPr>
        <w:t xml:space="preserve"> </w:t>
      </w:r>
    </w:p>
    <w:p w14:paraId="30432270" w14:textId="061B1446"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Орфоэпия.</w:t>
      </w:r>
    </w:p>
    <w:p w14:paraId="1A8CFEA1"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2E111518"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Использование орфоэпического словаря для решения практических</w:t>
      </w:r>
      <w:r w:rsidRPr="00304D85">
        <w:rPr>
          <w:rFonts w:ascii="Times New Roman" w:eastAsia="schoolbooksanpin" w:hAnsi="Times New Roman"/>
          <w:color w:val="000000"/>
          <w:position w:val="1"/>
          <w:sz w:val="24"/>
          <w:szCs w:val="24"/>
          <w:lang w:val="ru-RU"/>
        </w:rPr>
        <w:t xml:space="preserve"> задач.</w:t>
      </w:r>
    </w:p>
    <w:p w14:paraId="51DB28BD"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606312CF" w14:textId="5F90D228"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Лексика.</w:t>
      </w:r>
    </w:p>
    <w:p w14:paraId="53D567E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Повторение: лексическое значение слова.</w:t>
      </w:r>
    </w:p>
    <w:p w14:paraId="3D00583F"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Прямое и переносное значение слова (ознакомление). Устаревшие слова (ознакомление).</w:t>
      </w:r>
    </w:p>
    <w:p w14:paraId="17FECD81"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5146335D" w14:textId="35D719A0"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Состав слова (морфемика).</w:t>
      </w:r>
    </w:p>
    <w:p w14:paraId="0D2D65C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iCs/>
          <w:color w:val="000000"/>
          <w:sz w:val="24"/>
          <w:szCs w:val="24"/>
          <w:lang w:val="ru-RU"/>
        </w:rPr>
        <w:t xml:space="preserve">Корень как обязательная часть слова; однокоренные (родственные) </w:t>
      </w:r>
      <w:r w:rsidRPr="00304D85">
        <w:rPr>
          <w:rFonts w:ascii="Times New Roman" w:eastAsia="schoolbooksanpin" w:hAnsi="Times New Roman"/>
          <w:color w:val="000000"/>
          <w:sz w:val="24"/>
          <w:szCs w:val="24"/>
          <w:lang w:val="ru-RU"/>
        </w:rPr>
        <w:t>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14:paraId="21A5775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Однокоренные слова и формы одного и того же слова. Корень, приставка, суффикс ‒ значимые части слова. Нулевое окончание (ознакомление).</w:t>
      </w:r>
    </w:p>
    <w:p w14:paraId="405861DD"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63DF9FAA" w14:textId="59698677"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Морфология.</w:t>
      </w:r>
    </w:p>
    <w:p w14:paraId="14FD27E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Части речи.</w:t>
      </w:r>
    </w:p>
    <w:p w14:paraId="4EF0BF61"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w:t>
      </w:r>
    </w:p>
    <w:p w14:paraId="04EACCC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Имена существительные 1, 2, 3-го склонения. Имена существительные одушевлённые и неодушевлённые.</w:t>
      </w:r>
    </w:p>
    <w:p w14:paraId="3EBD936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sidRPr="00304D85">
        <w:rPr>
          <w:rFonts w:ascii="Times New Roman" w:eastAsia="schoolbooksanpin" w:hAnsi="Times New Roman"/>
          <w:b/>
          <w:bCs/>
          <w:iCs/>
          <w:color w:val="000000"/>
          <w:position w:val="1"/>
          <w:sz w:val="24"/>
          <w:szCs w:val="24"/>
          <w:lang w:val="ru-RU"/>
        </w:rPr>
        <w:t>-ий</w:t>
      </w:r>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-ов</w:t>
      </w:r>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-ин</w:t>
      </w:r>
      <w:r w:rsidRPr="00304D85">
        <w:rPr>
          <w:rFonts w:ascii="Times New Roman" w:eastAsia="schoolbooksanpin" w:hAnsi="Times New Roman"/>
          <w:color w:val="000000"/>
          <w:position w:val="1"/>
          <w:sz w:val="24"/>
          <w:szCs w:val="24"/>
          <w:lang w:val="ru-RU"/>
        </w:rPr>
        <w:t>). Склонение имён прилагательных.</w:t>
      </w:r>
    </w:p>
    <w:p w14:paraId="09CDA6D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14:paraId="31869C0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14:paraId="141CF0DF"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Частица </w:t>
      </w:r>
      <w:r w:rsidRPr="00304D85">
        <w:rPr>
          <w:rFonts w:ascii="Times New Roman" w:eastAsia="schoolbooksanpin" w:hAnsi="Times New Roman"/>
          <w:b/>
          <w:bCs/>
          <w:iCs/>
          <w:color w:val="000000"/>
          <w:position w:val="1"/>
          <w:sz w:val="24"/>
          <w:szCs w:val="24"/>
          <w:lang w:val="ru-RU"/>
        </w:rPr>
        <w:t>не</w:t>
      </w:r>
      <w:r w:rsidRPr="00304D85">
        <w:rPr>
          <w:rFonts w:ascii="Times New Roman" w:eastAsia="schoolbooksanpin" w:hAnsi="Times New Roman"/>
          <w:color w:val="000000"/>
          <w:position w:val="1"/>
          <w:sz w:val="24"/>
          <w:szCs w:val="24"/>
          <w:lang w:val="ru-RU"/>
        </w:rPr>
        <w:t>, её значение.</w:t>
      </w:r>
    </w:p>
    <w:p w14:paraId="415010AF"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35514832" w14:textId="39606002"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Синтаксис.</w:t>
      </w:r>
    </w:p>
    <w:p w14:paraId="0A4B6DF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w:t>
      </w:r>
      <w:r w:rsidRPr="00304D85">
        <w:rPr>
          <w:rFonts w:ascii="Times New Roman" w:eastAsia="schoolbooksanpin" w:hAnsi="Times New Roman"/>
          <w:color w:val="000000"/>
          <w:sz w:val="24"/>
          <w:szCs w:val="24"/>
          <w:lang w:val="ru-RU"/>
        </w:rPr>
        <w:lastRenderedPageBreak/>
        <w:t>сказуемое. Второстепенные члены предложения (без деления на виды). Предложения распространённые и нераспространённые.</w:t>
      </w:r>
    </w:p>
    <w:p w14:paraId="0AC5B73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Наблюдение за однородными членами предложения с союзами</w:t>
      </w:r>
      <w:r w:rsidRPr="00304D85">
        <w:rPr>
          <w:rFonts w:ascii="Times New Roman" w:eastAsia="schoolbooksanpin" w:hAnsi="Times New Roman"/>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и, а, но</w:t>
      </w:r>
      <w:r w:rsidRPr="00304D85">
        <w:rPr>
          <w:rFonts w:ascii="Times New Roman" w:eastAsia="schoolbooksanpin" w:hAnsi="Times New Roman"/>
          <w:color w:val="000000"/>
          <w:position w:val="1"/>
          <w:sz w:val="24"/>
          <w:szCs w:val="24"/>
          <w:lang w:val="ru-RU"/>
        </w:rPr>
        <w:t xml:space="preserve"> и без союзов.</w:t>
      </w:r>
    </w:p>
    <w:p w14:paraId="04E08526" w14:textId="77777777" w:rsidR="008B1657" w:rsidRDefault="008B1657"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5E121B02" w14:textId="4F5B83EA" w:rsidR="002F6C9A" w:rsidRPr="008B1657"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8B1657">
        <w:rPr>
          <w:rFonts w:ascii="Times New Roman" w:eastAsia="schoolbooksanpin" w:hAnsi="Times New Roman"/>
          <w:b/>
          <w:bCs/>
          <w:i/>
          <w:color w:val="000000"/>
          <w:sz w:val="24"/>
          <w:szCs w:val="24"/>
          <w:lang w:val="ru-RU"/>
        </w:rPr>
        <w:t>Орфография и пунктуация.</w:t>
      </w:r>
    </w:p>
    <w:p w14:paraId="77A302C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14:paraId="43AD7696"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Использование орфографического словаря для определения </w:t>
      </w:r>
      <w:r w:rsidRPr="00304D85">
        <w:rPr>
          <w:rFonts w:ascii="Times New Roman" w:eastAsia="schoolbooksanpin" w:hAnsi="Times New Roman"/>
          <w:color w:val="000000"/>
          <w:position w:val="1"/>
          <w:sz w:val="24"/>
          <w:szCs w:val="24"/>
          <w:lang w:val="ru-RU"/>
        </w:rPr>
        <w:t>(уточнения) написания слова.</w:t>
      </w:r>
    </w:p>
    <w:p w14:paraId="70AB35A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Правила правописания и их применение:</w:t>
      </w:r>
    </w:p>
    <w:p w14:paraId="733532DC"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разделительный твёрдый знак;</w:t>
      </w:r>
    </w:p>
    <w:p w14:paraId="5AED05F3"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непроизносимые согласные в корне слова;</w:t>
      </w:r>
    </w:p>
    <w:p w14:paraId="520A27FF"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мягкий знак после шипящих на конце имён существительных;</w:t>
      </w:r>
    </w:p>
    <w:p w14:paraId="6AAD50FA"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безударные гласные в падежных окончаниях имён существительных (на уровне наблюдения);</w:t>
      </w:r>
    </w:p>
    <w:p w14:paraId="160883E1"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безударные гласные в падежных окончаниях имён прилагательных (на уровне наблюдения);</w:t>
      </w:r>
    </w:p>
    <w:p w14:paraId="5FB80848"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раздельное написание предлогов с личными местоимениями;</w:t>
      </w:r>
    </w:p>
    <w:p w14:paraId="32229F2E"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непроверяемые гласные и согласные (перечень слов в орфографическом словаре учебника);</w:t>
      </w:r>
    </w:p>
    <w:p w14:paraId="75416633" w14:textId="77777777" w:rsidR="002F6C9A" w:rsidRPr="00304D85" w:rsidRDefault="002F6C9A" w:rsidP="005A2E92">
      <w:pPr>
        <w:widowControl w:val="0"/>
        <w:numPr>
          <w:ilvl w:val="0"/>
          <w:numId w:val="2"/>
        </w:numPr>
        <w:tabs>
          <w:tab w:val="left" w:pos="1134"/>
        </w:tabs>
        <w:suppressAutoHyphens/>
        <w:spacing w:after="0" w:line="240" w:lineRule="auto"/>
        <w:ind w:left="0"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раздельное написание частицы не с глаголами.</w:t>
      </w:r>
    </w:p>
    <w:p w14:paraId="0CA106C9" w14:textId="77777777" w:rsidR="008B1657" w:rsidRDefault="008B1657" w:rsidP="0054531D">
      <w:pPr>
        <w:widowControl w:val="0"/>
        <w:tabs>
          <w:tab w:val="left" w:pos="1134"/>
        </w:tabs>
        <w:suppressAutoHyphens/>
        <w:spacing w:after="0" w:line="240" w:lineRule="auto"/>
        <w:ind w:firstLine="709"/>
        <w:jc w:val="both"/>
        <w:rPr>
          <w:rFonts w:ascii="Times New Roman" w:eastAsia="schoolbooksanpin" w:hAnsi="Times New Roman"/>
          <w:b/>
          <w:bCs/>
          <w:iCs/>
          <w:color w:val="000000"/>
          <w:sz w:val="24"/>
          <w:szCs w:val="24"/>
          <w:lang w:val="ru-RU"/>
        </w:rPr>
      </w:pPr>
    </w:p>
    <w:p w14:paraId="68FA9F19" w14:textId="1321A419" w:rsidR="002F6C9A" w:rsidRPr="00A71806" w:rsidRDefault="002F6C9A" w:rsidP="0054531D">
      <w:pPr>
        <w:widowControl w:val="0"/>
        <w:tabs>
          <w:tab w:val="left" w:pos="1134"/>
        </w:tabs>
        <w:suppressAutoHyphens/>
        <w:spacing w:after="0" w:line="240" w:lineRule="auto"/>
        <w:ind w:firstLine="709"/>
        <w:jc w:val="both"/>
        <w:rPr>
          <w:rFonts w:ascii="Times New Roman" w:eastAsia="schoolbooksanpin" w:hAnsi="Times New Roman"/>
          <w:b/>
          <w:bCs/>
          <w:i/>
          <w:color w:val="000000"/>
          <w:sz w:val="24"/>
          <w:szCs w:val="24"/>
          <w:lang w:val="ru-RU"/>
        </w:rPr>
      </w:pPr>
      <w:r w:rsidRPr="00A71806">
        <w:rPr>
          <w:rFonts w:ascii="Times New Roman" w:eastAsia="schoolbooksanpin" w:hAnsi="Times New Roman"/>
          <w:b/>
          <w:bCs/>
          <w:i/>
          <w:color w:val="000000"/>
          <w:sz w:val="24"/>
          <w:szCs w:val="24"/>
          <w:lang w:val="ru-RU"/>
        </w:rPr>
        <w:t>Развитие речи.</w:t>
      </w:r>
    </w:p>
    <w:p w14:paraId="71B66390"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Нормы речевого этикета: устное и письменное приглашение, просьба, извинение, благодарность, отказ.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14:paraId="7D167136"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Особенности речевого этикета в условиях общения с людьми, плохо владеющими русским языком.</w:t>
      </w:r>
    </w:p>
    <w:p w14:paraId="6102260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Повторение и продолжение работы с текстом, </w:t>
      </w:r>
      <w:r w:rsidRPr="00304D85">
        <w:rPr>
          <w:rFonts w:ascii="Times New Roman" w:hAnsi="Times New Roman"/>
          <w:sz w:val="24"/>
          <w:szCs w:val="24"/>
          <w:lang w:val="ru-RU"/>
        </w:rPr>
        <w:t>начатой во 2 классе</w:t>
      </w:r>
      <w:r w:rsidRPr="00304D85">
        <w:rPr>
          <w:rFonts w:ascii="Times New Roman" w:eastAsia="schoolbooksanpin" w:hAnsi="Times New Roman"/>
          <w:color w:val="000000"/>
          <w:position w:val="1"/>
          <w:sz w:val="24"/>
          <w:szCs w:val="24"/>
          <w:lang w:val="ru-RU"/>
        </w:rPr>
        <w:t>: признаки текста, тема текста, основная мысль текста, заголовок, корректирование текстов с нарушенным порядком предложений и абзацев.</w:t>
      </w:r>
    </w:p>
    <w:p w14:paraId="2A795BF8"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План текста. Коллективное составление плана текста, написание текста по заданному плану после предварительного обсуждения. Связь предложений в тексте с помощью личных местоимений, синонимов, союзов </w:t>
      </w:r>
      <w:r w:rsidRPr="00304D85">
        <w:rPr>
          <w:rFonts w:ascii="Times New Roman" w:eastAsia="schoolbooksanpin" w:hAnsi="Times New Roman"/>
          <w:b/>
          <w:bCs/>
          <w:iCs/>
          <w:color w:val="000000"/>
          <w:position w:val="1"/>
          <w:sz w:val="24"/>
          <w:szCs w:val="24"/>
          <w:lang w:val="ru-RU"/>
        </w:rPr>
        <w:t>и, а, но</w:t>
      </w:r>
      <w:r w:rsidRPr="00304D85">
        <w:rPr>
          <w:rFonts w:ascii="Times New Roman" w:eastAsia="schoolbooksanpin" w:hAnsi="Times New Roman"/>
          <w:color w:val="000000"/>
          <w:position w:val="1"/>
          <w:sz w:val="24"/>
          <w:szCs w:val="24"/>
          <w:lang w:val="ru-RU"/>
        </w:rPr>
        <w:t>. Ключевые слова в тексте.</w:t>
      </w:r>
    </w:p>
    <w:p w14:paraId="0CC9FDE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Определение типов текстов (повествование, описание, рассуждение) и создание собственных текстов заданного типа.</w:t>
      </w:r>
    </w:p>
    <w:p w14:paraId="3C1D70D6"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Жанр письма, объявления.</w:t>
      </w:r>
    </w:p>
    <w:p w14:paraId="507EA24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Изложение текста по коллективно или самостоятельно составленному плану.</w:t>
      </w:r>
    </w:p>
    <w:p w14:paraId="13FC4D29" w14:textId="24BB96F7" w:rsidR="00A71806" w:rsidRDefault="00A71806"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24C16906" w14:textId="28655E0E" w:rsidR="00A71806" w:rsidRDefault="00A71806"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Pr>
          <w:rFonts w:ascii="Times New Roman" w:eastAsia="schoolbooksanpin" w:hAnsi="Times New Roman"/>
          <w:b/>
          <w:bCs/>
          <w:color w:val="000000"/>
          <w:sz w:val="24"/>
          <w:szCs w:val="24"/>
          <w:lang w:val="ru-RU"/>
        </w:rPr>
        <w:t xml:space="preserve">УНИВЕРСАЛЬНЫЕ УЧЕБНЫЕ ДЕЙСТВИЯ </w:t>
      </w:r>
    </w:p>
    <w:p w14:paraId="5F500E2D" w14:textId="738DFD38" w:rsidR="00A71806" w:rsidRDefault="00A71806"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Pr>
          <w:rFonts w:ascii="Times New Roman" w:eastAsia="schoolbooksanpin" w:hAnsi="Times New Roman"/>
          <w:b/>
          <w:bCs/>
          <w:color w:val="000000"/>
          <w:sz w:val="24"/>
          <w:szCs w:val="24"/>
          <w:lang w:val="ru-RU"/>
        </w:rPr>
        <w:t>(ПРОПЕДЕВТИЧЕСКИЙ УРОВЕНЬ)</w:t>
      </w:r>
    </w:p>
    <w:p w14:paraId="293852CB" w14:textId="4F720669" w:rsidR="00A71806" w:rsidRPr="00A71806" w:rsidRDefault="00A71806"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Pr>
          <w:rFonts w:ascii="Times New Roman" w:eastAsia="schoolbooksanpin" w:hAnsi="Times New Roman"/>
          <w:color w:val="000000"/>
          <w:sz w:val="24"/>
          <w:szCs w:val="24"/>
          <w:lang w:val="ru-RU"/>
        </w:rPr>
        <w:t>Изучение содержания учебного предмета «Русский язык» в 3 классе способствует работе над рядом метапредметных результатов.</w:t>
      </w:r>
    </w:p>
    <w:p w14:paraId="3CD25EC5" w14:textId="77777777" w:rsidR="00A71806" w:rsidRDefault="00A71806"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2F898F8F" w14:textId="646CCBC6"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Познавательные универсальные учебные действия.</w:t>
      </w:r>
    </w:p>
    <w:p w14:paraId="4B55262F" w14:textId="77777777" w:rsidR="002F6C9A" w:rsidRPr="00A71806"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A71806">
        <w:rPr>
          <w:rFonts w:ascii="Times New Roman" w:eastAsia="schoolbooksanpin" w:hAnsi="Times New Roman"/>
          <w:b/>
          <w:bCs/>
          <w:i/>
          <w:color w:val="000000"/>
          <w:position w:val="1"/>
          <w:sz w:val="24"/>
          <w:szCs w:val="24"/>
          <w:lang w:val="ru-RU"/>
        </w:rPr>
        <w:t>Базовые логические действия:</w:t>
      </w:r>
    </w:p>
    <w:p w14:paraId="1CA6AC9F"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lastRenderedPageBreak/>
        <w:t>сравнивать грамматические признаки разных частей речи по заданному алгоритму;</w:t>
      </w:r>
    </w:p>
    <w:p w14:paraId="4139178B"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сравнивать тему и основную мысль текста;</w:t>
      </w:r>
    </w:p>
    <w:p w14:paraId="464909C9"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сравнивать типы текстов (повествование, описание, рассуждение); сравнивать прямое и переносное значение слова;</w:t>
      </w:r>
    </w:p>
    <w:p w14:paraId="7B093923" w14:textId="1AC988CA" w:rsidR="002F6C9A" w:rsidRPr="00304D85" w:rsidRDefault="002D5FE3"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Pr>
          <w:rFonts w:ascii="Times New Roman" w:eastAsia="schoolbooksanpin" w:hAnsi="Times New Roman"/>
          <w:color w:val="000000"/>
          <w:position w:val="1"/>
          <w:sz w:val="24"/>
          <w:szCs w:val="24"/>
          <w:lang w:val="ru-RU"/>
        </w:rPr>
        <w:t xml:space="preserve">на основании заданного алгоритма </w:t>
      </w:r>
      <w:r w:rsidR="002F6C9A" w:rsidRPr="00304D85">
        <w:rPr>
          <w:rFonts w:ascii="Times New Roman" w:eastAsia="schoolbooksanpin" w:hAnsi="Times New Roman"/>
          <w:color w:val="000000"/>
          <w:position w:val="1"/>
          <w:sz w:val="24"/>
          <w:szCs w:val="24"/>
          <w:lang w:val="ru-RU"/>
        </w:rPr>
        <w:t>группировать слова на основании того, какой частью речи они являются;</w:t>
      </w:r>
    </w:p>
    <w:p w14:paraId="2BE1DABE"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объединять имена существительные в группы по определённому признаку (например, род или число);</w:t>
      </w:r>
    </w:p>
    <w:p w14:paraId="12917B93" w14:textId="7DCA76E0" w:rsidR="002F6C9A" w:rsidRPr="00304D85" w:rsidRDefault="002D5FE3"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Pr>
          <w:rFonts w:ascii="Times New Roman" w:eastAsia="schoolbooksanpin" w:hAnsi="Times New Roman"/>
          <w:color w:val="000000"/>
          <w:position w:val="1"/>
          <w:sz w:val="24"/>
          <w:szCs w:val="24"/>
          <w:lang w:val="ru-RU"/>
        </w:rPr>
        <w:t xml:space="preserve">под руководством педагогического работника </w:t>
      </w:r>
      <w:r w:rsidR="002F6C9A" w:rsidRPr="00304D85">
        <w:rPr>
          <w:rFonts w:ascii="Times New Roman" w:eastAsia="schoolbooksanpin" w:hAnsi="Times New Roman"/>
          <w:color w:val="000000"/>
          <w:position w:val="1"/>
          <w:sz w:val="24"/>
          <w:szCs w:val="24"/>
          <w:lang w:val="ru-RU"/>
        </w:rPr>
        <w:t>определять существенный признак для классификации звуков, предложений;</w:t>
      </w:r>
    </w:p>
    <w:p w14:paraId="723E73FE"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устанавливать при помощи смысловых (синтаксических) вопросов связи между словами в предложении;</w:t>
      </w:r>
    </w:p>
    <w:p w14:paraId="60F4BCF3"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14:paraId="2C3AEBFE" w14:textId="77777777" w:rsidR="002D5FE3" w:rsidRDefault="002D5FE3" w:rsidP="0054531D">
      <w:pPr>
        <w:widowControl w:val="0"/>
        <w:tabs>
          <w:tab w:val="left" w:pos="1134"/>
        </w:tabs>
        <w:suppressAutoHyphens/>
        <w:spacing w:after="0" w:line="240" w:lineRule="auto"/>
        <w:ind w:firstLine="709"/>
        <w:jc w:val="both"/>
        <w:rPr>
          <w:rFonts w:ascii="Times New Roman" w:eastAsia="schoolbooksanpin" w:hAnsi="Times New Roman"/>
          <w:i/>
          <w:color w:val="000000"/>
          <w:position w:val="1"/>
          <w:sz w:val="24"/>
          <w:szCs w:val="24"/>
          <w:lang w:val="ru-RU"/>
        </w:rPr>
      </w:pPr>
    </w:p>
    <w:p w14:paraId="2801A2DA" w14:textId="5B3F7366" w:rsidR="002F6C9A" w:rsidRPr="002D5FE3" w:rsidRDefault="002F6C9A" w:rsidP="0054531D">
      <w:pPr>
        <w:widowControl w:val="0"/>
        <w:tabs>
          <w:tab w:val="left" w:pos="1134"/>
        </w:tabs>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position w:val="1"/>
          <w:sz w:val="24"/>
          <w:szCs w:val="24"/>
          <w:lang w:val="ru-RU"/>
        </w:rPr>
        <w:t>Базовые исследовательские действия:</w:t>
      </w:r>
    </w:p>
    <w:p w14:paraId="61D1403D"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определять разрыв между реальным и желательным качеством текста на основе предложенных педагогическим работником критериев;</w:t>
      </w:r>
    </w:p>
    <w:p w14:paraId="339A4318"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 помощью педагогического работника формулировать цель, планировать изменения текста;</w:t>
      </w:r>
    </w:p>
    <w:p w14:paraId="400CCEE1"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высказывать предположение в процессе наблюдения за языковым материалом;</w:t>
      </w:r>
    </w:p>
    <w:p w14:paraId="46695B70"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проводить по предложенному плану несложное лингвистическое мини-исследование, выполнять по предложенному плану проектное задание;</w:t>
      </w:r>
    </w:p>
    <w:p w14:paraId="52E5BF63"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14:paraId="52EC21CA" w14:textId="77777777"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коллективно под руководством педагогического работника выбирать наиболее подходящий для данной ситуации тип текста (на основе предложенных критериев).</w:t>
      </w:r>
    </w:p>
    <w:p w14:paraId="1952D79E" w14:textId="77777777" w:rsidR="002D5FE3" w:rsidRDefault="002D5FE3" w:rsidP="0054531D">
      <w:pPr>
        <w:widowControl w:val="0"/>
        <w:tabs>
          <w:tab w:val="left" w:pos="709"/>
        </w:tabs>
        <w:suppressAutoHyphens/>
        <w:spacing w:after="0" w:line="240" w:lineRule="auto"/>
        <w:ind w:firstLine="709"/>
        <w:jc w:val="both"/>
        <w:rPr>
          <w:rFonts w:ascii="Times New Roman" w:eastAsia="schoolbooksanpin" w:hAnsi="Times New Roman"/>
          <w:b/>
          <w:bCs/>
          <w:iCs/>
          <w:color w:val="000000"/>
          <w:sz w:val="24"/>
          <w:szCs w:val="24"/>
          <w:lang w:val="ru-RU"/>
        </w:rPr>
      </w:pPr>
    </w:p>
    <w:p w14:paraId="47D920A4" w14:textId="6B7C443D" w:rsidR="002F6C9A" w:rsidRPr="002D5FE3" w:rsidRDefault="002F6C9A" w:rsidP="0054531D">
      <w:pPr>
        <w:widowControl w:val="0"/>
        <w:tabs>
          <w:tab w:val="left" w:pos="709"/>
        </w:tabs>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sz w:val="24"/>
          <w:szCs w:val="24"/>
          <w:lang w:val="ru-RU"/>
        </w:rPr>
        <w:t>Работа с информацией:</w:t>
      </w:r>
    </w:p>
    <w:p w14:paraId="6FC620BF"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выбирать источник получения информации при выполнении мини-исследования;</w:t>
      </w:r>
    </w:p>
    <w:p w14:paraId="1EE3322E"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анализировать текстовую, графическую, звуковую информацию в соответствии с учебной задачей;</w:t>
      </w:r>
    </w:p>
    <w:p w14:paraId="0D08CCAE"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самостоятельно создавать схемы, таблицы для представления информации как результата наблюдения за языковыми единицами.</w:t>
      </w:r>
    </w:p>
    <w:p w14:paraId="5142D3DB" w14:textId="77777777" w:rsidR="002D5FE3" w:rsidRDefault="002D5FE3" w:rsidP="0054531D">
      <w:pPr>
        <w:widowControl w:val="0"/>
        <w:tabs>
          <w:tab w:val="left" w:pos="1134"/>
        </w:tabs>
        <w:suppressAutoHyphens/>
        <w:spacing w:after="0" w:line="240" w:lineRule="auto"/>
        <w:ind w:firstLine="709"/>
        <w:jc w:val="both"/>
        <w:rPr>
          <w:rFonts w:ascii="Times New Roman" w:eastAsia="schoolbooksanpin" w:hAnsi="Times New Roman"/>
          <w:b/>
          <w:bCs/>
          <w:color w:val="000000"/>
          <w:sz w:val="24"/>
          <w:szCs w:val="24"/>
          <w:lang w:val="ru-RU"/>
        </w:rPr>
      </w:pPr>
    </w:p>
    <w:p w14:paraId="25A0EB01" w14:textId="0BC66548"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Коммуникативные универсальные учебные действия.</w:t>
      </w:r>
    </w:p>
    <w:p w14:paraId="29645D42" w14:textId="77777777" w:rsidR="002F6C9A" w:rsidRPr="002D5FE3" w:rsidRDefault="002F6C9A" w:rsidP="0054531D">
      <w:pPr>
        <w:widowControl w:val="0"/>
        <w:tabs>
          <w:tab w:val="left" w:pos="1134"/>
        </w:tabs>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position w:val="1"/>
          <w:sz w:val="24"/>
          <w:szCs w:val="24"/>
          <w:lang w:val="ru-RU"/>
        </w:rPr>
        <w:t>Общение:</w:t>
      </w:r>
    </w:p>
    <w:p w14:paraId="0A5A62EE"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строить речевое высказывание в соответствии с поставленной задачей с учетом специфики проявления речевого дефекта;</w:t>
      </w:r>
    </w:p>
    <w:p w14:paraId="4891EF8B"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создавать устные и письменные тексты (описание, рассуждение, повествование) с использованием внешних опор (по данным словам, по плану, по графической схеме);</w:t>
      </w:r>
    </w:p>
    <w:p w14:paraId="219F9259"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под руководством педагогического работника готовить небольшие выступления о результатах групповой работы, наблюдения, выполненного мини-исследования, проектного задания;</w:t>
      </w:r>
    </w:p>
    <w:p w14:paraId="01BE1490"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14:paraId="3491FB00" w14:textId="77777777" w:rsidR="002D5FE3" w:rsidRDefault="002D5FE3" w:rsidP="0054531D">
      <w:pPr>
        <w:widowControl w:val="0"/>
        <w:tabs>
          <w:tab w:val="left" w:pos="1134"/>
        </w:tabs>
        <w:suppressAutoHyphens/>
        <w:spacing w:after="0" w:line="240" w:lineRule="auto"/>
        <w:ind w:firstLine="709"/>
        <w:jc w:val="both"/>
        <w:rPr>
          <w:rFonts w:ascii="Times New Roman" w:eastAsia="schoolbooksanpin" w:hAnsi="Times New Roman"/>
          <w:b/>
          <w:bCs/>
          <w:color w:val="000000"/>
          <w:sz w:val="24"/>
          <w:szCs w:val="24"/>
          <w:lang w:val="ru-RU"/>
        </w:rPr>
      </w:pPr>
    </w:p>
    <w:p w14:paraId="74277C93" w14:textId="147701EF"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Регулятивные универсальные учебные действия.</w:t>
      </w:r>
    </w:p>
    <w:p w14:paraId="29E31050" w14:textId="77777777" w:rsidR="002F6C9A" w:rsidRPr="002D5FE3" w:rsidRDefault="002F6C9A" w:rsidP="0054531D">
      <w:pPr>
        <w:widowControl w:val="0"/>
        <w:tabs>
          <w:tab w:val="left" w:pos="1134"/>
        </w:tabs>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position w:val="1"/>
          <w:sz w:val="24"/>
          <w:szCs w:val="24"/>
          <w:lang w:val="ru-RU"/>
        </w:rPr>
        <w:t>Самоорганизация:</w:t>
      </w:r>
    </w:p>
    <w:p w14:paraId="06F58FAD"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планировать действия по решению орфографической задачи; выстраивать последовательность выбранных действий по заданному алгоритму.</w:t>
      </w:r>
    </w:p>
    <w:p w14:paraId="297F2BD4"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position w:val="1"/>
          <w:sz w:val="24"/>
          <w:szCs w:val="24"/>
          <w:lang w:val="ru-RU"/>
        </w:rPr>
      </w:pPr>
    </w:p>
    <w:p w14:paraId="1595A5AF" w14:textId="5F570C49" w:rsidR="002F6C9A" w:rsidRPr="002D5FE3"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position w:val="1"/>
          <w:sz w:val="24"/>
          <w:szCs w:val="24"/>
          <w:lang w:val="ru-RU"/>
        </w:rPr>
        <w:t>Самоконтроль:</w:t>
      </w:r>
    </w:p>
    <w:p w14:paraId="2901E924"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устанавливать причины успеха и неудач при выполнении заданий по русскому языку;</w:t>
      </w:r>
    </w:p>
    <w:p w14:paraId="4959D741" w14:textId="77777777" w:rsidR="002F6C9A" w:rsidRPr="00304D85" w:rsidRDefault="002F6C9A" w:rsidP="0054531D">
      <w:pPr>
        <w:widowControl w:val="0"/>
        <w:tabs>
          <w:tab w:val="left" w:pos="567"/>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корректировать с помощью педагогического работника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14:paraId="26B3C921" w14:textId="77777777" w:rsidR="002D5FE3" w:rsidRDefault="002D5FE3" w:rsidP="0054531D">
      <w:pPr>
        <w:widowControl w:val="0"/>
        <w:tabs>
          <w:tab w:val="left" w:pos="1134"/>
        </w:tabs>
        <w:suppressAutoHyphens/>
        <w:spacing w:after="0" w:line="240" w:lineRule="auto"/>
        <w:ind w:firstLine="709"/>
        <w:jc w:val="both"/>
        <w:rPr>
          <w:rFonts w:ascii="Times New Roman" w:eastAsia="schoolbooksanpin" w:hAnsi="Times New Roman"/>
          <w:b/>
          <w:bCs/>
          <w:color w:val="000000"/>
          <w:sz w:val="24"/>
          <w:szCs w:val="24"/>
          <w:lang w:val="ru-RU"/>
        </w:rPr>
      </w:pPr>
    </w:p>
    <w:p w14:paraId="16A3B5E7" w14:textId="0EC13FA8" w:rsidR="002F6C9A" w:rsidRPr="00304D85" w:rsidRDefault="002F6C9A" w:rsidP="0054531D">
      <w:pPr>
        <w:widowControl w:val="0"/>
        <w:tabs>
          <w:tab w:val="left" w:pos="1134"/>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Совместная деятельность:</w:t>
      </w:r>
    </w:p>
    <w:p w14:paraId="218617DE"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под руководством педагогического работника 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14:paraId="304E54EC"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выполнять совместные (в группах) проектные задания с опорой на предложенные образцы;</w:t>
      </w:r>
    </w:p>
    <w:p w14:paraId="481CC131"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при выполнении совместной деятельности справедливо распределять работу, договариваться, обсуждать процесс и результат совместной работы;</w:t>
      </w:r>
    </w:p>
    <w:p w14:paraId="122C5E61" w14:textId="77777777" w:rsidR="002F6C9A" w:rsidRPr="00304D85" w:rsidRDefault="002F6C9A" w:rsidP="0054531D">
      <w:pPr>
        <w:widowControl w:val="0"/>
        <w:tabs>
          <w:tab w:val="left" w:pos="709"/>
        </w:tabs>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14:paraId="26EF0DBF" w14:textId="77777777" w:rsidR="002D5FE3" w:rsidRDefault="002D5FE3" w:rsidP="0054531D">
      <w:pPr>
        <w:widowControl w:val="0"/>
        <w:suppressAutoHyphens/>
        <w:spacing w:after="0" w:line="240" w:lineRule="auto"/>
        <w:ind w:firstLine="709"/>
        <w:jc w:val="both"/>
        <w:rPr>
          <w:rFonts w:ascii="Times New Roman" w:eastAsia="OfficinaSansBoldITC" w:hAnsi="Times New Roman"/>
          <w:b/>
          <w:color w:val="000000"/>
          <w:sz w:val="24"/>
          <w:szCs w:val="24"/>
          <w:lang w:val="ru-RU"/>
        </w:rPr>
      </w:pPr>
    </w:p>
    <w:p w14:paraId="4B2D6017" w14:textId="22960AFC" w:rsidR="002F6C9A" w:rsidRPr="00304D85" w:rsidRDefault="002D5FE3" w:rsidP="005328BB">
      <w:pPr>
        <w:pStyle w:val="2"/>
      </w:pPr>
      <w:bookmarkStart w:id="6" w:name="_Toc131101270"/>
      <w:r w:rsidRPr="00304D85">
        <w:t>4 КЛАСС (I И II ОТДЕЛЕНИЯ):</w:t>
      </w:r>
      <w:bookmarkEnd w:id="6"/>
    </w:p>
    <w:p w14:paraId="26CC3CAE" w14:textId="713020D0" w:rsidR="002F6C9A" w:rsidRPr="002D5FE3"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b/>
          <w:bCs/>
          <w:i/>
          <w:color w:val="000000"/>
          <w:sz w:val="24"/>
          <w:szCs w:val="24"/>
          <w:lang w:val="ru-RU"/>
        </w:rPr>
        <w:t>Сведения о русском языке</w:t>
      </w:r>
      <w:r w:rsidRPr="002D5FE3">
        <w:rPr>
          <w:rFonts w:ascii="Times New Roman" w:eastAsia="schoolbooksanpin" w:hAnsi="Times New Roman"/>
          <w:i/>
          <w:color w:val="000000"/>
          <w:sz w:val="24"/>
          <w:szCs w:val="24"/>
          <w:lang w:val="ru-RU"/>
        </w:rPr>
        <w:t>.</w:t>
      </w:r>
    </w:p>
    <w:p w14:paraId="0440AF6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14:paraId="44E8F1CA"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40952A14" w14:textId="7B674C59" w:rsidR="002F6C9A" w:rsidRPr="002D5FE3"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2D5FE3">
        <w:rPr>
          <w:rFonts w:ascii="Times New Roman" w:eastAsia="schoolbooksanpin" w:hAnsi="Times New Roman"/>
          <w:b/>
          <w:bCs/>
          <w:i/>
          <w:color w:val="000000"/>
          <w:sz w:val="24"/>
          <w:szCs w:val="24"/>
          <w:lang w:val="ru-RU"/>
        </w:rPr>
        <w:t>Фонетика и графика.</w:t>
      </w:r>
    </w:p>
    <w:p w14:paraId="357C1530"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Характеристика, сравнение, классификация звуков вне слова и в слове по заданным параметрам. Звукобуквенный разбор слова.</w:t>
      </w:r>
    </w:p>
    <w:p w14:paraId="4C510B27" w14:textId="77777777" w:rsidR="002D5FE3" w:rsidRDefault="002D5FE3" w:rsidP="002D5FE3">
      <w:pPr>
        <w:widowControl w:val="0"/>
        <w:suppressAutoHyphens/>
        <w:spacing w:after="0" w:line="240" w:lineRule="auto"/>
        <w:ind w:firstLine="567"/>
        <w:jc w:val="both"/>
        <w:rPr>
          <w:rFonts w:ascii="Times New Roman" w:eastAsia="schoolbooksanpin" w:hAnsi="Times New Roman"/>
          <w:b/>
          <w:bCs/>
          <w:iCs/>
          <w:color w:val="000000"/>
          <w:sz w:val="24"/>
          <w:szCs w:val="24"/>
          <w:lang w:val="ru-RU"/>
        </w:rPr>
      </w:pPr>
    </w:p>
    <w:p w14:paraId="744596B2" w14:textId="5C25C0F7" w:rsidR="002F6C9A" w:rsidRPr="002D5FE3" w:rsidRDefault="002D5FE3" w:rsidP="002D5FE3">
      <w:pPr>
        <w:widowControl w:val="0"/>
        <w:suppressAutoHyphens/>
        <w:spacing w:after="0" w:line="240" w:lineRule="auto"/>
        <w:ind w:firstLine="567"/>
        <w:jc w:val="both"/>
        <w:rPr>
          <w:rFonts w:ascii="Times New Roman" w:eastAsia="schoolbooksanpin" w:hAnsi="Times New Roman"/>
          <w:b/>
          <w:bCs/>
          <w:i/>
          <w:color w:val="000000"/>
          <w:sz w:val="24"/>
          <w:szCs w:val="24"/>
          <w:lang w:val="ru-RU"/>
        </w:rPr>
      </w:pPr>
      <w:r>
        <w:rPr>
          <w:rFonts w:ascii="Times New Roman" w:eastAsia="schoolbooksanpin" w:hAnsi="Times New Roman"/>
          <w:b/>
          <w:bCs/>
          <w:iCs/>
          <w:color w:val="000000"/>
          <w:sz w:val="24"/>
          <w:szCs w:val="24"/>
          <w:lang w:val="ru-RU"/>
        </w:rPr>
        <w:t xml:space="preserve"> </w:t>
      </w:r>
      <w:r w:rsidR="002F6C9A" w:rsidRPr="00304D85">
        <w:rPr>
          <w:rFonts w:ascii="Times New Roman" w:eastAsia="schoolbooksanpin" w:hAnsi="Times New Roman"/>
          <w:b/>
          <w:bCs/>
          <w:iCs/>
          <w:color w:val="000000"/>
          <w:sz w:val="24"/>
          <w:szCs w:val="24"/>
          <w:lang w:val="ru-RU"/>
        </w:rPr>
        <w:t xml:space="preserve"> </w:t>
      </w:r>
      <w:r w:rsidR="002F6C9A" w:rsidRPr="002D5FE3">
        <w:rPr>
          <w:rFonts w:ascii="Times New Roman" w:eastAsia="schoolbooksanpin" w:hAnsi="Times New Roman"/>
          <w:b/>
          <w:bCs/>
          <w:i/>
          <w:color w:val="000000"/>
          <w:sz w:val="24"/>
          <w:szCs w:val="24"/>
          <w:lang w:val="ru-RU"/>
        </w:rPr>
        <w:t>Орфоэпия.</w:t>
      </w:r>
    </w:p>
    <w:p w14:paraId="2CB316B6"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iCs/>
          <w:color w:val="000000"/>
          <w:sz w:val="24"/>
          <w:szCs w:val="24"/>
          <w:lang w:val="ru-RU"/>
        </w:rPr>
        <w:t>Правильная интонация в процессе говорения и чтения. Нормы</w:t>
      </w:r>
      <w:r w:rsidRPr="00304D85">
        <w:rPr>
          <w:rFonts w:ascii="Times New Roman" w:eastAsia="schoolbooksanpin" w:hAnsi="Times New Roman"/>
          <w:color w:val="000000"/>
          <w:sz w:val="24"/>
          <w:szCs w:val="24"/>
          <w:lang w:val="ru-RU"/>
        </w:rPr>
        <w:t xml:space="preserve">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14:paraId="6D7B1B42"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Использование орфоэпических словарей русского языка при определении правильного произношения слов.</w:t>
      </w:r>
    </w:p>
    <w:p w14:paraId="68AFF6ED"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26D19655" w14:textId="5A64D0ED" w:rsidR="002F6C9A" w:rsidRPr="002D5FE3"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2D5FE3">
        <w:rPr>
          <w:rFonts w:ascii="Times New Roman" w:eastAsia="schoolbooksanpin" w:hAnsi="Times New Roman"/>
          <w:b/>
          <w:bCs/>
          <w:i/>
          <w:color w:val="000000"/>
          <w:sz w:val="24"/>
          <w:szCs w:val="24"/>
          <w:lang w:val="ru-RU"/>
        </w:rPr>
        <w:t>Лексика.</w:t>
      </w:r>
    </w:p>
    <w:p w14:paraId="51810F5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Повторение и продолжение работы: наблюдение за использованием в речи синонимов, антонимов, устаревших слов (простые случаи).</w:t>
      </w:r>
    </w:p>
    <w:p w14:paraId="5F35B1D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Наблюдение за использованием в речи фразеологизмов (простые</w:t>
      </w:r>
      <w:r w:rsidRPr="00304D85">
        <w:rPr>
          <w:rFonts w:ascii="Times New Roman" w:eastAsia="schoolbooksanpin" w:hAnsi="Times New Roman"/>
          <w:color w:val="000000"/>
          <w:position w:val="1"/>
          <w:sz w:val="24"/>
          <w:szCs w:val="24"/>
          <w:lang w:val="ru-RU"/>
        </w:rPr>
        <w:t xml:space="preserve"> случаи).</w:t>
      </w:r>
    </w:p>
    <w:p w14:paraId="1406D8F8"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29F3E137" w14:textId="321613EA" w:rsidR="002F6C9A" w:rsidRPr="002D5FE3"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2D5FE3">
        <w:rPr>
          <w:rFonts w:ascii="Times New Roman" w:eastAsia="schoolbooksanpin" w:hAnsi="Times New Roman"/>
          <w:b/>
          <w:bCs/>
          <w:i/>
          <w:color w:val="000000"/>
          <w:sz w:val="24"/>
          <w:szCs w:val="24"/>
          <w:lang w:val="ru-RU"/>
        </w:rPr>
        <w:t>Состав слова (морфемика).</w:t>
      </w:r>
    </w:p>
    <w:p w14:paraId="0C13D49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Состав изменяемых слов, выделение в словах с однозначно выделяемыми морфемами окончания, корня, приставки, суффикса (повторение изученного).</w:t>
      </w:r>
    </w:p>
    <w:p w14:paraId="6FCFAE5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Основа слова.</w:t>
      </w:r>
    </w:p>
    <w:p w14:paraId="0D607217"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Состав неизменяемых слов (ознакомление).</w:t>
      </w:r>
    </w:p>
    <w:p w14:paraId="4805833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Значение наиболее употребляемых суффиксов изученных частей речи (ознакомление).</w:t>
      </w:r>
    </w:p>
    <w:p w14:paraId="02386B04"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1688C5C8" w14:textId="2DA3DBEA" w:rsidR="002F6C9A" w:rsidRPr="002D5FE3"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2D5FE3">
        <w:rPr>
          <w:rFonts w:ascii="Times New Roman" w:eastAsia="schoolbooksanpin" w:hAnsi="Times New Roman"/>
          <w:b/>
          <w:bCs/>
          <w:i/>
          <w:color w:val="000000"/>
          <w:sz w:val="24"/>
          <w:szCs w:val="24"/>
          <w:lang w:val="ru-RU"/>
        </w:rPr>
        <w:t>Морфология.</w:t>
      </w:r>
    </w:p>
    <w:p w14:paraId="18183E7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lastRenderedPageBreak/>
        <w:t>Части речи самостоятельные и служебные.</w:t>
      </w:r>
    </w:p>
    <w:p w14:paraId="7521D0B1"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Имя существительное. Склонение имён существительных (кроме существительных на </w:t>
      </w:r>
      <w:r w:rsidRPr="00304D85">
        <w:rPr>
          <w:rFonts w:ascii="Times New Roman" w:eastAsia="schoolbooksanpin" w:hAnsi="Times New Roman"/>
          <w:b/>
          <w:bCs/>
          <w:iCs/>
          <w:color w:val="000000"/>
          <w:position w:val="1"/>
          <w:sz w:val="24"/>
          <w:szCs w:val="24"/>
          <w:lang w:val="ru-RU"/>
        </w:rPr>
        <w:t>-мя</w:t>
      </w:r>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-ий</w:t>
      </w:r>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-ие</w:t>
      </w:r>
      <w:r w:rsidRPr="00304D85">
        <w:rPr>
          <w:rFonts w:ascii="Times New Roman" w:eastAsia="schoolbooksanpin" w:hAnsi="Times New Roman"/>
          <w:iCs/>
          <w:color w:val="000000"/>
          <w:position w:val="1"/>
          <w:sz w:val="24"/>
          <w:szCs w:val="24"/>
          <w:lang w:val="ru-RU"/>
        </w:rPr>
        <w:t xml:space="preserve">, </w:t>
      </w:r>
      <w:r w:rsidRPr="00304D85">
        <w:rPr>
          <w:rFonts w:ascii="Times New Roman" w:eastAsia="schoolbooksanpin" w:hAnsi="Times New Roman"/>
          <w:b/>
          <w:bCs/>
          <w:iCs/>
          <w:color w:val="000000"/>
          <w:position w:val="1"/>
          <w:sz w:val="24"/>
          <w:szCs w:val="24"/>
          <w:lang w:val="ru-RU"/>
        </w:rPr>
        <w:t>-ия</w:t>
      </w:r>
      <w:r w:rsidRPr="00304D85">
        <w:rPr>
          <w:rFonts w:ascii="Times New Roman" w:eastAsia="schoolbooksanpin" w:hAnsi="Times New Roman"/>
          <w:color w:val="000000"/>
          <w:position w:val="1"/>
          <w:sz w:val="24"/>
          <w:szCs w:val="24"/>
          <w:lang w:val="ru-RU"/>
        </w:rPr>
        <w:t xml:space="preserve">; на </w:t>
      </w:r>
      <w:r w:rsidRPr="00304D85">
        <w:rPr>
          <w:rFonts w:ascii="Times New Roman" w:eastAsia="schoolbooksanpin" w:hAnsi="Times New Roman"/>
          <w:b/>
          <w:bCs/>
          <w:iCs/>
          <w:color w:val="000000"/>
          <w:position w:val="1"/>
          <w:sz w:val="24"/>
          <w:szCs w:val="24"/>
          <w:lang w:val="ru-RU"/>
        </w:rPr>
        <w:t>-ья</w:t>
      </w:r>
      <w:r w:rsidRPr="00304D85">
        <w:rPr>
          <w:rFonts w:ascii="Times New Roman" w:eastAsia="schoolbooksanpin" w:hAnsi="Times New Roman"/>
          <w:b/>
          <w:bCs/>
          <w:color w:val="000000"/>
          <w:position w:val="1"/>
          <w:sz w:val="24"/>
          <w:szCs w:val="24"/>
          <w:lang w:val="ru-RU"/>
        </w:rPr>
        <w:t xml:space="preserve"> </w:t>
      </w:r>
      <w:r w:rsidRPr="00304D85">
        <w:rPr>
          <w:rFonts w:ascii="Times New Roman" w:eastAsia="schoolbooksanpin" w:hAnsi="Times New Roman"/>
          <w:color w:val="000000"/>
          <w:position w:val="1"/>
          <w:sz w:val="24"/>
          <w:szCs w:val="24"/>
          <w:lang w:val="ru-RU"/>
        </w:rPr>
        <w:t xml:space="preserve">типа гостья, на </w:t>
      </w:r>
      <w:r w:rsidRPr="00304D85">
        <w:rPr>
          <w:rFonts w:ascii="Times New Roman" w:eastAsia="schoolbooksanpin" w:hAnsi="Times New Roman"/>
          <w:b/>
          <w:bCs/>
          <w:iCs/>
          <w:color w:val="000000"/>
          <w:position w:val="1"/>
          <w:sz w:val="24"/>
          <w:szCs w:val="24"/>
          <w:lang w:val="ru-RU"/>
        </w:rPr>
        <w:t>ье</w:t>
      </w:r>
      <w:r w:rsidRPr="00304D85">
        <w:rPr>
          <w:rFonts w:ascii="Times New Roman" w:eastAsia="schoolbooksanpin" w:hAnsi="Times New Roman"/>
          <w:b/>
          <w:bCs/>
          <w:color w:val="000000"/>
          <w:position w:val="1"/>
          <w:sz w:val="24"/>
          <w:szCs w:val="24"/>
          <w:lang w:val="ru-RU"/>
        </w:rPr>
        <w:t xml:space="preserve"> </w:t>
      </w:r>
      <w:r w:rsidRPr="00304D85">
        <w:rPr>
          <w:rFonts w:ascii="Times New Roman" w:eastAsia="schoolbooksanpin" w:hAnsi="Times New Roman"/>
          <w:color w:val="000000"/>
          <w:position w:val="1"/>
          <w:sz w:val="24"/>
          <w:szCs w:val="24"/>
          <w:lang w:val="ru-RU"/>
        </w:rPr>
        <w:t>типа ожерелье во множественном числе); собственных</w:t>
      </w:r>
      <w:r w:rsidRPr="00304D85">
        <w:rPr>
          <w:rFonts w:ascii="Times New Roman" w:eastAsia="schoolbooksanpin" w:hAnsi="Times New Roman"/>
          <w:color w:val="000000"/>
          <w:sz w:val="24"/>
          <w:szCs w:val="24"/>
          <w:lang w:val="ru-RU"/>
        </w:rPr>
        <w:t xml:space="preserve"> имён существительных на </w:t>
      </w:r>
      <w:r w:rsidRPr="00304D85">
        <w:rPr>
          <w:rFonts w:ascii="Times New Roman" w:eastAsia="schoolbooksanpin" w:hAnsi="Times New Roman"/>
          <w:b/>
          <w:bCs/>
          <w:iCs/>
          <w:color w:val="000000"/>
          <w:sz w:val="24"/>
          <w:szCs w:val="24"/>
          <w:lang w:val="ru-RU"/>
        </w:rPr>
        <w:t>-ов</w:t>
      </w:r>
      <w:r w:rsidRPr="00304D85">
        <w:rPr>
          <w:rFonts w:ascii="Times New Roman" w:eastAsia="schoolbooksanpin" w:hAnsi="Times New Roman"/>
          <w:iCs/>
          <w:color w:val="000000"/>
          <w:sz w:val="24"/>
          <w:szCs w:val="24"/>
          <w:lang w:val="ru-RU"/>
        </w:rPr>
        <w:t xml:space="preserve">, </w:t>
      </w:r>
      <w:r w:rsidRPr="00304D85">
        <w:rPr>
          <w:rFonts w:ascii="Times New Roman" w:eastAsia="schoolbooksanpin" w:hAnsi="Times New Roman"/>
          <w:b/>
          <w:bCs/>
          <w:iCs/>
          <w:color w:val="000000"/>
          <w:sz w:val="24"/>
          <w:szCs w:val="24"/>
          <w:lang w:val="ru-RU"/>
        </w:rPr>
        <w:t>-ин</w:t>
      </w:r>
      <w:r w:rsidRPr="00304D85">
        <w:rPr>
          <w:rFonts w:ascii="Times New Roman" w:eastAsia="schoolbooksanpin" w:hAnsi="Times New Roman"/>
          <w:iCs/>
          <w:color w:val="000000"/>
          <w:sz w:val="24"/>
          <w:szCs w:val="24"/>
          <w:lang w:val="ru-RU"/>
        </w:rPr>
        <w:t xml:space="preserve">, </w:t>
      </w:r>
      <w:r w:rsidRPr="00304D85">
        <w:rPr>
          <w:rFonts w:ascii="Times New Roman" w:eastAsia="schoolbooksanpin" w:hAnsi="Times New Roman"/>
          <w:b/>
          <w:bCs/>
          <w:iCs/>
          <w:color w:val="000000"/>
          <w:sz w:val="24"/>
          <w:szCs w:val="24"/>
          <w:lang w:val="ru-RU"/>
        </w:rPr>
        <w:t>-ий</w:t>
      </w:r>
      <w:r w:rsidRPr="00304D85">
        <w:rPr>
          <w:rFonts w:ascii="Times New Roman" w:eastAsia="schoolbooksanpin" w:hAnsi="Times New Roman"/>
          <w:iCs/>
          <w:color w:val="000000"/>
          <w:sz w:val="24"/>
          <w:szCs w:val="24"/>
          <w:lang w:val="ru-RU"/>
        </w:rPr>
        <w:t>;</w:t>
      </w:r>
      <w:r w:rsidRPr="00304D85">
        <w:rPr>
          <w:rFonts w:ascii="Times New Roman" w:eastAsia="schoolbooksanpin" w:hAnsi="Times New Roman"/>
          <w:color w:val="000000"/>
          <w:sz w:val="24"/>
          <w:szCs w:val="24"/>
          <w:lang w:val="ru-RU"/>
        </w:rPr>
        <w:t xml:space="preserve"> имена существительные 1, 2, 3-го склонения (повторение изученного). Несклоняемые имена существительные (ознакомление).</w:t>
      </w:r>
    </w:p>
    <w:p w14:paraId="2D50189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14:paraId="74CCA0F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Местоимение. Личные местоимения (повторение). Личные местоимения 1-го и 3-го лица единственного и множественного числа; склонение личных местоимений.</w:t>
      </w:r>
    </w:p>
    <w:p w14:paraId="6948E9F7"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14:paraId="2D44A3D7"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Наречие (общее представление). Значение, вопросы, употребление в речи.</w:t>
      </w:r>
    </w:p>
    <w:p w14:paraId="3D4E334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Предлог. Отличие предлогов от приставок (повторение).</w:t>
      </w:r>
    </w:p>
    <w:p w14:paraId="7C1282F5"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Союз; союзы </w:t>
      </w:r>
      <w:r w:rsidRPr="00304D85">
        <w:rPr>
          <w:rFonts w:ascii="Times New Roman" w:eastAsia="schoolbooksanpin" w:hAnsi="Times New Roman"/>
          <w:b/>
          <w:bCs/>
          <w:iCs/>
          <w:color w:val="000000"/>
          <w:position w:val="1"/>
          <w:sz w:val="24"/>
          <w:szCs w:val="24"/>
          <w:lang w:val="ru-RU"/>
        </w:rPr>
        <w:t xml:space="preserve">и, а, но </w:t>
      </w:r>
      <w:r w:rsidRPr="00304D85">
        <w:rPr>
          <w:rFonts w:ascii="Times New Roman" w:eastAsia="schoolbooksanpin" w:hAnsi="Times New Roman"/>
          <w:color w:val="000000"/>
          <w:position w:val="1"/>
          <w:sz w:val="24"/>
          <w:szCs w:val="24"/>
          <w:lang w:val="ru-RU"/>
        </w:rPr>
        <w:t>в простых и сложных предложениях.</w:t>
      </w:r>
    </w:p>
    <w:p w14:paraId="6D36F27A"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 xml:space="preserve">Частица </w:t>
      </w:r>
      <w:r w:rsidRPr="00304D85">
        <w:rPr>
          <w:rFonts w:ascii="Times New Roman" w:eastAsia="schoolbooksanpin" w:hAnsi="Times New Roman"/>
          <w:b/>
          <w:bCs/>
          <w:iCs/>
          <w:color w:val="000000"/>
          <w:position w:val="1"/>
          <w:sz w:val="24"/>
          <w:szCs w:val="24"/>
          <w:lang w:val="ru-RU"/>
        </w:rPr>
        <w:t>не</w:t>
      </w:r>
      <w:r w:rsidRPr="00304D85">
        <w:rPr>
          <w:rFonts w:ascii="Times New Roman" w:eastAsia="schoolbooksanpin" w:hAnsi="Times New Roman"/>
          <w:color w:val="000000"/>
          <w:position w:val="1"/>
          <w:sz w:val="24"/>
          <w:szCs w:val="24"/>
          <w:lang w:val="ru-RU"/>
        </w:rPr>
        <w:t>, её значение (повторение).</w:t>
      </w:r>
    </w:p>
    <w:p w14:paraId="0EF75BDC"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70012DB9" w14:textId="0C21FD19" w:rsidR="002F6C9A" w:rsidRPr="002D5FE3"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2D5FE3">
        <w:rPr>
          <w:rFonts w:ascii="Times New Roman" w:eastAsia="schoolbooksanpin" w:hAnsi="Times New Roman"/>
          <w:b/>
          <w:bCs/>
          <w:i/>
          <w:color w:val="000000"/>
          <w:sz w:val="24"/>
          <w:szCs w:val="24"/>
          <w:lang w:val="ru-RU"/>
        </w:rPr>
        <w:t>Синтаксис.</w:t>
      </w:r>
    </w:p>
    <w:p w14:paraId="784418B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14:paraId="67748D07"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Предложения с однородными членами: без союзов, с союзами </w:t>
      </w:r>
      <w:r w:rsidRPr="00304D85">
        <w:rPr>
          <w:rFonts w:ascii="Times New Roman" w:eastAsia="schoolbooksanpin" w:hAnsi="Times New Roman"/>
          <w:b/>
          <w:bCs/>
          <w:iCs/>
          <w:color w:val="000000"/>
          <w:sz w:val="24"/>
          <w:szCs w:val="24"/>
          <w:lang w:val="ru-RU"/>
        </w:rPr>
        <w:t>а, но</w:t>
      </w:r>
      <w:r w:rsidRPr="00304D85">
        <w:rPr>
          <w:rFonts w:ascii="Times New Roman" w:eastAsia="schoolbooksanpin" w:hAnsi="Times New Roman"/>
          <w:color w:val="000000"/>
          <w:sz w:val="24"/>
          <w:szCs w:val="24"/>
          <w:lang w:val="ru-RU"/>
        </w:rPr>
        <w:t xml:space="preserve">, с одиночным союзом </w:t>
      </w:r>
      <w:r w:rsidRPr="00304D85">
        <w:rPr>
          <w:rFonts w:ascii="Times New Roman" w:eastAsia="schoolbooksanpin" w:hAnsi="Times New Roman"/>
          <w:b/>
          <w:bCs/>
          <w:iCs/>
          <w:color w:val="000000"/>
          <w:sz w:val="24"/>
          <w:szCs w:val="24"/>
          <w:lang w:val="ru-RU"/>
        </w:rPr>
        <w:t>и.</w:t>
      </w:r>
      <w:r w:rsidRPr="00304D85">
        <w:rPr>
          <w:rFonts w:ascii="Times New Roman" w:eastAsia="schoolbooksanpin" w:hAnsi="Times New Roman"/>
          <w:color w:val="000000"/>
          <w:sz w:val="24"/>
          <w:szCs w:val="24"/>
          <w:lang w:val="ru-RU"/>
        </w:rPr>
        <w:t xml:space="preserve"> Интонация перечисления в предложениях с однородными членами.</w:t>
      </w:r>
    </w:p>
    <w:p w14:paraId="7D53251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Простое и сложное предложение (ознакомление). Сложные предложения: сложносочинённые с союзами </w:t>
      </w:r>
      <w:r w:rsidRPr="00304D85">
        <w:rPr>
          <w:rFonts w:ascii="Times New Roman" w:eastAsia="schoolbooksanpin" w:hAnsi="Times New Roman"/>
          <w:b/>
          <w:bCs/>
          <w:iCs/>
          <w:color w:val="000000"/>
          <w:sz w:val="24"/>
          <w:szCs w:val="24"/>
          <w:lang w:val="ru-RU"/>
        </w:rPr>
        <w:t>и, а, но</w:t>
      </w:r>
      <w:r w:rsidRPr="00304D85">
        <w:rPr>
          <w:rFonts w:ascii="Times New Roman" w:eastAsia="schoolbooksanpin" w:hAnsi="Times New Roman"/>
          <w:color w:val="000000"/>
          <w:sz w:val="24"/>
          <w:szCs w:val="24"/>
          <w:lang w:val="ru-RU"/>
        </w:rPr>
        <w:t>; бессоюзные сложные предложения (без называния терминов).</w:t>
      </w:r>
    </w:p>
    <w:p w14:paraId="0B63C805"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79C23A71" w14:textId="19FFF4EC" w:rsidR="002F6C9A" w:rsidRPr="002D5FE3" w:rsidRDefault="002F6C9A" w:rsidP="0054531D">
      <w:pPr>
        <w:widowControl w:val="0"/>
        <w:suppressAutoHyphens/>
        <w:spacing w:after="0" w:line="240" w:lineRule="auto"/>
        <w:ind w:firstLine="709"/>
        <w:jc w:val="both"/>
        <w:rPr>
          <w:rFonts w:ascii="Times New Roman" w:eastAsia="schoolbooksanpin" w:hAnsi="Times New Roman"/>
          <w:b/>
          <w:bCs/>
          <w:i/>
          <w:color w:val="000000"/>
          <w:sz w:val="24"/>
          <w:szCs w:val="24"/>
          <w:lang w:val="ru-RU"/>
        </w:rPr>
      </w:pPr>
      <w:r w:rsidRPr="002D5FE3">
        <w:rPr>
          <w:rFonts w:ascii="Times New Roman" w:eastAsia="schoolbooksanpin" w:hAnsi="Times New Roman"/>
          <w:b/>
          <w:bCs/>
          <w:i/>
          <w:color w:val="000000"/>
          <w:sz w:val="24"/>
          <w:szCs w:val="24"/>
          <w:lang w:val="ru-RU"/>
        </w:rPr>
        <w:t>Орфография и пунктуация.</w:t>
      </w:r>
    </w:p>
    <w:p w14:paraId="2B48FAA9"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14:paraId="29C4F7BE"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Использование орфографического словаря для определения (уточнения) написания слова.</w:t>
      </w:r>
    </w:p>
    <w:p w14:paraId="0460FF68" w14:textId="77777777" w:rsidR="002F6C9A" w:rsidRPr="00304D85" w:rsidRDefault="002F6C9A" w:rsidP="0054531D">
      <w:pPr>
        <w:widowControl w:val="0"/>
        <w:spacing w:after="0" w:line="240" w:lineRule="auto"/>
        <w:ind w:firstLine="709"/>
        <w:jc w:val="both"/>
        <w:rPr>
          <w:rFonts w:ascii="Times New Roman" w:eastAsia="schoolbooksanpin" w:hAnsi="Times New Roman"/>
          <w:color w:val="000000"/>
          <w:position w:val="1"/>
          <w:sz w:val="24"/>
          <w:szCs w:val="24"/>
          <w:lang w:val="ru-RU"/>
        </w:rPr>
      </w:pPr>
      <w:r w:rsidRPr="00304D85">
        <w:rPr>
          <w:rFonts w:ascii="Times New Roman" w:eastAsia="schoolbooksanpin" w:hAnsi="Times New Roman"/>
          <w:color w:val="000000"/>
          <w:position w:val="1"/>
          <w:sz w:val="24"/>
          <w:szCs w:val="24"/>
          <w:lang w:val="ru-RU"/>
        </w:rPr>
        <w:t>Правила правописания и их применение:</w:t>
      </w:r>
    </w:p>
    <w:p w14:paraId="1832E1EB"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 xml:space="preserve">безударные падежные окончания имён существительных (кроме существительных на </w:t>
      </w:r>
      <w:r w:rsidRPr="00304D85">
        <w:rPr>
          <w:rFonts w:ascii="Times New Roman" w:eastAsia="schoolbooksanpin" w:hAnsi="Times New Roman"/>
          <w:b/>
          <w:bCs/>
          <w:color w:val="000000"/>
          <w:position w:val="1"/>
          <w:sz w:val="24"/>
          <w:szCs w:val="24"/>
          <w:lang w:val="ru-RU" w:eastAsia="ru-RU"/>
        </w:rPr>
        <w:t>-мя</w:t>
      </w:r>
      <w:r w:rsidRPr="00304D85">
        <w:rPr>
          <w:rFonts w:ascii="Times New Roman" w:eastAsia="schoolbooksanpin" w:hAnsi="Times New Roman"/>
          <w:color w:val="000000"/>
          <w:position w:val="1"/>
          <w:sz w:val="24"/>
          <w:szCs w:val="24"/>
          <w:lang w:val="ru-RU" w:eastAsia="ru-RU"/>
        </w:rPr>
        <w:t xml:space="preserve">, </w:t>
      </w:r>
      <w:r w:rsidRPr="00304D85">
        <w:rPr>
          <w:rFonts w:ascii="Times New Roman" w:eastAsia="schoolbooksanpin" w:hAnsi="Times New Roman"/>
          <w:b/>
          <w:bCs/>
          <w:color w:val="000000"/>
          <w:position w:val="1"/>
          <w:sz w:val="24"/>
          <w:szCs w:val="24"/>
          <w:lang w:val="ru-RU" w:eastAsia="ru-RU"/>
        </w:rPr>
        <w:t>-ий</w:t>
      </w:r>
      <w:r w:rsidRPr="00304D85">
        <w:rPr>
          <w:rFonts w:ascii="Times New Roman" w:eastAsia="schoolbooksanpin" w:hAnsi="Times New Roman"/>
          <w:color w:val="000000"/>
          <w:position w:val="1"/>
          <w:sz w:val="24"/>
          <w:szCs w:val="24"/>
          <w:lang w:val="ru-RU" w:eastAsia="ru-RU"/>
        </w:rPr>
        <w:t xml:space="preserve">, </w:t>
      </w:r>
      <w:r w:rsidRPr="00304D85">
        <w:rPr>
          <w:rFonts w:ascii="Times New Roman" w:eastAsia="schoolbooksanpin" w:hAnsi="Times New Roman"/>
          <w:b/>
          <w:bCs/>
          <w:color w:val="000000"/>
          <w:position w:val="1"/>
          <w:sz w:val="24"/>
          <w:szCs w:val="24"/>
          <w:lang w:val="ru-RU" w:eastAsia="ru-RU"/>
        </w:rPr>
        <w:t>-ие</w:t>
      </w:r>
      <w:r w:rsidRPr="00304D85">
        <w:rPr>
          <w:rFonts w:ascii="Times New Roman" w:eastAsia="schoolbooksanpin" w:hAnsi="Times New Roman"/>
          <w:color w:val="000000"/>
          <w:position w:val="1"/>
          <w:sz w:val="24"/>
          <w:szCs w:val="24"/>
          <w:lang w:val="ru-RU" w:eastAsia="ru-RU"/>
        </w:rPr>
        <w:t xml:space="preserve">, </w:t>
      </w:r>
      <w:r w:rsidRPr="00304D85">
        <w:rPr>
          <w:rFonts w:ascii="Times New Roman" w:eastAsia="schoolbooksanpin" w:hAnsi="Times New Roman"/>
          <w:b/>
          <w:bCs/>
          <w:color w:val="000000"/>
          <w:position w:val="1"/>
          <w:sz w:val="24"/>
          <w:szCs w:val="24"/>
          <w:lang w:val="ru-RU" w:eastAsia="ru-RU"/>
        </w:rPr>
        <w:t>-ия</w:t>
      </w:r>
      <w:r w:rsidRPr="00304D85">
        <w:rPr>
          <w:rFonts w:ascii="Times New Roman" w:eastAsia="schoolbooksanpin" w:hAnsi="Times New Roman"/>
          <w:color w:val="000000"/>
          <w:position w:val="1"/>
          <w:sz w:val="24"/>
          <w:szCs w:val="24"/>
          <w:lang w:val="ru-RU" w:eastAsia="ru-RU"/>
        </w:rPr>
        <w:t xml:space="preserve">, а также кроме собственных имён существительных на </w:t>
      </w:r>
      <w:r w:rsidRPr="00304D85">
        <w:rPr>
          <w:rFonts w:ascii="Times New Roman" w:eastAsia="schoolbooksanpin" w:hAnsi="Times New Roman"/>
          <w:b/>
          <w:bCs/>
          <w:color w:val="000000"/>
          <w:position w:val="1"/>
          <w:sz w:val="24"/>
          <w:szCs w:val="24"/>
          <w:lang w:val="ru-RU" w:eastAsia="ru-RU"/>
        </w:rPr>
        <w:t>-ов</w:t>
      </w:r>
      <w:r w:rsidRPr="00304D85">
        <w:rPr>
          <w:rFonts w:ascii="Times New Roman" w:eastAsia="schoolbooksanpin" w:hAnsi="Times New Roman"/>
          <w:color w:val="000000"/>
          <w:position w:val="1"/>
          <w:sz w:val="24"/>
          <w:szCs w:val="24"/>
          <w:lang w:val="ru-RU" w:eastAsia="ru-RU"/>
        </w:rPr>
        <w:t xml:space="preserve">, </w:t>
      </w:r>
      <w:r w:rsidRPr="00304D85">
        <w:rPr>
          <w:rFonts w:ascii="Times New Roman" w:eastAsia="schoolbooksanpin" w:hAnsi="Times New Roman"/>
          <w:b/>
          <w:bCs/>
          <w:color w:val="000000"/>
          <w:position w:val="1"/>
          <w:sz w:val="24"/>
          <w:szCs w:val="24"/>
          <w:lang w:val="ru-RU" w:eastAsia="ru-RU"/>
        </w:rPr>
        <w:t>-ин</w:t>
      </w:r>
      <w:r w:rsidRPr="00304D85">
        <w:rPr>
          <w:rFonts w:ascii="Times New Roman" w:eastAsia="schoolbooksanpin" w:hAnsi="Times New Roman"/>
          <w:color w:val="000000"/>
          <w:position w:val="1"/>
          <w:sz w:val="24"/>
          <w:szCs w:val="24"/>
          <w:lang w:val="ru-RU" w:eastAsia="ru-RU"/>
        </w:rPr>
        <w:t xml:space="preserve">, </w:t>
      </w:r>
      <w:r w:rsidRPr="00304D85">
        <w:rPr>
          <w:rFonts w:ascii="Times New Roman" w:eastAsia="schoolbooksanpin" w:hAnsi="Times New Roman"/>
          <w:b/>
          <w:bCs/>
          <w:color w:val="000000"/>
          <w:position w:val="1"/>
          <w:sz w:val="24"/>
          <w:szCs w:val="24"/>
          <w:lang w:val="ru-RU" w:eastAsia="ru-RU"/>
        </w:rPr>
        <w:t>-ий</w:t>
      </w:r>
      <w:r w:rsidRPr="00304D85">
        <w:rPr>
          <w:rFonts w:ascii="Times New Roman" w:eastAsia="schoolbooksanpin" w:hAnsi="Times New Roman"/>
          <w:color w:val="000000"/>
          <w:position w:val="1"/>
          <w:sz w:val="24"/>
          <w:szCs w:val="24"/>
          <w:lang w:val="ru-RU" w:eastAsia="ru-RU"/>
        </w:rPr>
        <w:t>);</w:t>
      </w:r>
    </w:p>
    <w:p w14:paraId="7311C37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безударные падежные окончания имён прилагательных;</w:t>
      </w:r>
    </w:p>
    <w:p w14:paraId="0B85B1C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мягкий знак после шипящих на конце глаголов в форме 2-го лица единственного числа;</w:t>
      </w:r>
    </w:p>
    <w:p w14:paraId="23022CFC"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 xml:space="preserve">наличие или отсутствие мягкого знака в глаголах на </w:t>
      </w:r>
      <w:r w:rsidRPr="00304D85">
        <w:rPr>
          <w:rFonts w:ascii="Times New Roman" w:eastAsia="schoolbooksanpin" w:hAnsi="Times New Roman"/>
          <w:b/>
          <w:bCs/>
          <w:color w:val="000000"/>
          <w:position w:val="1"/>
          <w:sz w:val="24"/>
          <w:szCs w:val="24"/>
          <w:lang w:val="ru-RU" w:eastAsia="ru-RU"/>
        </w:rPr>
        <w:t xml:space="preserve">-ться </w:t>
      </w:r>
      <w:r w:rsidRPr="00304D85">
        <w:rPr>
          <w:rFonts w:ascii="Times New Roman" w:eastAsia="schoolbooksanpin" w:hAnsi="Times New Roman"/>
          <w:color w:val="000000"/>
          <w:position w:val="1"/>
          <w:sz w:val="24"/>
          <w:szCs w:val="24"/>
          <w:lang w:val="ru-RU" w:eastAsia="ru-RU"/>
        </w:rPr>
        <w:t xml:space="preserve">и </w:t>
      </w:r>
      <w:r w:rsidRPr="00304D85">
        <w:rPr>
          <w:rFonts w:ascii="Times New Roman" w:eastAsia="schoolbooksanpin" w:hAnsi="Times New Roman"/>
          <w:b/>
          <w:bCs/>
          <w:color w:val="000000"/>
          <w:position w:val="1"/>
          <w:sz w:val="24"/>
          <w:szCs w:val="24"/>
          <w:lang w:val="ru-RU" w:eastAsia="ru-RU"/>
        </w:rPr>
        <w:t>-тся</w:t>
      </w:r>
      <w:r w:rsidRPr="00304D85">
        <w:rPr>
          <w:rFonts w:ascii="Times New Roman" w:eastAsia="schoolbooksanpin" w:hAnsi="Times New Roman"/>
          <w:color w:val="000000"/>
          <w:position w:val="1"/>
          <w:sz w:val="24"/>
          <w:szCs w:val="24"/>
          <w:lang w:val="ru-RU" w:eastAsia="ru-RU"/>
        </w:rPr>
        <w:t>;</w:t>
      </w:r>
    </w:p>
    <w:p w14:paraId="25848588"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безударные личные окончания глаголов;</w:t>
      </w:r>
    </w:p>
    <w:p w14:paraId="68037EE8"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знаки препинания в предложениях с однородными членами, соединёнными союзами и, а, но и без союзов.</w:t>
      </w:r>
    </w:p>
    <w:p w14:paraId="6928759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Знаки препинания в сложном предложении, состоящем из двух простых (наблюдение).</w:t>
      </w:r>
    </w:p>
    <w:p w14:paraId="50338CCD"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Знаки препинания в предложении с прямой речью после слов автора (наблюдение).</w:t>
      </w:r>
    </w:p>
    <w:p w14:paraId="64AD6CB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r w:rsidRPr="00304D85">
        <w:rPr>
          <w:rFonts w:ascii="Times New Roman" w:eastAsia="schoolbooksanpin" w:hAnsi="Times New Roman"/>
          <w:b/>
          <w:bCs/>
          <w:iCs/>
          <w:color w:val="000000"/>
          <w:sz w:val="24"/>
          <w:szCs w:val="24"/>
          <w:lang w:val="ru-RU"/>
        </w:rPr>
        <w:lastRenderedPageBreak/>
        <w:t>9. Развитие речи.</w:t>
      </w:r>
    </w:p>
    <w:p w14:paraId="6C316773"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Повторение и продолжение работы, начатой в предыдущих классах: ситуации устного и письменного общения (письмо, поздравительная открытка, объявление); диалог; монолог; отражение темы текста или основной мысли в заголовке.</w:t>
      </w:r>
    </w:p>
    <w:p w14:paraId="3E5A89FC"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Корректирование текстов (заданных и собственных) с учётом точности, правильности, богатства и выразительности письменной речи.</w:t>
      </w:r>
    </w:p>
    <w:p w14:paraId="326C4EE8"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Изложение (подробный устный и письменный пересказ тек</w:t>
      </w:r>
      <w:r w:rsidRPr="00304D85">
        <w:rPr>
          <w:rFonts w:ascii="Times New Roman" w:eastAsia="schoolbooksanpin" w:hAnsi="Times New Roman"/>
          <w:color w:val="000000"/>
          <w:position w:val="1"/>
          <w:sz w:val="24"/>
          <w:szCs w:val="24"/>
          <w:lang w:val="ru-RU"/>
        </w:rPr>
        <w:t>ста; выборочный устный пересказ текста).</w:t>
      </w:r>
    </w:p>
    <w:p w14:paraId="001BE344"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Сочинение как вид письменной работы.</w:t>
      </w:r>
    </w:p>
    <w:p w14:paraId="48EA5808" w14:textId="777777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position w:val="1"/>
          <w:sz w:val="24"/>
          <w:szCs w:val="24"/>
          <w:lang w:val="ru-RU"/>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14:paraId="70EBC8F7" w14:textId="63287D03" w:rsidR="002F6C9A" w:rsidRDefault="002F6C9A"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2350D1F4" w14:textId="7E5C97ED" w:rsidR="002D5FE3" w:rsidRDefault="002D5FE3"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Pr>
          <w:rFonts w:ascii="Times New Roman" w:eastAsia="schoolbooksanpin" w:hAnsi="Times New Roman"/>
          <w:b/>
          <w:bCs/>
          <w:color w:val="000000"/>
          <w:sz w:val="24"/>
          <w:szCs w:val="24"/>
          <w:lang w:val="ru-RU"/>
        </w:rPr>
        <w:t>УНИВЕРСАЛЬНЫЕ УЧЕБНЫЕ ДЕЙСТВИЯ</w:t>
      </w:r>
    </w:p>
    <w:p w14:paraId="413D50FD" w14:textId="69CBBCBA" w:rsidR="002D5FE3" w:rsidRPr="00304D85" w:rsidRDefault="002D5FE3"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Pr>
          <w:rFonts w:ascii="Times New Roman" w:eastAsia="schoolbooksanpin" w:hAnsi="Times New Roman"/>
          <w:b/>
          <w:bCs/>
          <w:color w:val="000000"/>
          <w:sz w:val="24"/>
          <w:szCs w:val="24"/>
          <w:lang w:val="ru-RU"/>
        </w:rPr>
        <w:t>(ПРОПЕДЕВТИЧЕСКИЙ УРОВЕНЬ)</w:t>
      </w:r>
    </w:p>
    <w:p w14:paraId="60CD20CA" w14:textId="03649428" w:rsidR="002D5FE3" w:rsidRPr="00304D85" w:rsidRDefault="002D5FE3" w:rsidP="002D5FE3">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Изучение содержания учебного предмета «Русский язык» </w:t>
      </w:r>
      <w:r w:rsidRPr="00304D85">
        <w:rPr>
          <w:rFonts w:ascii="Times New Roman" w:eastAsia="schoolbooksanpin" w:hAnsi="Times New Roman"/>
          <w:b/>
          <w:bCs/>
          <w:color w:val="000000"/>
          <w:sz w:val="24"/>
          <w:szCs w:val="24"/>
          <w:lang w:val="ru-RU"/>
        </w:rPr>
        <w:t xml:space="preserve">в четвертом классе </w:t>
      </w:r>
      <w:r w:rsidRPr="00304D85">
        <w:rPr>
          <w:rFonts w:ascii="Times New Roman" w:eastAsia="schoolbooksanpin" w:hAnsi="Times New Roman"/>
          <w:color w:val="000000"/>
          <w:sz w:val="24"/>
          <w:szCs w:val="24"/>
          <w:lang w:val="ru-RU"/>
        </w:rPr>
        <w:t xml:space="preserve">способствует </w:t>
      </w:r>
      <w:r>
        <w:rPr>
          <w:rFonts w:ascii="Times New Roman" w:eastAsia="schoolbooksanpin" w:hAnsi="Times New Roman"/>
          <w:color w:val="000000"/>
          <w:sz w:val="24"/>
          <w:szCs w:val="24"/>
          <w:lang w:val="ru-RU"/>
        </w:rPr>
        <w:t>работе над рядом метапредметных результатов</w:t>
      </w:r>
      <w:r w:rsidRPr="00304D85">
        <w:rPr>
          <w:rFonts w:ascii="Times New Roman" w:eastAsia="schoolbooksanpin" w:hAnsi="Times New Roman"/>
          <w:color w:val="000000"/>
          <w:sz w:val="24"/>
          <w:szCs w:val="24"/>
          <w:lang w:val="ru-RU"/>
        </w:rPr>
        <w:t>.</w:t>
      </w:r>
    </w:p>
    <w:p w14:paraId="10B642ED"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416C77EE" w14:textId="449484C5" w:rsidR="002D5FE3" w:rsidRDefault="002D5FE3"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304D85">
        <w:rPr>
          <w:rFonts w:ascii="Times New Roman" w:eastAsia="schoolbooksanpin" w:hAnsi="Times New Roman"/>
          <w:b/>
          <w:bCs/>
          <w:color w:val="000000"/>
          <w:sz w:val="24"/>
          <w:szCs w:val="24"/>
          <w:lang w:val="ru-RU"/>
        </w:rPr>
        <w:t>Познавательные универсальные учебные действия.</w:t>
      </w:r>
    </w:p>
    <w:p w14:paraId="2089B227" w14:textId="345524AB" w:rsidR="002F6C9A" w:rsidRPr="002D5FE3"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position w:val="1"/>
          <w:sz w:val="24"/>
          <w:szCs w:val="24"/>
          <w:lang w:val="ru-RU"/>
        </w:rPr>
        <w:t>Базовые логические действия:</w:t>
      </w:r>
    </w:p>
    <w:p w14:paraId="5D8456E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По заданному алгоритму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14:paraId="39071331"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группировать слова на основании того, какой частью речи они являются;</w:t>
      </w:r>
    </w:p>
    <w:p w14:paraId="5F7823E1"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объединять глаголы в группы по определённому признаку (например, время, спряжение);</w:t>
      </w:r>
    </w:p>
    <w:p w14:paraId="1F0549DA"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объединять предложения по определённому признаку;</w:t>
      </w:r>
    </w:p>
    <w:p w14:paraId="28EF053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классифицировать предложенные языковые единицы;</w:t>
      </w:r>
    </w:p>
    <w:p w14:paraId="74A8D537"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устно характеризовать языковые единицы по заданным признакам;</w:t>
      </w:r>
    </w:p>
    <w:p w14:paraId="0C0899F1"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14:paraId="0EA4D196"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position w:val="1"/>
          <w:sz w:val="24"/>
          <w:szCs w:val="24"/>
          <w:lang w:val="ru-RU"/>
        </w:rPr>
      </w:pPr>
    </w:p>
    <w:p w14:paraId="410668E0" w14:textId="3B322AE8" w:rsidR="002F6C9A" w:rsidRPr="002D5FE3"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position w:val="1"/>
          <w:sz w:val="24"/>
          <w:szCs w:val="24"/>
          <w:lang w:val="ru-RU"/>
        </w:rPr>
        <w:t>Базовые исследовательские действия:</w:t>
      </w:r>
    </w:p>
    <w:p w14:paraId="2DF2274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сравнивать несколько вариантов выполнения заданий по русскому языку, выбирать наиболее подходящий (на основе предложенных критериев);</w:t>
      </w:r>
    </w:p>
    <w:p w14:paraId="3DDA8B37"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проводить по предложенному алгоритму различные виды анализа (звукобуквенный, морфемный, морфологический, синтаксический) по заданному алгоритму;</w:t>
      </w:r>
    </w:p>
    <w:p w14:paraId="041B9972" w14:textId="347FA9B2"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w:t>
      </w:r>
      <w:r w:rsidR="00405852">
        <w:rPr>
          <w:rFonts w:ascii="Times New Roman" w:eastAsia="schoolbooksanpin" w:hAnsi="Times New Roman"/>
          <w:color w:val="000000"/>
          <w:position w:val="1"/>
          <w:sz w:val="24"/>
          <w:szCs w:val="24"/>
          <w:lang w:val="ru-RU" w:eastAsia="ru-RU"/>
        </w:rPr>
        <w:t>-</w:t>
      </w:r>
      <w:r w:rsidRPr="00304D85">
        <w:rPr>
          <w:rFonts w:ascii="Times New Roman" w:eastAsia="schoolbooksanpin" w:hAnsi="Times New Roman"/>
          <w:color w:val="000000"/>
          <w:position w:val="1"/>
          <w:sz w:val="24"/>
          <w:szCs w:val="24"/>
          <w:lang w:val="ru-RU" w:eastAsia="ru-RU"/>
        </w:rPr>
        <w:t>исследования)</w:t>
      </w:r>
      <w:r w:rsidR="002D5FE3">
        <w:rPr>
          <w:rFonts w:ascii="Times New Roman" w:eastAsia="schoolbooksanpin" w:hAnsi="Times New Roman"/>
          <w:color w:val="000000"/>
          <w:position w:val="1"/>
          <w:sz w:val="24"/>
          <w:szCs w:val="24"/>
          <w:lang w:val="ru-RU" w:eastAsia="ru-RU"/>
        </w:rPr>
        <w:t xml:space="preserve"> на доступном уровне с учетом специфики проявления речевого дефекта</w:t>
      </w:r>
      <w:r w:rsidRPr="00304D85">
        <w:rPr>
          <w:rFonts w:ascii="Times New Roman" w:eastAsia="schoolbooksanpin" w:hAnsi="Times New Roman"/>
          <w:color w:val="000000"/>
          <w:position w:val="1"/>
          <w:sz w:val="24"/>
          <w:szCs w:val="24"/>
          <w:lang w:val="ru-RU" w:eastAsia="ru-RU"/>
        </w:rPr>
        <w:t>;</w:t>
      </w:r>
    </w:p>
    <w:p w14:paraId="31DA637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выявлять недостаток информации для решения учебной (практической) задачи на основе предложенного алгоритма;</w:t>
      </w:r>
    </w:p>
    <w:p w14:paraId="22257BEF"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 xml:space="preserve">прогнозировать возможное развитие речевой ситуации. </w:t>
      </w:r>
    </w:p>
    <w:p w14:paraId="627DC6C5" w14:textId="77777777" w:rsidR="002D5FE3" w:rsidRDefault="002D5FE3"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131034CD" w14:textId="209DD840" w:rsidR="002F6C9A" w:rsidRPr="002D5FE3"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2D5FE3">
        <w:rPr>
          <w:rFonts w:ascii="Times New Roman" w:eastAsia="schoolbooksanpin" w:hAnsi="Times New Roman"/>
          <w:i/>
          <w:color w:val="000000"/>
          <w:sz w:val="24"/>
          <w:szCs w:val="24"/>
          <w:lang w:val="ru-RU"/>
        </w:rPr>
        <w:t>Работа с информацией:</w:t>
      </w:r>
    </w:p>
    <w:p w14:paraId="6FC6600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w:t>
      </w:r>
    </w:p>
    <w:p w14:paraId="285FF325"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распознавать достоверную и недостоверную информацию о языковых единицах самостоятельно или на основании предложенного педагогическим работником способа её проверки;</w:t>
      </w:r>
    </w:p>
    <w:p w14:paraId="03FFA83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lastRenderedPageBreak/>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14:paraId="01E5DED1" w14:textId="0E3F6443"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самостоятельно создавать схемы, таблицы для представления информации.</w:t>
      </w:r>
    </w:p>
    <w:p w14:paraId="30F61903" w14:textId="77777777" w:rsidR="002D5FE3" w:rsidRPr="00304D85" w:rsidRDefault="002D5FE3"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p>
    <w:p w14:paraId="6AA1A34F" w14:textId="6C2A442E"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Коммуникативные универсальные учебные действия.</w:t>
      </w:r>
    </w:p>
    <w:p w14:paraId="5602EE0F" w14:textId="77777777" w:rsidR="002F6C9A" w:rsidRPr="00511808"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position w:val="1"/>
          <w:sz w:val="24"/>
          <w:szCs w:val="24"/>
          <w:lang w:val="ru-RU"/>
        </w:rPr>
        <w:t>Общение:</w:t>
      </w:r>
    </w:p>
    <w:p w14:paraId="4973968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14:paraId="7263AF02"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строить устное высказывание при обосновании правильности написания, при обобщении результатов наблюдения за орфографическим материалом;</w:t>
      </w:r>
    </w:p>
    <w:p w14:paraId="753DCF5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создавать устные и письменные тексты (описание, рассуждение, повествование) на доступном уровне с учетом структуры и степени выраженности речевого дефекта;</w:t>
      </w:r>
    </w:p>
    <w:p w14:paraId="5F493BD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под руководством педагогического работника готовить небольшие публичные выступления;</w:t>
      </w:r>
    </w:p>
    <w:p w14:paraId="178A6AB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подбирать иллюстративный материал (рисунки, фото, плакаты) к тексту выступления.</w:t>
      </w:r>
    </w:p>
    <w:p w14:paraId="735D400F" w14:textId="77777777" w:rsidR="00511808" w:rsidRDefault="00511808"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342D0217" w14:textId="690EAF05"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Регулятивные универсальные учебные действия.</w:t>
      </w:r>
    </w:p>
    <w:p w14:paraId="3DB5FFC0" w14:textId="77777777" w:rsidR="002F6C9A" w:rsidRPr="00511808"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position w:val="1"/>
          <w:sz w:val="24"/>
          <w:szCs w:val="24"/>
          <w:lang w:val="ru-RU"/>
        </w:rPr>
        <w:t>Самоорганизация:</w:t>
      </w:r>
    </w:p>
    <w:p w14:paraId="0A2148F6"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самостоятельно планировать действия по решению учебной задачи для получения результата;</w:t>
      </w:r>
    </w:p>
    <w:p w14:paraId="39F8C18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выстраивать последовательность выбранных действий;</w:t>
      </w:r>
    </w:p>
    <w:p w14:paraId="17257924"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предвидеть трудности и возможные ошибки.</w:t>
      </w:r>
    </w:p>
    <w:p w14:paraId="5E89C689" w14:textId="77777777" w:rsidR="00511808" w:rsidRDefault="00511808" w:rsidP="0054531D">
      <w:pPr>
        <w:widowControl w:val="0"/>
        <w:suppressAutoHyphens/>
        <w:spacing w:after="0" w:line="240" w:lineRule="auto"/>
        <w:ind w:firstLine="709"/>
        <w:jc w:val="both"/>
        <w:rPr>
          <w:rFonts w:ascii="Times New Roman" w:eastAsia="schoolbooksanpin" w:hAnsi="Times New Roman"/>
          <w:i/>
          <w:color w:val="000000"/>
          <w:position w:val="1"/>
          <w:sz w:val="24"/>
          <w:szCs w:val="24"/>
          <w:lang w:val="ru-RU"/>
        </w:rPr>
      </w:pPr>
    </w:p>
    <w:p w14:paraId="13A521CA" w14:textId="5B6F7935" w:rsidR="002F6C9A" w:rsidRPr="00511808"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position w:val="1"/>
          <w:sz w:val="24"/>
          <w:szCs w:val="24"/>
          <w:lang w:val="ru-RU"/>
        </w:rPr>
        <w:t>Самоконтроль:</w:t>
      </w:r>
    </w:p>
    <w:p w14:paraId="410DEF57"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контролировать процесс и результат выполнения задания, корректировать учебные действия для преодоления ошибок;</w:t>
      </w:r>
    </w:p>
    <w:p w14:paraId="4EA3B5D8"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находить ошибки в своей и чужих работах, устанавливать их причины;</w:t>
      </w:r>
    </w:p>
    <w:p w14:paraId="7984061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оценивать по предложенным критериям общий результат деятельности и свой вклад в неё;</w:t>
      </w:r>
    </w:p>
    <w:p w14:paraId="58EBA741"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адекватно принимать оценку своей работы.</w:t>
      </w:r>
    </w:p>
    <w:p w14:paraId="185DAA51" w14:textId="77777777" w:rsidR="00511808" w:rsidRDefault="00511808"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637C5A47" w14:textId="66925F44"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b/>
          <w:bCs/>
          <w:color w:val="000000"/>
          <w:sz w:val="24"/>
          <w:szCs w:val="24"/>
          <w:lang w:val="ru-RU"/>
        </w:rPr>
        <w:t>Совместная деятельность:</w:t>
      </w:r>
    </w:p>
    <w:p w14:paraId="34A044B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0377E73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проявлять готовность руководить, выполнять поручения, подчиняться;</w:t>
      </w:r>
    </w:p>
    <w:p w14:paraId="29ECC85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ответственно выполнять свою часть работы;</w:t>
      </w:r>
    </w:p>
    <w:p w14:paraId="7BCEC2B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position w:val="1"/>
          <w:sz w:val="24"/>
          <w:szCs w:val="24"/>
          <w:lang w:val="ru-RU" w:eastAsia="ru-RU"/>
        </w:rPr>
        <w:t>оценивать свой вклад в общий результат;</w:t>
      </w:r>
    </w:p>
    <w:p w14:paraId="441C2406" w14:textId="78FA6A5E" w:rsidR="00511808" w:rsidRDefault="002F6C9A" w:rsidP="00253EC2">
      <w:pPr>
        <w:widowControl w:val="0"/>
        <w:suppressAutoHyphens/>
        <w:spacing w:after="0" w:line="240" w:lineRule="auto"/>
        <w:ind w:firstLine="709"/>
        <w:contextualSpacing/>
        <w:jc w:val="both"/>
        <w:rPr>
          <w:rFonts w:ascii="Times New Roman" w:eastAsia="schoolbooksanpin" w:hAnsi="Times New Roman"/>
          <w:color w:val="000000"/>
          <w:position w:val="1"/>
          <w:sz w:val="24"/>
          <w:szCs w:val="24"/>
          <w:lang w:val="ru-RU" w:eastAsia="ru-RU"/>
        </w:rPr>
      </w:pPr>
      <w:r w:rsidRPr="00304D85">
        <w:rPr>
          <w:rFonts w:ascii="Times New Roman" w:eastAsia="schoolbooksanpin" w:hAnsi="Times New Roman"/>
          <w:color w:val="000000"/>
          <w:position w:val="1"/>
          <w:sz w:val="24"/>
          <w:szCs w:val="24"/>
          <w:lang w:val="ru-RU" w:eastAsia="ru-RU"/>
        </w:rPr>
        <w:t>выполнять совместные проектные задания с опорой на предложенные образцы, планы, идеи.</w:t>
      </w:r>
    </w:p>
    <w:p w14:paraId="18CAD7E0" w14:textId="77777777" w:rsidR="00511808" w:rsidRPr="00304D85" w:rsidRDefault="00511808"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p>
    <w:p w14:paraId="32FE76B1" w14:textId="45F9C335" w:rsidR="002F6C9A" w:rsidRPr="00304D85" w:rsidRDefault="00511808" w:rsidP="00253EC2">
      <w:pPr>
        <w:pStyle w:val="1"/>
        <w:jc w:val="center"/>
        <w:rPr>
          <w:rFonts w:eastAsia="schoolbooksanpin"/>
        </w:rPr>
      </w:pPr>
      <w:bookmarkStart w:id="7" w:name="_Toc131101271"/>
      <w:r w:rsidRPr="00304D85">
        <w:rPr>
          <w:rFonts w:eastAsia="schoolbooksanpin"/>
        </w:rPr>
        <w:t>ПЛАНИРУЕМЫЕ РЕЗУЛЬТАТЫ ОСВОЕНИЯ ПРОГРАММЫ УЧЕБНОГО ПРЕДМЕТА «РУССКИЙ ЯЗЫК» НА УРОВНЕ НАЧАЛЬНОГО ОБЩЕГО ОБРАЗОВАНИЯ.</w:t>
      </w:r>
      <w:bookmarkEnd w:id="7"/>
    </w:p>
    <w:p w14:paraId="5CEACC35" w14:textId="77777777" w:rsidR="00511808" w:rsidRDefault="00511808" w:rsidP="0054531D">
      <w:pPr>
        <w:widowControl w:val="0"/>
        <w:suppressAutoHyphens/>
        <w:spacing w:after="0" w:line="240" w:lineRule="auto"/>
        <w:ind w:firstLine="709"/>
        <w:jc w:val="both"/>
        <w:rPr>
          <w:rFonts w:ascii="Times New Roman" w:eastAsia="schoolbooksanpin" w:hAnsi="Times New Roman"/>
          <w:b/>
          <w:color w:val="000000"/>
          <w:sz w:val="24"/>
          <w:szCs w:val="24"/>
          <w:lang w:val="ru-RU"/>
        </w:rPr>
      </w:pPr>
    </w:p>
    <w:p w14:paraId="671C3A77" w14:textId="686AD1B6" w:rsidR="002F6C9A" w:rsidRDefault="002F6C9A" w:rsidP="005328BB">
      <w:pPr>
        <w:pStyle w:val="2"/>
      </w:pPr>
      <w:bookmarkStart w:id="8" w:name="_Toc131101272"/>
      <w:r w:rsidRPr="00304D85">
        <w:t>Личностные результаты</w:t>
      </w:r>
      <w:bookmarkEnd w:id="8"/>
    </w:p>
    <w:p w14:paraId="64FC174B" w14:textId="18786845" w:rsidR="00511808" w:rsidRPr="00511808" w:rsidRDefault="00511808" w:rsidP="0054531D">
      <w:pPr>
        <w:widowControl w:val="0"/>
        <w:suppressAutoHyphens/>
        <w:spacing w:after="0" w:line="240" w:lineRule="auto"/>
        <w:ind w:firstLine="709"/>
        <w:jc w:val="both"/>
        <w:rPr>
          <w:rFonts w:ascii="Times New Roman" w:eastAsia="schoolbooksanpin" w:hAnsi="Times New Roman"/>
          <w:bCs/>
          <w:color w:val="000000"/>
          <w:sz w:val="24"/>
          <w:szCs w:val="24"/>
          <w:lang w:val="ru-RU"/>
        </w:rPr>
      </w:pPr>
      <w:r w:rsidRPr="00511808">
        <w:rPr>
          <w:rFonts w:ascii="Times New Roman" w:eastAsia="schoolbooksanpin" w:hAnsi="Times New Roman"/>
          <w:bCs/>
          <w:color w:val="000000"/>
          <w:sz w:val="24"/>
          <w:szCs w:val="24"/>
          <w:lang w:val="ru-RU"/>
        </w:rPr>
        <w:t>В результате изучения предмета «Русский язык» на уровне начального общего образования у обучающегося б</w:t>
      </w:r>
      <w:r>
        <w:rPr>
          <w:rFonts w:ascii="Times New Roman" w:eastAsia="schoolbooksanpin" w:hAnsi="Times New Roman"/>
          <w:bCs/>
          <w:color w:val="000000"/>
          <w:sz w:val="24"/>
          <w:szCs w:val="24"/>
          <w:lang w:val="ru-RU"/>
        </w:rPr>
        <w:t>у</w:t>
      </w:r>
      <w:r w:rsidRPr="00511808">
        <w:rPr>
          <w:rFonts w:ascii="Times New Roman" w:eastAsia="schoolbooksanpin" w:hAnsi="Times New Roman"/>
          <w:bCs/>
          <w:color w:val="000000"/>
          <w:sz w:val="24"/>
          <w:szCs w:val="24"/>
          <w:lang w:val="ru-RU"/>
        </w:rPr>
        <w:t>д</w:t>
      </w:r>
      <w:r>
        <w:rPr>
          <w:rFonts w:ascii="Times New Roman" w:eastAsia="schoolbooksanpin" w:hAnsi="Times New Roman"/>
          <w:bCs/>
          <w:color w:val="000000"/>
          <w:sz w:val="24"/>
          <w:szCs w:val="24"/>
          <w:lang w:val="ru-RU"/>
        </w:rPr>
        <w:t>у</w:t>
      </w:r>
      <w:r w:rsidRPr="00511808">
        <w:rPr>
          <w:rFonts w:ascii="Times New Roman" w:eastAsia="schoolbooksanpin" w:hAnsi="Times New Roman"/>
          <w:bCs/>
          <w:color w:val="000000"/>
          <w:sz w:val="24"/>
          <w:szCs w:val="24"/>
          <w:lang w:val="ru-RU"/>
        </w:rPr>
        <w:t>т</w:t>
      </w:r>
      <w:r>
        <w:rPr>
          <w:rFonts w:ascii="Times New Roman" w:eastAsia="schoolbooksanpin" w:hAnsi="Times New Roman"/>
          <w:bCs/>
          <w:color w:val="000000"/>
          <w:sz w:val="24"/>
          <w:szCs w:val="24"/>
          <w:lang w:val="ru-RU"/>
        </w:rPr>
        <w:t xml:space="preserve"> </w:t>
      </w:r>
      <w:r w:rsidRPr="00511808">
        <w:rPr>
          <w:rFonts w:ascii="Times New Roman" w:eastAsia="schoolbooksanpin" w:hAnsi="Times New Roman"/>
          <w:bCs/>
          <w:color w:val="000000"/>
          <w:sz w:val="24"/>
          <w:szCs w:val="24"/>
          <w:lang w:val="ru-RU"/>
        </w:rPr>
        <w:t>сформированы следующие личностные результаты.</w:t>
      </w:r>
    </w:p>
    <w:p w14:paraId="0823BBFD" w14:textId="77777777" w:rsidR="00511808" w:rsidRPr="00304D85" w:rsidRDefault="00511808" w:rsidP="0054531D">
      <w:pPr>
        <w:widowControl w:val="0"/>
        <w:suppressAutoHyphens/>
        <w:spacing w:after="0" w:line="240" w:lineRule="auto"/>
        <w:ind w:firstLine="709"/>
        <w:jc w:val="both"/>
        <w:rPr>
          <w:rFonts w:ascii="Times New Roman" w:eastAsia="schoolbooksanpin" w:hAnsi="Times New Roman"/>
          <w:b/>
          <w:color w:val="000000"/>
          <w:sz w:val="24"/>
          <w:szCs w:val="24"/>
          <w:lang w:val="ru-RU"/>
        </w:rPr>
      </w:pPr>
    </w:p>
    <w:p w14:paraId="40FBE316" w14:textId="1228B97A" w:rsidR="002F6C9A" w:rsidRPr="00511808" w:rsidRDefault="00511808"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sz w:val="24"/>
          <w:szCs w:val="24"/>
          <w:lang w:val="ru-RU"/>
        </w:rPr>
        <w:lastRenderedPageBreak/>
        <w:t>Г</w:t>
      </w:r>
      <w:r w:rsidR="002F6C9A" w:rsidRPr="00511808">
        <w:rPr>
          <w:rFonts w:ascii="Times New Roman" w:eastAsia="schoolbooksanpin" w:hAnsi="Times New Roman"/>
          <w:i/>
          <w:color w:val="000000"/>
          <w:sz w:val="24"/>
          <w:szCs w:val="24"/>
          <w:lang w:val="ru-RU"/>
        </w:rPr>
        <w:t>ражданско-патриотического воспитания:</w:t>
      </w:r>
    </w:p>
    <w:p w14:paraId="1A43A68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становление ценностного отношения к своей родине России, в том числе через изучение русского языка, отражающего историю и культуру страны;</w:t>
      </w:r>
    </w:p>
    <w:p w14:paraId="3057385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14:paraId="1D1A4D03"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14:paraId="15091DEC"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уважение к своему и другим народам, формируемое в том числе на основе примеров из художественных произведений;</w:t>
      </w:r>
    </w:p>
    <w:p w14:paraId="19CD9232" w14:textId="28ADC7BE"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sidRPr="00304D85">
        <w:rPr>
          <w:rFonts w:ascii="Times New Roman" w:eastAsia="schoolbooksanpin" w:hAnsi="Times New Roman"/>
          <w:color w:val="000000"/>
          <w:sz w:val="24"/>
          <w:szCs w:val="24"/>
          <w:lang w:val="ru-RU" w:eastAsia="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художественных произведениях</w:t>
      </w:r>
      <w:r w:rsidR="00511808">
        <w:rPr>
          <w:rFonts w:ascii="Times New Roman" w:eastAsia="schoolbooksanpin" w:hAnsi="Times New Roman"/>
          <w:color w:val="000000"/>
          <w:sz w:val="24"/>
          <w:szCs w:val="24"/>
          <w:lang w:val="ru-RU" w:eastAsia="ru-RU"/>
        </w:rPr>
        <w:t>.</w:t>
      </w:r>
    </w:p>
    <w:p w14:paraId="2DD48A4F" w14:textId="77777777" w:rsidR="00511808" w:rsidRPr="00304D85" w:rsidRDefault="00511808"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p>
    <w:p w14:paraId="7E6E4920" w14:textId="08170FF8" w:rsidR="002F6C9A" w:rsidRPr="00511808" w:rsidRDefault="00511808"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sz w:val="24"/>
          <w:szCs w:val="24"/>
          <w:lang w:val="ru-RU"/>
        </w:rPr>
        <w:t>Д</w:t>
      </w:r>
      <w:r w:rsidR="002F6C9A" w:rsidRPr="00511808">
        <w:rPr>
          <w:rFonts w:ascii="Times New Roman" w:eastAsia="schoolbooksanpin" w:hAnsi="Times New Roman"/>
          <w:i/>
          <w:color w:val="000000"/>
          <w:sz w:val="24"/>
          <w:szCs w:val="24"/>
          <w:lang w:val="ru-RU"/>
        </w:rPr>
        <w:t>уховно-нравственного воспитания:</w:t>
      </w:r>
    </w:p>
    <w:p w14:paraId="67F83CF8"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признание индивидуальности</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каждого</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человека</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с</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опорой на собственный жизненный и читательский опыт;</w:t>
      </w:r>
    </w:p>
    <w:p w14:paraId="3947E91C"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проявление сопереживания, уважения и доброжелательности, в том числе с использованием адекватных языковых средств для выражения своего состояния и чувств;</w:t>
      </w:r>
    </w:p>
    <w:p w14:paraId="16C6AA0C" w14:textId="7E0062D3"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sidRPr="00304D85">
        <w:rPr>
          <w:rFonts w:ascii="Times New Roman" w:eastAsia="schoolbooksanpin" w:hAnsi="Times New Roman"/>
          <w:color w:val="000000"/>
          <w:sz w:val="24"/>
          <w:szCs w:val="24"/>
          <w:lang w:val="ru-RU" w:eastAsia="ru-RU"/>
        </w:rPr>
        <w:t>неприятие любых</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форм</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поведения</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направленных</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на причинение физического и морального вреда другим людям (в том числе связанного с использованием недопустимых средств</w:t>
      </w:r>
      <w:r w:rsidRPr="00304D85">
        <w:rPr>
          <w:rFonts w:ascii="Times New Roman" w:eastAsia="schoolbooksanpin" w:hAnsi="Times New Roman"/>
          <w:caps/>
          <w:color w:val="000000"/>
          <w:sz w:val="24"/>
          <w:szCs w:val="24"/>
          <w:lang w:val="ru-RU" w:eastAsia="ru-RU"/>
        </w:rPr>
        <w:t xml:space="preserve"> </w:t>
      </w:r>
      <w:r w:rsidRPr="00304D85">
        <w:rPr>
          <w:rFonts w:ascii="Times New Roman" w:eastAsia="schoolbooksanpin" w:hAnsi="Times New Roman"/>
          <w:color w:val="000000"/>
          <w:sz w:val="24"/>
          <w:szCs w:val="24"/>
          <w:lang w:val="ru-RU" w:eastAsia="ru-RU"/>
        </w:rPr>
        <w:t>языка)</w:t>
      </w:r>
      <w:r w:rsidR="00511808">
        <w:rPr>
          <w:rFonts w:ascii="Times New Roman" w:eastAsia="schoolbooksanpin" w:hAnsi="Times New Roman"/>
          <w:color w:val="000000"/>
          <w:sz w:val="24"/>
          <w:szCs w:val="24"/>
          <w:lang w:val="ru-RU" w:eastAsia="ru-RU"/>
        </w:rPr>
        <w:t>.</w:t>
      </w:r>
    </w:p>
    <w:p w14:paraId="6FDC23B9" w14:textId="77777777" w:rsidR="00511808" w:rsidRPr="00304D85" w:rsidRDefault="00511808"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p>
    <w:p w14:paraId="5E763DCA" w14:textId="1D68298B" w:rsidR="002F6C9A" w:rsidRPr="00511808" w:rsidRDefault="00511808"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sz w:val="24"/>
          <w:szCs w:val="24"/>
          <w:lang w:val="ru-RU"/>
        </w:rPr>
        <w:t>Э</w:t>
      </w:r>
      <w:r w:rsidR="002F6C9A" w:rsidRPr="00511808">
        <w:rPr>
          <w:rFonts w:ascii="Times New Roman" w:eastAsia="schoolbooksanpin" w:hAnsi="Times New Roman"/>
          <w:i/>
          <w:color w:val="000000"/>
          <w:sz w:val="24"/>
          <w:szCs w:val="24"/>
          <w:lang w:val="ru-RU"/>
        </w:rPr>
        <w:t>стетического воспитания:</w:t>
      </w:r>
    </w:p>
    <w:p w14:paraId="792D4765"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5918E5CD" w14:textId="3329D430"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sidRPr="00304D85">
        <w:rPr>
          <w:rFonts w:ascii="Times New Roman" w:eastAsia="schoolbooksanpin" w:hAnsi="Times New Roman"/>
          <w:color w:val="000000"/>
          <w:sz w:val="24"/>
          <w:szCs w:val="24"/>
          <w:lang w:val="ru-RU" w:eastAsia="ru-RU"/>
        </w:rPr>
        <w:t>стремление к самовыражению в разных видах художественной деятельности, в том числе в искусстве слова; осознание важности русского языка как средства общения и самовыражени</w:t>
      </w:r>
      <w:r w:rsidR="00511808">
        <w:rPr>
          <w:rFonts w:ascii="Times New Roman" w:eastAsia="schoolbooksanpin" w:hAnsi="Times New Roman"/>
          <w:color w:val="000000"/>
          <w:sz w:val="24"/>
          <w:szCs w:val="24"/>
          <w:lang w:val="ru-RU" w:eastAsia="ru-RU"/>
        </w:rPr>
        <w:t>я.</w:t>
      </w:r>
    </w:p>
    <w:p w14:paraId="66BE00E3" w14:textId="77777777" w:rsidR="00511808" w:rsidRPr="00304D85" w:rsidRDefault="00511808"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p>
    <w:p w14:paraId="2B34C9E8" w14:textId="2B180FB3" w:rsidR="002F6C9A" w:rsidRPr="00511808" w:rsidRDefault="00511808"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sz w:val="24"/>
          <w:szCs w:val="24"/>
          <w:lang w:val="ru-RU"/>
        </w:rPr>
        <w:t>Ф</w:t>
      </w:r>
      <w:r w:rsidR="002F6C9A" w:rsidRPr="00511808">
        <w:rPr>
          <w:rFonts w:ascii="Times New Roman" w:eastAsia="schoolbooksanpin" w:hAnsi="Times New Roman"/>
          <w:i/>
          <w:color w:val="000000"/>
          <w:sz w:val="24"/>
          <w:szCs w:val="24"/>
          <w:lang w:val="ru-RU"/>
        </w:rPr>
        <w:t>изического воспитания, формирования культуры здоровья и эмоционального благополучия:</w:t>
      </w:r>
    </w:p>
    <w:p w14:paraId="23329A5B"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 в процессе языкового образования;</w:t>
      </w:r>
    </w:p>
    <w:p w14:paraId="67585D10" w14:textId="55BD32C7"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sidRPr="00304D85">
        <w:rPr>
          <w:rFonts w:ascii="Times New Roman" w:eastAsia="schoolbooksanpin" w:hAnsi="Times New Roman"/>
          <w:color w:val="000000"/>
          <w:sz w:val="24"/>
          <w:szCs w:val="24"/>
          <w:lang w:val="ru-RU" w:eastAsia="ru-RU"/>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w:t>
      </w:r>
      <w:r w:rsidR="00511808">
        <w:rPr>
          <w:rFonts w:ascii="Times New Roman" w:eastAsia="schoolbooksanpin" w:hAnsi="Times New Roman"/>
          <w:color w:val="000000"/>
          <w:sz w:val="24"/>
          <w:szCs w:val="24"/>
          <w:lang w:val="ru-RU" w:eastAsia="ru-RU"/>
        </w:rPr>
        <w:t>я.</w:t>
      </w:r>
    </w:p>
    <w:p w14:paraId="5651E0B2" w14:textId="77777777" w:rsidR="00511808" w:rsidRPr="00304D85" w:rsidRDefault="00511808"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p>
    <w:p w14:paraId="43F71E02" w14:textId="6DCF0449" w:rsidR="002F6C9A" w:rsidRPr="00511808" w:rsidRDefault="00511808"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sz w:val="24"/>
          <w:szCs w:val="24"/>
          <w:lang w:val="ru-RU"/>
        </w:rPr>
        <w:t>Т</w:t>
      </w:r>
      <w:r w:rsidR="002F6C9A" w:rsidRPr="00511808">
        <w:rPr>
          <w:rFonts w:ascii="Times New Roman" w:eastAsia="schoolbooksanpin" w:hAnsi="Times New Roman"/>
          <w:i/>
          <w:color w:val="000000"/>
          <w:sz w:val="24"/>
          <w:szCs w:val="24"/>
          <w:lang w:val="ru-RU"/>
        </w:rPr>
        <w:t>рудового воспитания:</w:t>
      </w:r>
    </w:p>
    <w:p w14:paraId="7A46FB7B" w14:textId="3F31710B"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sidRPr="00304D85">
        <w:rPr>
          <w:rFonts w:ascii="Times New Roman" w:eastAsia="schoolbooksanpin" w:hAnsi="Times New Roman"/>
          <w:color w:val="000000"/>
          <w:sz w:val="24"/>
          <w:szCs w:val="24"/>
          <w:lang w:val="ru-RU" w:eastAsia="ru-RU"/>
        </w:rPr>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r w:rsidR="00511808">
        <w:rPr>
          <w:rFonts w:ascii="Times New Roman" w:eastAsia="schoolbooksanpin" w:hAnsi="Times New Roman"/>
          <w:color w:val="000000"/>
          <w:sz w:val="24"/>
          <w:szCs w:val="24"/>
          <w:lang w:val="ru-RU" w:eastAsia="ru-RU"/>
        </w:rPr>
        <w:t>.</w:t>
      </w:r>
    </w:p>
    <w:p w14:paraId="66CA8617" w14:textId="77777777" w:rsidR="00511808" w:rsidRPr="00304D85" w:rsidRDefault="00511808"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p>
    <w:p w14:paraId="102A85D6" w14:textId="654071D6" w:rsidR="002F6C9A" w:rsidRPr="00511808" w:rsidRDefault="00511808"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sz w:val="24"/>
          <w:szCs w:val="24"/>
          <w:lang w:val="ru-RU"/>
        </w:rPr>
        <w:t>Э</w:t>
      </w:r>
      <w:r w:rsidR="002F6C9A" w:rsidRPr="00511808">
        <w:rPr>
          <w:rFonts w:ascii="Times New Roman" w:eastAsia="schoolbooksanpin" w:hAnsi="Times New Roman"/>
          <w:i/>
          <w:color w:val="000000"/>
          <w:sz w:val="24"/>
          <w:szCs w:val="24"/>
          <w:lang w:val="ru-RU"/>
        </w:rPr>
        <w:t>кологического воспитания:</w:t>
      </w:r>
    </w:p>
    <w:p w14:paraId="4A5D28C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бережное отношение к природе, формируемое в процессе работы с текстами;</w:t>
      </w:r>
    </w:p>
    <w:p w14:paraId="72F313F1"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неприятие действий, приносящих ей вред;</w:t>
      </w:r>
    </w:p>
    <w:p w14:paraId="3174B644" w14:textId="77777777" w:rsidR="00511808" w:rsidRDefault="00511808" w:rsidP="0054531D">
      <w:pPr>
        <w:widowControl w:val="0"/>
        <w:suppressAutoHyphens/>
        <w:spacing w:after="0" w:line="240" w:lineRule="auto"/>
        <w:ind w:firstLine="709"/>
        <w:jc w:val="both"/>
        <w:rPr>
          <w:rFonts w:ascii="Times New Roman" w:eastAsia="schoolbooksanpin" w:hAnsi="Times New Roman"/>
          <w:b/>
          <w:bCs/>
          <w:iCs/>
          <w:color w:val="000000"/>
          <w:sz w:val="24"/>
          <w:szCs w:val="24"/>
          <w:lang w:val="ru-RU"/>
        </w:rPr>
      </w:pPr>
    </w:p>
    <w:p w14:paraId="7250EBB9" w14:textId="4C674952" w:rsidR="002F6C9A" w:rsidRPr="00511808" w:rsidRDefault="00511808"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11808">
        <w:rPr>
          <w:rFonts w:ascii="Times New Roman" w:eastAsia="schoolbooksanpin" w:hAnsi="Times New Roman"/>
          <w:i/>
          <w:color w:val="000000"/>
          <w:sz w:val="24"/>
          <w:szCs w:val="24"/>
          <w:lang w:val="ru-RU"/>
        </w:rPr>
        <w:t>Ц</w:t>
      </w:r>
      <w:r w:rsidR="002F6C9A" w:rsidRPr="00511808">
        <w:rPr>
          <w:rFonts w:ascii="Times New Roman" w:eastAsia="schoolbooksanpin" w:hAnsi="Times New Roman"/>
          <w:i/>
          <w:color w:val="000000"/>
          <w:sz w:val="24"/>
          <w:szCs w:val="24"/>
          <w:lang w:val="ru-RU"/>
        </w:rPr>
        <w:t>енности научного познания:</w:t>
      </w:r>
    </w:p>
    <w:p w14:paraId="25701D0F"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lastRenderedPageBreak/>
        <w:t>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w:t>
      </w:r>
    </w:p>
    <w:p w14:paraId="59177DDF" w14:textId="6581229F" w:rsidR="002F6C9A" w:rsidRDefault="002F6C9A" w:rsidP="0054531D">
      <w:pPr>
        <w:widowControl w:val="0"/>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sidRPr="00304D85">
        <w:rPr>
          <w:rFonts w:ascii="Times New Roman" w:eastAsia="schoolbooksanpin" w:hAnsi="Times New Roman"/>
          <w:color w:val="000000"/>
          <w:sz w:val="24"/>
          <w:szCs w:val="24"/>
          <w:lang w:val="ru-RU" w:eastAsia="ru-RU"/>
        </w:rP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познании.</w:t>
      </w:r>
    </w:p>
    <w:p w14:paraId="261A1863" w14:textId="77777777" w:rsidR="00511808" w:rsidRPr="00304D85" w:rsidRDefault="00511808"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p>
    <w:p w14:paraId="7544C167" w14:textId="2722A1D1" w:rsidR="002F6C9A" w:rsidRPr="00304D85" w:rsidRDefault="00511808" w:rsidP="005328BB">
      <w:pPr>
        <w:pStyle w:val="2"/>
      </w:pPr>
      <w:bookmarkStart w:id="9" w:name="_Toc131101273"/>
      <w:r w:rsidRPr="00304D85">
        <w:t>МЕТАПРЕДМЕТНЫЕ РЕЗУЛЬТАТЫ</w:t>
      </w:r>
      <w:bookmarkEnd w:id="9"/>
    </w:p>
    <w:p w14:paraId="69BC941C" w14:textId="6F6686C3" w:rsidR="002F6C9A"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В результате изучения предмета «Русский язык» на уровне начального общего образования у обучающегося будут сформированы следующие </w:t>
      </w:r>
      <w:r w:rsidRPr="00304D85">
        <w:rPr>
          <w:rFonts w:ascii="Times New Roman" w:eastAsia="schoolbooksanpin" w:hAnsi="Times New Roman"/>
          <w:b/>
          <w:bCs/>
          <w:color w:val="000000"/>
          <w:sz w:val="24"/>
          <w:szCs w:val="24"/>
          <w:lang w:val="ru-RU"/>
        </w:rPr>
        <w:t xml:space="preserve">познавательные </w:t>
      </w:r>
      <w:r w:rsidRPr="00304D85">
        <w:rPr>
          <w:rFonts w:ascii="Times New Roman" w:eastAsia="schoolbooksanpin" w:hAnsi="Times New Roman"/>
          <w:color w:val="000000"/>
          <w:sz w:val="24"/>
          <w:szCs w:val="24"/>
          <w:lang w:val="ru-RU"/>
        </w:rPr>
        <w:t>универсальные учебные действи</w:t>
      </w:r>
      <w:r w:rsidR="00511808">
        <w:rPr>
          <w:rFonts w:ascii="Times New Roman" w:eastAsia="schoolbooksanpin" w:hAnsi="Times New Roman"/>
          <w:color w:val="000000"/>
          <w:sz w:val="24"/>
          <w:szCs w:val="24"/>
          <w:lang w:val="ru-RU"/>
        </w:rPr>
        <w:t>я</w:t>
      </w:r>
    </w:p>
    <w:p w14:paraId="5F512DDD" w14:textId="77777777" w:rsidR="00511808" w:rsidRDefault="00511808" w:rsidP="00511808">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585A6DA2" w14:textId="43365226" w:rsidR="00511808" w:rsidRPr="00511808" w:rsidRDefault="00511808" w:rsidP="00511808">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Pr>
          <w:rFonts w:ascii="Times New Roman" w:eastAsia="schoolbooksanpin" w:hAnsi="Times New Roman"/>
          <w:b/>
          <w:bCs/>
          <w:color w:val="000000"/>
          <w:sz w:val="24"/>
          <w:szCs w:val="24"/>
          <w:lang w:val="ru-RU"/>
        </w:rPr>
        <w:t>П</w:t>
      </w:r>
      <w:r w:rsidRPr="00511808">
        <w:rPr>
          <w:rFonts w:ascii="Times New Roman" w:eastAsia="schoolbooksanpin" w:hAnsi="Times New Roman"/>
          <w:b/>
          <w:bCs/>
          <w:color w:val="000000"/>
          <w:sz w:val="24"/>
          <w:szCs w:val="24"/>
          <w:lang w:val="ru-RU"/>
        </w:rPr>
        <w:t>ознавательные универсальные учебные действи</w:t>
      </w:r>
      <w:r>
        <w:rPr>
          <w:rFonts w:ascii="Times New Roman" w:eastAsia="schoolbooksanpin" w:hAnsi="Times New Roman"/>
          <w:b/>
          <w:bCs/>
          <w:color w:val="000000"/>
          <w:sz w:val="24"/>
          <w:szCs w:val="24"/>
          <w:lang w:val="ru-RU"/>
        </w:rPr>
        <w:t>я</w:t>
      </w:r>
    </w:p>
    <w:p w14:paraId="028AF494" w14:textId="3A73F07F" w:rsidR="002F6C9A" w:rsidRPr="00F16028"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F16028">
        <w:rPr>
          <w:rFonts w:ascii="Times New Roman" w:eastAsia="schoolbooksanpin" w:hAnsi="Times New Roman"/>
          <w:i/>
          <w:color w:val="000000"/>
          <w:sz w:val="24"/>
          <w:szCs w:val="24"/>
          <w:lang w:val="ru-RU"/>
        </w:rPr>
        <w:t>базовые логические действия:</w:t>
      </w:r>
    </w:p>
    <w:p w14:paraId="27D595A7"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устанавливать аналогии языковых единиц по заданному алгоритму;</w:t>
      </w:r>
    </w:p>
    <w:p w14:paraId="47DAF0E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объединять объекты (языковые единицы) по определённому признаку;</w:t>
      </w:r>
    </w:p>
    <w:p w14:paraId="35579D9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определять существенный признак для классификации языковых единиц (звуков, частей речи, предложений, текстов); классифицировать языковые единицы;</w:t>
      </w:r>
    </w:p>
    <w:p w14:paraId="7D465A83"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находить в языковом материале закономерности и противоречия на основе предложенного педагогическим работником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14:paraId="0F0B429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14:paraId="3E05423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устанавливать причинно-следственные связи в ситуациях наблюдения за языковым материалом, делать выводы.</w:t>
      </w:r>
    </w:p>
    <w:p w14:paraId="6D850377" w14:textId="77777777" w:rsidR="00F16028" w:rsidRDefault="00F16028" w:rsidP="0054531D">
      <w:pPr>
        <w:widowControl w:val="0"/>
        <w:suppressAutoHyphens/>
        <w:spacing w:after="0" w:line="240" w:lineRule="auto"/>
        <w:ind w:firstLine="709"/>
        <w:jc w:val="both"/>
        <w:rPr>
          <w:rFonts w:ascii="Times New Roman" w:eastAsia="schoolbooksanpin" w:hAnsi="Times New Roman"/>
          <w:b/>
          <w:bCs/>
          <w:iCs/>
          <w:color w:val="000000"/>
          <w:position w:val="1"/>
          <w:sz w:val="24"/>
          <w:szCs w:val="24"/>
          <w:lang w:val="ru-RU"/>
        </w:rPr>
      </w:pPr>
    </w:p>
    <w:p w14:paraId="6ACAF347" w14:textId="41441FCE" w:rsidR="002F6C9A" w:rsidRPr="00F16028" w:rsidRDefault="002F6C9A"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F16028">
        <w:rPr>
          <w:rFonts w:ascii="Times New Roman" w:eastAsia="schoolbooksanpin" w:hAnsi="Times New Roman"/>
          <w:i/>
          <w:color w:val="000000"/>
          <w:position w:val="1"/>
          <w:sz w:val="24"/>
          <w:szCs w:val="24"/>
          <w:lang w:val="ru-RU"/>
        </w:rPr>
        <w:t>базовые исследовательские действия:</w:t>
      </w:r>
    </w:p>
    <w:p w14:paraId="06E3D1D3"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 помощью педагогического работника формулировать цель, планировать изменения языкового объекта, речевой ситуации;</w:t>
      </w:r>
    </w:p>
    <w:p w14:paraId="6CF535D6"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сравнивать несколько вариантов выполнения задания, выбирать наиболее подходящий (на основе предложенных критериев);</w:t>
      </w:r>
    </w:p>
    <w:p w14:paraId="161F36B3"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проводить по предложенному плану несложное лингвистическое мини-исследование, выполнять по предложенному плану проектное задание;</w:t>
      </w:r>
    </w:p>
    <w:p w14:paraId="4682307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педагогического работника вопросы в процессе анализа предложенного языкового материала;</w:t>
      </w:r>
    </w:p>
    <w:p w14:paraId="0B8B25D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прогнозировать возможное развитие процессов, событий и их последствия в аналогичных или сходных ситуациях.</w:t>
      </w:r>
    </w:p>
    <w:p w14:paraId="570B8E95" w14:textId="77777777" w:rsidR="00F16028" w:rsidRDefault="00F16028"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p>
    <w:p w14:paraId="7437A1AA" w14:textId="1D2CB43F" w:rsidR="002F6C9A" w:rsidRPr="00F16028" w:rsidRDefault="002F6C9A" w:rsidP="0054531D">
      <w:pPr>
        <w:widowControl w:val="0"/>
        <w:suppressAutoHyphens/>
        <w:spacing w:after="0" w:line="240" w:lineRule="auto"/>
        <w:ind w:firstLine="709"/>
        <w:jc w:val="both"/>
        <w:rPr>
          <w:rFonts w:ascii="Times New Roman" w:eastAsia="schoolbooksanpin" w:hAnsi="Times New Roman"/>
          <w:i/>
          <w:iCs/>
          <w:color w:val="000000"/>
          <w:sz w:val="24"/>
          <w:szCs w:val="24"/>
          <w:lang w:val="ru-RU"/>
        </w:rPr>
      </w:pPr>
      <w:r w:rsidRPr="00F16028">
        <w:rPr>
          <w:rFonts w:ascii="Times New Roman" w:eastAsia="schoolbooksanpin" w:hAnsi="Times New Roman"/>
          <w:i/>
          <w:iCs/>
          <w:color w:val="000000"/>
          <w:sz w:val="24"/>
          <w:szCs w:val="24"/>
          <w:lang w:val="ru-RU"/>
        </w:rPr>
        <w:t>работа с информацией:</w:t>
      </w:r>
    </w:p>
    <w:p w14:paraId="1541DA91"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выбирать источник получения информации: нужный словарь для получения запрашиваемой информации, для уточнения;</w:t>
      </w:r>
    </w:p>
    <w:p w14:paraId="1A6A9E0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согласно заданному алгоритму находить представленную в явном виде информацию в предложенном источнике: в словарях, справочниках;</w:t>
      </w:r>
    </w:p>
    <w:p w14:paraId="073E4D77"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 xml:space="preserve">распознавать достоверную и недостоверную информацию самостоятельно или на </w:t>
      </w:r>
      <w:r w:rsidRPr="00304D85">
        <w:rPr>
          <w:rFonts w:ascii="Times New Roman" w:eastAsia="schoolbooksanpin" w:hAnsi="Times New Roman"/>
          <w:color w:val="000000"/>
          <w:sz w:val="24"/>
          <w:szCs w:val="24"/>
          <w:lang w:val="ru-RU" w:eastAsia="ru-RU"/>
        </w:rPr>
        <w:lastRenderedPageBreak/>
        <w:t>основании предложенного педагогическим работником способа её проверки (обращаясь к словарям, справочникам, учебнику);</w:t>
      </w:r>
    </w:p>
    <w:p w14:paraId="7C2E818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14:paraId="1F2D0EB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анализировать и создавать текстовую, видео, графическую, звуковую информацию в соответствии с учебной задачей на доступном уровне с учетом структуры дефекта и степени его выраженности;</w:t>
      </w:r>
    </w:p>
    <w:p w14:paraId="1E993135"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14:paraId="7B72C567" w14:textId="77777777" w:rsidR="00536CE1" w:rsidRDefault="00536CE1"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p>
    <w:p w14:paraId="51721AA5" w14:textId="053A4CF2" w:rsidR="00536CE1" w:rsidRPr="00536CE1" w:rsidRDefault="00536CE1"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536CE1">
        <w:rPr>
          <w:rFonts w:ascii="Times New Roman" w:eastAsia="schoolbooksanpin" w:hAnsi="Times New Roman"/>
          <w:b/>
          <w:bCs/>
          <w:color w:val="000000"/>
          <w:position w:val="1"/>
          <w:sz w:val="24"/>
          <w:szCs w:val="24"/>
          <w:lang w:val="ru-RU"/>
        </w:rPr>
        <w:t>Коммуникативные универсальные учебные действия</w:t>
      </w:r>
    </w:p>
    <w:p w14:paraId="76018BBA" w14:textId="7D0C06E9"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 xml:space="preserve">К концу обучения на уровне начального общего образования у обучающегося </w:t>
      </w:r>
      <w:r w:rsidRPr="00304D85">
        <w:rPr>
          <w:rFonts w:ascii="Times New Roman" w:hAnsi="Times New Roman"/>
          <w:sz w:val="24"/>
          <w:szCs w:val="24"/>
          <w:lang w:val="ru-RU"/>
        </w:rPr>
        <w:t xml:space="preserve">формируются </w:t>
      </w:r>
      <w:r w:rsidRPr="00304D85">
        <w:rPr>
          <w:rFonts w:ascii="Times New Roman" w:eastAsia="schoolbooksanpin" w:hAnsi="Times New Roman"/>
          <w:b/>
          <w:bCs/>
          <w:color w:val="000000"/>
          <w:position w:val="1"/>
          <w:sz w:val="24"/>
          <w:szCs w:val="24"/>
          <w:lang w:val="ru-RU"/>
        </w:rPr>
        <w:t xml:space="preserve">коммуникативные </w:t>
      </w:r>
      <w:r w:rsidRPr="00304D85">
        <w:rPr>
          <w:rFonts w:ascii="Times New Roman" w:eastAsia="schoolbooksanpin" w:hAnsi="Times New Roman"/>
          <w:color w:val="000000"/>
          <w:position w:val="1"/>
          <w:sz w:val="24"/>
          <w:szCs w:val="24"/>
          <w:lang w:val="ru-RU"/>
        </w:rPr>
        <w:t>универсальные учебные действия:</w:t>
      </w:r>
    </w:p>
    <w:p w14:paraId="345A57BB" w14:textId="18F87A6F" w:rsidR="002F6C9A" w:rsidRPr="00536CE1" w:rsidRDefault="00536CE1"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Pr>
          <w:rFonts w:ascii="Times New Roman" w:eastAsia="schoolbooksanpin" w:hAnsi="Times New Roman"/>
          <w:i/>
          <w:color w:val="000000"/>
          <w:position w:val="1"/>
          <w:sz w:val="24"/>
          <w:szCs w:val="24"/>
          <w:lang w:val="ru-RU"/>
        </w:rPr>
        <w:t>О</w:t>
      </w:r>
      <w:r w:rsidR="002F6C9A" w:rsidRPr="00536CE1">
        <w:rPr>
          <w:rFonts w:ascii="Times New Roman" w:eastAsia="schoolbooksanpin" w:hAnsi="Times New Roman"/>
          <w:i/>
          <w:color w:val="000000"/>
          <w:position w:val="1"/>
          <w:sz w:val="24"/>
          <w:szCs w:val="24"/>
          <w:lang w:val="ru-RU"/>
        </w:rPr>
        <w:t>бщение:</w:t>
      </w:r>
    </w:p>
    <w:p w14:paraId="08E46FD6"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воспринимать и формулировать суждения, выражать эмоции в соответствии с целями и условиями общения в знакомой среде на доступном уровне с учетом структуры дефекта и степени его выраженности;</w:t>
      </w:r>
    </w:p>
    <w:p w14:paraId="3EA3227C"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проявлять уважительное отношение к собеседнику, соблюдать правила ведения диалоги и дискуссии;</w:t>
      </w:r>
    </w:p>
    <w:p w14:paraId="136EBC4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признавать возможность существования разных точек зрения;</w:t>
      </w:r>
    </w:p>
    <w:p w14:paraId="1A3A93DE"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на доступном уровне корректно и аргументированно высказывать своё мнение;</w:t>
      </w:r>
    </w:p>
    <w:p w14:paraId="5447607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строить речевое высказывание в соответствии с поставленной задачей на доступном уровне с учетом структуры и степени выраженности речевого дефекта;</w:t>
      </w:r>
    </w:p>
    <w:p w14:paraId="514CDDF8"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на доступном уровне с учетом структуры и степени выраженности речевого дефекта создавать устные и письменные тексты (описание, рассуждение, повествование) в соответствии с речевой ситуацией;</w:t>
      </w:r>
    </w:p>
    <w:p w14:paraId="0CEC4F09" w14:textId="3DBC89D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 xml:space="preserve">над руководством педагогического работника готовить небольшие публичные выступления о результатах парной и </w:t>
      </w:r>
      <w:r w:rsidR="00536CE1">
        <w:rPr>
          <w:rFonts w:ascii="Times New Roman" w:eastAsia="schoolbooksanpin" w:hAnsi="Times New Roman"/>
          <w:color w:val="000000"/>
          <w:sz w:val="24"/>
          <w:szCs w:val="24"/>
          <w:lang w:val="ru-RU" w:eastAsia="ru-RU"/>
        </w:rPr>
        <w:t>под</w:t>
      </w:r>
      <w:r w:rsidRPr="00304D85">
        <w:rPr>
          <w:rFonts w:ascii="Times New Roman" w:eastAsia="schoolbooksanpin" w:hAnsi="Times New Roman"/>
          <w:color w:val="000000"/>
          <w:sz w:val="24"/>
          <w:szCs w:val="24"/>
          <w:lang w:val="ru-RU" w:eastAsia="ru-RU"/>
        </w:rPr>
        <w:t>групповой работы, о результатах наблюдения, выполненного мини-исследования, проектного задания;</w:t>
      </w:r>
    </w:p>
    <w:p w14:paraId="60A0BAE0"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подбирать иллюстративный материал (рисунки, фото, плакаты) к тексту выступления.</w:t>
      </w:r>
    </w:p>
    <w:p w14:paraId="3134209D" w14:textId="77777777" w:rsidR="00536CE1" w:rsidRDefault="00536CE1"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p>
    <w:p w14:paraId="58BCDF5E" w14:textId="09DCBC4C" w:rsidR="00536CE1" w:rsidRPr="00536CE1" w:rsidRDefault="00536CE1"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536CE1">
        <w:rPr>
          <w:rFonts w:ascii="Times New Roman" w:eastAsia="schoolbooksanpin" w:hAnsi="Times New Roman"/>
          <w:b/>
          <w:bCs/>
          <w:color w:val="000000"/>
          <w:position w:val="1"/>
          <w:sz w:val="24"/>
          <w:szCs w:val="24"/>
          <w:lang w:val="ru-RU"/>
        </w:rPr>
        <w:t>Регулятивные универсальные учебные действия</w:t>
      </w:r>
    </w:p>
    <w:p w14:paraId="112DFC78" w14:textId="37D3F077" w:rsidR="002F6C9A" w:rsidRPr="00304D85" w:rsidRDefault="002F6C9A" w:rsidP="0054531D">
      <w:pPr>
        <w:widowControl w:val="0"/>
        <w:suppressAutoHyphens/>
        <w:spacing w:after="0" w:line="240" w:lineRule="auto"/>
        <w:ind w:firstLine="709"/>
        <w:jc w:val="both"/>
        <w:rPr>
          <w:rFonts w:ascii="Times New Roman" w:eastAsia="schoolbooksanpin" w:hAnsi="Times New Roman"/>
          <w:color w:val="000000"/>
          <w:sz w:val="24"/>
          <w:szCs w:val="24"/>
          <w:lang w:val="ru-RU"/>
        </w:rPr>
      </w:pPr>
      <w:r w:rsidRPr="00304D85">
        <w:rPr>
          <w:rFonts w:ascii="Times New Roman" w:eastAsia="schoolbooksanpin" w:hAnsi="Times New Roman"/>
          <w:color w:val="000000"/>
          <w:sz w:val="24"/>
          <w:szCs w:val="24"/>
          <w:lang w:val="ru-RU"/>
        </w:rPr>
        <w:t>К концу обучения на уровне начального общего образования у обучающегося формируются</w:t>
      </w:r>
      <w:r w:rsidRPr="00304D85">
        <w:rPr>
          <w:rFonts w:ascii="Times New Roman" w:eastAsia="schoolbooksanpin" w:hAnsi="Times New Roman"/>
          <w:color w:val="000000"/>
          <w:position w:val="1"/>
          <w:sz w:val="24"/>
          <w:szCs w:val="24"/>
          <w:lang w:val="ru-RU"/>
        </w:rPr>
        <w:t xml:space="preserve"> </w:t>
      </w:r>
      <w:r w:rsidRPr="00304D85">
        <w:rPr>
          <w:rFonts w:ascii="Times New Roman" w:eastAsia="schoolbooksanpin" w:hAnsi="Times New Roman"/>
          <w:b/>
          <w:bCs/>
          <w:color w:val="000000"/>
          <w:position w:val="1"/>
          <w:sz w:val="24"/>
          <w:szCs w:val="24"/>
          <w:lang w:val="ru-RU"/>
        </w:rPr>
        <w:t xml:space="preserve">регулятивные </w:t>
      </w:r>
      <w:r w:rsidRPr="00304D85">
        <w:rPr>
          <w:rFonts w:ascii="Times New Roman" w:eastAsia="schoolbooksanpin" w:hAnsi="Times New Roman"/>
          <w:color w:val="000000"/>
          <w:position w:val="1"/>
          <w:sz w:val="24"/>
          <w:szCs w:val="24"/>
          <w:lang w:val="ru-RU"/>
        </w:rPr>
        <w:t>универсальные учебные действия:</w:t>
      </w:r>
    </w:p>
    <w:p w14:paraId="2C3B39F2" w14:textId="77564EB4" w:rsidR="002F6C9A" w:rsidRPr="00536CE1" w:rsidRDefault="00536CE1"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36CE1">
        <w:rPr>
          <w:rFonts w:ascii="Times New Roman" w:eastAsia="schoolbooksanpin" w:hAnsi="Times New Roman"/>
          <w:i/>
          <w:color w:val="000000"/>
          <w:sz w:val="24"/>
          <w:szCs w:val="24"/>
          <w:lang w:val="ru-RU"/>
        </w:rPr>
        <w:t>С</w:t>
      </w:r>
      <w:r w:rsidR="002F6C9A" w:rsidRPr="00536CE1">
        <w:rPr>
          <w:rFonts w:ascii="Times New Roman" w:eastAsia="schoolbooksanpin" w:hAnsi="Times New Roman"/>
          <w:i/>
          <w:color w:val="000000"/>
          <w:sz w:val="24"/>
          <w:szCs w:val="24"/>
          <w:lang w:val="ru-RU"/>
        </w:rPr>
        <w:t>амоорганизация:</w:t>
      </w:r>
    </w:p>
    <w:p w14:paraId="772AD526"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на основе заданного алгоритма планировать действия по решению учебной задачи для получения результата;</w:t>
      </w:r>
    </w:p>
    <w:p w14:paraId="414003A6"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выстраивать последовательность выбранных действий.</w:t>
      </w:r>
    </w:p>
    <w:p w14:paraId="099B233A" w14:textId="77777777" w:rsidR="00536CE1" w:rsidRDefault="00536CE1" w:rsidP="0054531D">
      <w:pPr>
        <w:widowControl w:val="0"/>
        <w:suppressAutoHyphens/>
        <w:spacing w:after="0" w:line="240" w:lineRule="auto"/>
        <w:ind w:firstLine="709"/>
        <w:jc w:val="both"/>
        <w:rPr>
          <w:rFonts w:ascii="Times New Roman" w:eastAsia="schoolbooksanpin" w:hAnsi="Times New Roman"/>
          <w:i/>
          <w:color w:val="000000"/>
          <w:position w:val="1"/>
          <w:sz w:val="24"/>
          <w:szCs w:val="24"/>
          <w:lang w:val="ru-RU"/>
        </w:rPr>
      </w:pPr>
    </w:p>
    <w:p w14:paraId="4FD8C00F" w14:textId="4C8AF30D" w:rsidR="002F6C9A" w:rsidRPr="00536CE1" w:rsidRDefault="00536CE1" w:rsidP="0054531D">
      <w:pPr>
        <w:widowControl w:val="0"/>
        <w:suppressAutoHyphens/>
        <w:spacing w:after="0" w:line="240" w:lineRule="auto"/>
        <w:ind w:firstLine="709"/>
        <w:jc w:val="both"/>
        <w:rPr>
          <w:rFonts w:ascii="Times New Roman" w:eastAsia="schoolbooksanpin" w:hAnsi="Times New Roman"/>
          <w:i/>
          <w:color w:val="000000"/>
          <w:sz w:val="24"/>
          <w:szCs w:val="24"/>
          <w:lang w:val="ru-RU"/>
        </w:rPr>
      </w:pPr>
      <w:r w:rsidRPr="00536CE1">
        <w:rPr>
          <w:rFonts w:ascii="Times New Roman" w:eastAsia="schoolbooksanpin" w:hAnsi="Times New Roman"/>
          <w:i/>
          <w:color w:val="000000"/>
          <w:position w:val="1"/>
          <w:sz w:val="24"/>
          <w:szCs w:val="24"/>
          <w:lang w:val="ru-RU"/>
        </w:rPr>
        <w:t>С</w:t>
      </w:r>
      <w:r w:rsidR="002F6C9A" w:rsidRPr="00536CE1">
        <w:rPr>
          <w:rFonts w:ascii="Times New Roman" w:eastAsia="schoolbooksanpin" w:hAnsi="Times New Roman"/>
          <w:i/>
          <w:color w:val="000000"/>
          <w:position w:val="1"/>
          <w:sz w:val="24"/>
          <w:szCs w:val="24"/>
          <w:lang w:val="ru-RU"/>
        </w:rPr>
        <w:t>амоконтроль:</w:t>
      </w:r>
    </w:p>
    <w:p w14:paraId="494CE799"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устанавливать причины успеха и неудач учебной деятельности;</w:t>
      </w:r>
    </w:p>
    <w:p w14:paraId="265DC4DB"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корректировать свои учебные действия для преодоления речевых и орфографических ошибок;</w:t>
      </w:r>
    </w:p>
    <w:p w14:paraId="7655CB17"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соотносить результат деятельности с поставленной учебной задачей по выделению, характеристике, использованию языковых единиц;</w:t>
      </w:r>
    </w:p>
    <w:p w14:paraId="545D20C6"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находить ошибку, допущенную при работе с языковым материалом, находить орфографическую и пунктуационную ошибку;</w:t>
      </w:r>
    </w:p>
    <w:p w14:paraId="13BF29AB"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 xml:space="preserve">сравнивать результаты своей деятельности и деятельности одноклассников, </w:t>
      </w:r>
      <w:r w:rsidRPr="00304D85">
        <w:rPr>
          <w:rFonts w:ascii="Times New Roman" w:eastAsia="schoolbooksanpin" w:hAnsi="Times New Roman"/>
          <w:color w:val="000000"/>
          <w:sz w:val="24"/>
          <w:szCs w:val="24"/>
          <w:lang w:val="ru-RU" w:eastAsia="ru-RU"/>
        </w:rPr>
        <w:lastRenderedPageBreak/>
        <w:t>объективно оценивать их по предложенным критериям.</w:t>
      </w:r>
    </w:p>
    <w:p w14:paraId="1E7E7389" w14:textId="77777777" w:rsidR="00536CE1" w:rsidRDefault="00536CE1" w:rsidP="0054531D">
      <w:pPr>
        <w:widowControl w:val="0"/>
        <w:suppressAutoHyphens/>
        <w:spacing w:after="0" w:line="240" w:lineRule="auto"/>
        <w:ind w:firstLine="709"/>
        <w:jc w:val="both"/>
        <w:rPr>
          <w:rFonts w:ascii="Times New Roman" w:eastAsia="schoolbooksanpin" w:hAnsi="Times New Roman"/>
          <w:i/>
          <w:iCs/>
          <w:color w:val="000000"/>
          <w:sz w:val="24"/>
          <w:szCs w:val="24"/>
          <w:lang w:val="ru-RU"/>
        </w:rPr>
      </w:pPr>
    </w:p>
    <w:p w14:paraId="27AE4184" w14:textId="019DD198" w:rsidR="002F6C9A" w:rsidRPr="00536CE1" w:rsidRDefault="00536CE1" w:rsidP="0054531D">
      <w:pPr>
        <w:widowControl w:val="0"/>
        <w:suppressAutoHyphens/>
        <w:spacing w:after="0" w:line="240" w:lineRule="auto"/>
        <w:ind w:firstLine="709"/>
        <w:jc w:val="both"/>
        <w:rPr>
          <w:rFonts w:ascii="Times New Roman" w:eastAsia="schoolbooksanpin" w:hAnsi="Times New Roman"/>
          <w:b/>
          <w:bCs/>
          <w:color w:val="000000"/>
          <w:sz w:val="24"/>
          <w:szCs w:val="24"/>
          <w:lang w:val="ru-RU"/>
        </w:rPr>
      </w:pPr>
      <w:r w:rsidRPr="00536CE1">
        <w:rPr>
          <w:rFonts w:ascii="Times New Roman" w:eastAsia="schoolbooksanpin" w:hAnsi="Times New Roman"/>
          <w:b/>
          <w:bCs/>
          <w:color w:val="000000"/>
          <w:sz w:val="24"/>
          <w:szCs w:val="24"/>
          <w:lang w:val="ru-RU"/>
        </w:rPr>
        <w:t>С</w:t>
      </w:r>
      <w:r w:rsidR="002F6C9A" w:rsidRPr="00536CE1">
        <w:rPr>
          <w:rFonts w:ascii="Times New Roman" w:eastAsia="schoolbooksanpin" w:hAnsi="Times New Roman"/>
          <w:b/>
          <w:bCs/>
          <w:color w:val="000000"/>
          <w:sz w:val="24"/>
          <w:szCs w:val="24"/>
          <w:lang w:val="ru-RU"/>
        </w:rPr>
        <w:t>овместная деятельность:</w:t>
      </w:r>
    </w:p>
    <w:p w14:paraId="631427DD"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педагогическим работником формата планирования, распределения промежуточных шагов и сроков;</w:t>
      </w:r>
    </w:p>
    <w:p w14:paraId="174A2AFF"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136026B8"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проявлять готовность руководить, выполнять поручения, подчиняться, самостоятельно разрешать конфликты;</w:t>
      </w:r>
    </w:p>
    <w:p w14:paraId="6ABA2F84"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ответственно выполнять свою часть работы;</w:t>
      </w:r>
    </w:p>
    <w:p w14:paraId="03BDD085" w14:textId="77777777" w:rsidR="002F6C9A" w:rsidRPr="00304D85" w:rsidRDefault="002F6C9A" w:rsidP="0054531D">
      <w:pPr>
        <w:widowControl w:val="0"/>
        <w:suppressAutoHyphens/>
        <w:spacing w:after="0" w:line="240" w:lineRule="auto"/>
        <w:ind w:firstLine="709"/>
        <w:contextualSpacing/>
        <w:jc w:val="both"/>
        <w:rPr>
          <w:rFonts w:ascii="Times New Roman" w:eastAsia="schoolbooksanpin" w:hAnsi="Times New Roman"/>
          <w:caps/>
          <w:color w:val="000000"/>
          <w:sz w:val="24"/>
          <w:szCs w:val="24"/>
          <w:lang w:val="ru-RU" w:eastAsia="ru-RU"/>
        </w:rPr>
      </w:pPr>
      <w:r w:rsidRPr="00304D85">
        <w:rPr>
          <w:rFonts w:ascii="Times New Roman" w:eastAsia="schoolbooksanpin" w:hAnsi="Times New Roman"/>
          <w:color w:val="000000"/>
          <w:sz w:val="24"/>
          <w:szCs w:val="24"/>
          <w:lang w:val="ru-RU" w:eastAsia="ru-RU"/>
        </w:rPr>
        <w:t>оценивать свой вклад в общий результат;</w:t>
      </w:r>
    </w:p>
    <w:p w14:paraId="48D138A0" w14:textId="3059E92D" w:rsidR="00536CE1" w:rsidRDefault="002F6C9A" w:rsidP="00253EC2">
      <w:pPr>
        <w:widowControl w:val="0"/>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sidRPr="00304D85">
        <w:rPr>
          <w:rFonts w:ascii="Times New Roman" w:eastAsia="schoolbooksanpin" w:hAnsi="Times New Roman"/>
          <w:color w:val="000000"/>
          <w:sz w:val="24"/>
          <w:szCs w:val="24"/>
          <w:lang w:val="ru-RU" w:eastAsia="ru-RU"/>
        </w:rPr>
        <w:t>выполнять совместные проектные задания с опорой на предложенные образцы.</w:t>
      </w:r>
    </w:p>
    <w:p w14:paraId="045340B6" w14:textId="77777777" w:rsidR="00253EC2" w:rsidRDefault="00253EC2" w:rsidP="00253EC2">
      <w:pPr>
        <w:widowControl w:val="0"/>
        <w:suppressAutoHyphens/>
        <w:spacing w:after="0" w:line="240" w:lineRule="auto"/>
        <w:ind w:firstLine="709"/>
        <w:contextualSpacing/>
        <w:jc w:val="both"/>
        <w:rPr>
          <w:rFonts w:ascii="Times New Roman" w:eastAsia="OfficinaSansBoldITC" w:hAnsi="Times New Roman"/>
          <w:b/>
          <w:color w:val="000000"/>
          <w:sz w:val="24"/>
          <w:szCs w:val="24"/>
          <w:lang w:val="ru-RU"/>
        </w:rPr>
      </w:pPr>
    </w:p>
    <w:p w14:paraId="107B6ACF" w14:textId="13CF8450" w:rsidR="002F6C9A" w:rsidRPr="00304D85" w:rsidRDefault="00536CE1" w:rsidP="005328BB">
      <w:pPr>
        <w:pStyle w:val="2"/>
      </w:pPr>
      <w:bookmarkStart w:id="10" w:name="_Toc131101274"/>
      <w:r w:rsidRPr="00304D85">
        <w:t>ПРЕДМЕТНЫЕ РЕЗУЛЬТАТЫ:</w:t>
      </w:r>
      <w:bookmarkEnd w:id="10"/>
    </w:p>
    <w:p w14:paraId="0B9BDFE9" w14:textId="77777777" w:rsidR="00536CE1" w:rsidRDefault="00536CE1" w:rsidP="005328BB">
      <w:pPr>
        <w:pStyle w:val="3"/>
      </w:pPr>
      <w:bookmarkStart w:id="11" w:name="_Toc131101275"/>
      <w:r w:rsidRPr="00304D85">
        <w:t>1 КЛАСС</w:t>
      </w:r>
      <w:r>
        <w:t xml:space="preserve"> (I</w:t>
      </w:r>
      <w:r w:rsidRPr="00536CE1">
        <w:t xml:space="preserve"> </w:t>
      </w:r>
      <w:r>
        <w:t>отделение)</w:t>
      </w:r>
      <w:bookmarkEnd w:id="11"/>
    </w:p>
    <w:p w14:paraId="54DCFAD2" w14:textId="3C8F3164" w:rsidR="00536CE1" w:rsidRPr="00536CE1" w:rsidRDefault="00536CE1" w:rsidP="0054531D">
      <w:pPr>
        <w:widowControl w:val="0"/>
        <w:suppressAutoHyphens/>
        <w:spacing w:after="0" w:line="240" w:lineRule="auto"/>
        <w:ind w:firstLine="709"/>
        <w:jc w:val="both"/>
        <w:rPr>
          <w:rFonts w:ascii="Times New Roman" w:eastAsia="OfficinaSansBoldITC" w:hAnsi="Times New Roman"/>
          <w:bCs/>
          <w:color w:val="000000"/>
          <w:sz w:val="24"/>
          <w:szCs w:val="24"/>
          <w:lang w:val="ru-RU"/>
        </w:rPr>
      </w:pPr>
      <w:r w:rsidRPr="00536CE1">
        <w:rPr>
          <w:rFonts w:ascii="Times New Roman" w:eastAsia="OfficinaSansBoldITC" w:hAnsi="Times New Roman"/>
          <w:bCs/>
          <w:color w:val="000000"/>
          <w:sz w:val="24"/>
          <w:szCs w:val="24"/>
          <w:lang w:val="ru-RU"/>
        </w:rPr>
        <w:t>К концу обучения в 1 классе обучающийся научится:</w:t>
      </w:r>
    </w:p>
    <w:p w14:paraId="1D49DBF6" w14:textId="7D79010A"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различать слово и предложение; вычленять слова из предложений;</w:t>
      </w:r>
    </w:p>
    <w:p w14:paraId="35881C52" w14:textId="2D0FE640"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вычленять звуки из слова;</w:t>
      </w:r>
    </w:p>
    <w:p w14:paraId="41B35938" w14:textId="201166F6"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различать гласные и согласные звуки (в том числе различать в слове согласный звук [й’] и гласный звук [и]);</w:t>
      </w:r>
    </w:p>
    <w:p w14:paraId="1872949C" w14:textId="21A86A41"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различать ударные и безударные гласные звуки;</w:t>
      </w:r>
    </w:p>
    <w:p w14:paraId="7EBBE149" w14:textId="72160237"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различать согласные звуки: мягкие и твёрдые, звонкие и глухие (вне слова и в слове);</w:t>
      </w:r>
    </w:p>
    <w:p w14:paraId="08BEABB4" w14:textId="6953B9BC"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различать понятия «звук» и «буква»;</w:t>
      </w:r>
    </w:p>
    <w:p w14:paraId="15CDC760" w14:textId="2B2AAF23"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определять количество слогов в слове; делить слова на слоги (простые случаи: слова без стечения согласных); определять в слове ударный слог;</w:t>
      </w:r>
    </w:p>
    <w:p w14:paraId="12665D15" w14:textId="59B73D67"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position w:val="1"/>
        </w:rPr>
        <w:t xml:space="preserve">обозначать на письме мягкость согласных звуков буквами </w:t>
      </w:r>
      <w:r w:rsidRPr="00536CE1">
        <w:rPr>
          <w:rFonts w:eastAsia="schoolbooksanpin"/>
          <w:b/>
          <w:bCs/>
          <w:iCs/>
          <w:caps w:val="0"/>
          <w:color w:val="000000"/>
          <w:position w:val="1"/>
        </w:rPr>
        <w:t>е</w:t>
      </w:r>
      <w:r w:rsidRPr="00536CE1">
        <w:rPr>
          <w:rFonts w:eastAsia="schoolbooksanpin"/>
          <w:iCs/>
          <w:caps w:val="0"/>
          <w:color w:val="000000"/>
          <w:position w:val="1"/>
        </w:rPr>
        <w:t xml:space="preserve">, </w:t>
      </w:r>
      <w:r w:rsidRPr="00536CE1">
        <w:rPr>
          <w:rFonts w:eastAsia="schoolbooksanpin"/>
          <w:b/>
          <w:bCs/>
          <w:iCs/>
          <w:caps w:val="0"/>
          <w:color w:val="000000"/>
          <w:position w:val="1"/>
        </w:rPr>
        <w:t>ё</w:t>
      </w:r>
      <w:r w:rsidRPr="00536CE1">
        <w:rPr>
          <w:rFonts w:eastAsia="schoolbooksanpin"/>
          <w:iCs/>
          <w:caps w:val="0"/>
          <w:color w:val="000000"/>
          <w:position w:val="1"/>
        </w:rPr>
        <w:t xml:space="preserve">, </w:t>
      </w:r>
      <w:r w:rsidRPr="00536CE1">
        <w:rPr>
          <w:rFonts w:eastAsia="schoolbooksanpin"/>
          <w:b/>
          <w:bCs/>
          <w:iCs/>
          <w:caps w:val="0"/>
          <w:color w:val="000000"/>
          <w:position w:val="1"/>
        </w:rPr>
        <w:t>ю</w:t>
      </w:r>
      <w:r w:rsidRPr="00536CE1">
        <w:rPr>
          <w:rFonts w:eastAsia="schoolbooksanpin"/>
          <w:iCs/>
          <w:caps w:val="0"/>
          <w:color w:val="000000"/>
          <w:position w:val="1"/>
        </w:rPr>
        <w:t xml:space="preserve">, </w:t>
      </w:r>
      <w:r w:rsidRPr="00536CE1">
        <w:rPr>
          <w:rFonts w:eastAsia="schoolbooksanpin"/>
          <w:b/>
          <w:bCs/>
          <w:iCs/>
          <w:caps w:val="0"/>
          <w:color w:val="000000"/>
          <w:position w:val="1"/>
        </w:rPr>
        <w:t>я</w:t>
      </w:r>
      <w:r w:rsidRPr="00536CE1">
        <w:rPr>
          <w:rFonts w:eastAsia="schoolbooksanpin"/>
          <w:b/>
          <w:bCs/>
          <w:caps w:val="0"/>
          <w:color w:val="000000"/>
          <w:position w:val="1"/>
        </w:rPr>
        <w:t xml:space="preserve"> </w:t>
      </w:r>
      <w:r w:rsidRPr="00536CE1">
        <w:rPr>
          <w:rFonts w:eastAsia="schoolbooksanpin"/>
          <w:caps w:val="0"/>
          <w:color w:val="000000"/>
          <w:position w:val="1"/>
        </w:rPr>
        <w:t xml:space="preserve">и буквой </w:t>
      </w:r>
      <w:r w:rsidRPr="00536CE1">
        <w:rPr>
          <w:rFonts w:eastAsia="schoolbooksanpin"/>
          <w:b/>
          <w:bCs/>
          <w:iCs/>
          <w:caps w:val="0"/>
          <w:color w:val="000000"/>
          <w:position w:val="1"/>
        </w:rPr>
        <w:t>ь</w:t>
      </w:r>
      <w:r w:rsidRPr="00536CE1">
        <w:rPr>
          <w:rFonts w:eastAsia="schoolbooksanpin"/>
          <w:b/>
          <w:bCs/>
          <w:caps w:val="0"/>
          <w:color w:val="000000"/>
          <w:position w:val="1"/>
        </w:rPr>
        <w:t xml:space="preserve"> </w:t>
      </w:r>
      <w:r w:rsidRPr="00536CE1">
        <w:rPr>
          <w:rFonts w:eastAsia="schoolbooksanpin"/>
          <w:caps w:val="0"/>
          <w:color w:val="000000"/>
          <w:position w:val="1"/>
        </w:rPr>
        <w:t>в конце слова;</w:t>
      </w:r>
    </w:p>
    <w:p w14:paraId="7C0DB2BC" w14:textId="353CF869" w:rsidR="002F6C9A" w:rsidRPr="00536CE1" w:rsidRDefault="00536CE1" w:rsidP="005A2E92">
      <w:pPr>
        <w:pStyle w:val="a7"/>
        <w:widowControl w:val="0"/>
        <w:numPr>
          <w:ilvl w:val="0"/>
          <w:numId w:val="10"/>
        </w:numPr>
        <w:suppressAutoHyphens/>
        <w:spacing w:line="240" w:lineRule="auto"/>
        <w:jc w:val="both"/>
        <w:rPr>
          <w:rFonts w:eastAsia="schoolbooksanpin"/>
          <w:color w:val="000000"/>
        </w:rPr>
      </w:pPr>
      <w:r w:rsidRPr="00536CE1">
        <w:rPr>
          <w:rFonts w:eastAsia="schoolbooksanpin"/>
          <w:caps w:val="0"/>
          <w:color w:val="000000"/>
        </w:rPr>
        <w:t>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14:paraId="348EDAC5" w14:textId="4AD54F52"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position w:val="1"/>
        </w:rPr>
        <w:t>писать аккуратным разборчивым почерком без искажений прописные и строчные буквы, соединения букв, слова;</w:t>
      </w:r>
    </w:p>
    <w:p w14:paraId="676B96CC" w14:textId="206E95FB"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rPr>
        <w:t xml:space="preserve">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r w:rsidRPr="00536CE1">
        <w:rPr>
          <w:rFonts w:eastAsia="schoolbooksanpin"/>
          <w:b/>
          <w:bCs/>
          <w:iCs/>
          <w:caps w:val="0"/>
          <w:color w:val="000000"/>
        </w:rPr>
        <w:t>жи</w:t>
      </w:r>
      <w:r w:rsidRPr="00536CE1">
        <w:rPr>
          <w:rFonts w:eastAsia="schoolbooksanpin"/>
          <w:iCs/>
          <w:caps w:val="0"/>
          <w:color w:val="000000"/>
        </w:rPr>
        <w:t xml:space="preserve">, </w:t>
      </w:r>
      <w:r w:rsidRPr="00536CE1">
        <w:rPr>
          <w:rFonts w:eastAsia="schoolbooksanpin"/>
          <w:b/>
          <w:bCs/>
          <w:iCs/>
          <w:caps w:val="0"/>
          <w:color w:val="000000"/>
        </w:rPr>
        <w:t>ши</w:t>
      </w:r>
      <w:r w:rsidRPr="00536CE1">
        <w:rPr>
          <w:rFonts w:eastAsia="schoolbooksanpin"/>
          <w:b/>
          <w:bCs/>
          <w:caps w:val="0"/>
          <w:color w:val="000000"/>
        </w:rPr>
        <w:t xml:space="preserve"> </w:t>
      </w:r>
      <w:r w:rsidRPr="00536CE1">
        <w:rPr>
          <w:rFonts w:eastAsia="schoolbooksanpin"/>
          <w:caps w:val="0"/>
          <w:color w:val="000000"/>
        </w:rPr>
        <w:t xml:space="preserve">(в положении под ударением), </w:t>
      </w:r>
      <w:r w:rsidRPr="00536CE1">
        <w:rPr>
          <w:rFonts w:eastAsia="schoolbooksanpin"/>
          <w:b/>
          <w:bCs/>
          <w:iCs/>
          <w:caps w:val="0"/>
          <w:color w:val="000000"/>
        </w:rPr>
        <w:t>ча</w:t>
      </w:r>
      <w:r w:rsidRPr="00536CE1">
        <w:rPr>
          <w:rFonts w:eastAsia="schoolbooksanpin"/>
          <w:iCs/>
          <w:caps w:val="0"/>
          <w:color w:val="000000"/>
        </w:rPr>
        <w:t xml:space="preserve">, </w:t>
      </w:r>
      <w:r w:rsidRPr="00536CE1">
        <w:rPr>
          <w:rFonts w:eastAsia="schoolbooksanpin"/>
          <w:b/>
          <w:bCs/>
          <w:iCs/>
          <w:caps w:val="0"/>
          <w:color w:val="000000"/>
        </w:rPr>
        <w:t>ща</w:t>
      </w:r>
      <w:r w:rsidRPr="00536CE1">
        <w:rPr>
          <w:rFonts w:eastAsia="schoolbooksanpin"/>
          <w:iCs/>
          <w:caps w:val="0"/>
          <w:color w:val="000000"/>
        </w:rPr>
        <w:t xml:space="preserve">, </w:t>
      </w:r>
      <w:r w:rsidRPr="00536CE1">
        <w:rPr>
          <w:rFonts w:eastAsia="schoolbooksanpin"/>
          <w:b/>
          <w:bCs/>
          <w:iCs/>
          <w:caps w:val="0"/>
          <w:color w:val="000000"/>
        </w:rPr>
        <w:t>чу</w:t>
      </w:r>
      <w:r w:rsidRPr="00536CE1">
        <w:rPr>
          <w:rFonts w:eastAsia="schoolbooksanpin"/>
          <w:iCs/>
          <w:caps w:val="0"/>
          <w:color w:val="000000"/>
        </w:rPr>
        <w:t xml:space="preserve">, </w:t>
      </w:r>
      <w:r w:rsidRPr="00536CE1">
        <w:rPr>
          <w:rFonts w:eastAsia="schoolbooksanpin"/>
          <w:b/>
          <w:bCs/>
          <w:iCs/>
          <w:caps w:val="0"/>
          <w:color w:val="000000"/>
        </w:rPr>
        <w:t>щу</w:t>
      </w:r>
      <w:r w:rsidRPr="00536CE1">
        <w:rPr>
          <w:rFonts w:eastAsia="schoolbooksanpin"/>
          <w:iCs/>
          <w:caps w:val="0"/>
          <w:color w:val="000000"/>
        </w:rPr>
        <w:t>;</w:t>
      </w:r>
      <w:r w:rsidRPr="00536CE1">
        <w:rPr>
          <w:rFonts w:eastAsia="schoolbooksanpin"/>
          <w:caps w:val="0"/>
          <w:color w:val="000000"/>
        </w:rPr>
        <w:t xml:space="preserve"> непроверяемые гласные и согласные (перечень слов в орфографическом словаре учебника);</w:t>
      </w:r>
    </w:p>
    <w:p w14:paraId="25850B25" w14:textId="4DF76482"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position w:val="1"/>
        </w:rPr>
        <w:t>правильно списывать (без пропусков и искажений букв) слова и предложения, тексты объёмом не более 25 слов;</w:t>
      </w:r>
    </w:p>
    <w:p w14:paraId="7C0947A8" w14:textId="3C4FDC27"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position w:val="1"/>
        </w:rPr>
        <w:t>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14:paraId="0B0EE13C" w14:textId="14C5E191"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rPr>
        <w:t>находить и исправлять ошибки на изученные правила, описки;</w:t>
      </w:r>
    </w:p>
    <w:p w14:paraId="54E36F2C" w14:textId="5C121E6B"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position w:val="1"/>
        </w:rPr>
        <w:lastRenderedPageBreak/>
        <w:t>понимать прослушанный текст;</w:t>
      </w:r>
    </w:p>
    <w:p w14:paraId="342CC38D" w14:textId="12984E36"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rPr>
        <w:t>читать вслух (с пониманием) короткие тексты по слогам с чтением коротких слов целиком, соблюдением интонации и пауз в соответствии со знаками препинания в конце предложения;</w:t>
      </w:r>
    </w:p>
    <w:p w14:paraId="3456C686" w14:textId="44BA8997"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position w:val="1"/>
        </w:rPr>
        <w:t>составлять предложение из набора форм слов;</w:t>
      </w:r>
    </w:p>
    <w:p w14:paraId="000AD568" w14:textId="488F73CB"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position w:val="1"/>
        </w:rPr>
      </w:pPr>
      <w:r w:rsidRPr="00536CE1">
        <w:rPr>
          <w:rFonts w:eastAsia="schoolbooksanpin"/>
          <w:caps w:val="0"/>
          <w:color w:val="000000"/>
          <w:position w:val="1"/>
        </w:rPr>
        <w:t>устно составлять текст из 3-5 предложений по сюжетным картинкам и наблюдениям;</w:t>
      </w:r>
    </w:p>
    <w:p w14:paraId="3AA99846" w14:textId="0A21749E" w:rsidR="002F6C9A" w:rsidRPr="00536CE1" w:rsidRDefault="00536CE1" w:rsidP="005A2E92">
      <w:pPr>
        <w:pStyle w:val="a7"/>
        <w:widowControl w:val="0"/>
        <w:numPr>
          <w:ilvl w:val="0"/>
          <w:numId w:val="10"/>
        </w:numPr>
        <w:tabs>
          <w:tab w:val="left" w:pos="993"/>
        </w:tabs>
        <w:suppressAutoHyphens/>
        <w:spacing w:line="240" w:lineRule="auto"/>
        <w:jc w:val="both"/>
        <w:rPr>
          <w:rFonts w:eastAsia="schoolbooksanpin"/>
          <w:color w:val="000000"/>
        </w:rPr>
      </w:pPr>
      <w:r w:rsidRPr="00536CE1">
        <w:rPr>
          <w:rFonts w:eastAsia="schoolbooksanpin"/>
          <w:caps w:val="0"/>
          <w:color w:val="000000"/>
        </w:rPr>
        <w:t>использовать изученные понятия в процессе решения учебных задач</w:t>
      </w:r>
      <w:r w:rsidR="002F6C9A" w:rsidRPr="00536CE1">
        <w:rPr>
          <w:rFonts w:eastAsia="schoolbooksanpin"/>
          <w:color w:val="000000"/>
        </w:rPr>
        <w:t>.</w:t>
      </w:r>
    </w:p>
    <w:p w14:paraId="7C245EB1" w14:textId="77777777" w:rsidR="00401F90" w:rsidRDefault="00401F90" w:rsidP="0054531D">
      <w:pPr>
        <w:widowControl w:val="0"/>
        <w:suppressAutoHyphens/>
        <w:spacing w:after="0" w:line="240" w:lineRule="auto"/>
        <w:ind w:firstLine="709"/>
        <w:jc w:val="both"/>
        <w:rPr>
          <w:rFonts w:ascii="Times New Roman" w:eastAsia="OfficinaSansBoldITC" w:hAnsi="Times New Roman"/>
          <w:b/>
          <w:color w:val="000000"/>
          <w:sz w:val="24"/>
          <w:szCs w:val="24"/>
          <w:lang w:val="ru-RU"/>
        </w:rPr>
      </w:pPr>
    </w:p>
    <w:p w14:paraId="174396B1" w14:textId="2476C9B1" w:rsidR="002F6C9A" w:rsidRPr="00304D85" w:rsidRDefault="00401F90" w:rsidP="005328BB">
      <w:pPr>
        <w:pStyle w:val="3"/>
      </w:pPr>
      <w:bookmarkStart w:id="12" w:name="_Toc131101276"/>
      <w:r w:rsidRPr="00304D85">
        <w:t>2 КЛАСС</w:t>
      </w:r>
      <w:bookmarkEnd w:id="12"/>
    </w:p>
    <w:p w14:paraId="552B1529" w14:textId="6AE37D1E" w:rsidR="00401F90" w:rsidRPr="00401F90" w:rsidRDefault="00401F90" w:rsidP="005A2E92">
      <w:pPr>
        <w:pStyle w:val="a7"/>
        <w:widowControl w:val="0"/>
        <w:numPr>
          <w:ilvl w:val="0"/>
          <w:numId w:val="11"/>
        </w:numPr>
        <w:suppressAutoHyphens/>
        <w:spacing w:line="240" w:lineRule="auto"/>
        <w:jc w:val="both"/>
        <w:rPr>
          <w:rFonts w:eastAsia="schoolbooksanpin"/>
          <w:color w:val="000000"/>
          <w:position w:val="1"/>
        </w:rPr>
      </w:pPr>
      <w:r w:rsidRPr="00401F90">
        <w:rPr>
          <w:rFonts w:eastAsia="schoolbooksanpin"/>
          <w:caps w:val="0"/>
          <w:color w:val="000000"/>
          <w:position w:val="1"/>
        </w:rPr>
        <w:t>к концу обучения во 2 классе обучающийся научится:</w:t>
      </w:r>
    </w:p>
    <w:p w14:paraId="16F8BC93" w14:textId="27C811AF"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осознавать язык как основное средство общения;</w:t>
      </w:r>
    </w:p>
    <w:p w14:paraId="5F6716B0" w14:textId="1E593D6C"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характеризовать согласные звуки вне слова и в слове по заданным параметрам: согласный парный - непарный по твёрдости - мягкости; согласный парный - непарный по звонкости- глухости;</w:t>
      </w:r>
    </w:p>
    <w:p w14:paraId="10DE3C20" w14:textId="49163AB2"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определять количество слогов в слове (в том числе при стечении согласных); делить слово на слоги;</w:t>
      </w:r>
    </w:p>
    <w:p w14:paraId="38B55777" w14:textId="1BD939A1"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 xml:space="preserve">устанавливать соотношение звукового и буквенного состава, в том числе с учётом функций букв </w:t>
      </w:r>
      <w:r w:rsidRPr="00401F90">
        <w:rPr>
          <w:rFonts w:eastAsia="schoolbooksanpin"/>
          <w:b/>
          <w:bCs/>
          <w:caps w:val="0"/>
          <w:color w:val="000000"/>
          <w:position w:val="1"/>
        </w:rPr>
        <w:t>е</w:t>
      </w:r>
      <w:r w:rsidRPr="00401F90">
        <w:rPr>
          <w:rFonts w:eastAsia="schoolbooksanpin"/>
          <w:caps w:val="0"/>
          <w:color w:val="000000"/>
          <w:position w:val="1"/>
        </w:rPr>
        <w:t xml:space="preserve">, </w:t>
      </w:r>
      <w:r w:rsidRPr="00401F90">
        <w:rPr>
          <w:rFonts w:eastAsia="schoolbooksanpin"/>
          <w:b/>
          <w:bCs/>
          <w:caps w:val="0"/>
          <w:color w:val="000000"/>
          <w:position w:val="1"/>
        </w:rPr>
        <w:t>ё</w:t>
      </w:r>
      <w:r w:rsidRPr="00401F90">
        <w:rPr>
          <w:rFonts w:eastAsia="schoolbooksanpin"/>
          <w:caps w:val="0"/>
          <w:color w:val="000000"/>
          <w:position w:val="1"/>
        </w:rPr>
        <w:t xml:space="preserve">, </w:t>
      </w:r>
      <w:r w:rsidRPr="00401F90">
        <w:rPr>
          <w:rFonts w:eastAsia="schoolbooksanpin"/>
          <w:b/>
          <w:bCs/>
          <w:caps w:val="0"/>
          <w:color w:val="000000"/>
          <w:position w:val="1"/>
        </w:rPr>
        <w:t>ю</w:t>
      </w:r>
      <w:r w:rsidRPr="00401F90">
        <w:rPr>
          <w:rFonts w:eastAsia="schoolbooksanpin"/>
          <w:caps w:val="0"/>
          <w:color w:val="000000"/>
          <w:position w:val="1"/>
        </w:rPr>
        <w:t xml:space="preserve">, </w:t>
      </w:r>
      <w:r w:rsidRPr="00401F90">
        <w:rPr>
          <w:rFonts w:eastAsia="schoolbooksanpin"/>
          <w:b/>
          <w:bCs/>
          <w:caps w:val="0"/>
          <w:color w:val="000000"/>
          <w:position w:val="1"/>
        </w:rPr>
        <w:t>я</w:t>
      </w:r>
      <w:r w:rsidRPr="00401F90">
        <w:rPr>
          <w:rFonts w:eastAsia="schoolbooksanpin"/>
          <w:caps w:val="0"/>
          <w:color w:val="000000"/>
          <w:position w:val="1"/>
        </w:rPr>
        <w:t>;</w:t>
      </w:r>
    </w:p>
    <w:p w14:paraId="1FE940C8" w14:textId="5BA8FEB6"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обозначать на письме мягкость согласных звуков буквой мягкий знак в середине слова;</w:t>
      </w:r>
    </w:p>
    <w:p w14:paraId="5266F63F" w14:textId="2D969705"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находить однокоренные слова;</w:t>
      </w:r>
    </w:p>
    <w:p w14:paraId="5301B490" w14:textId="10EF5779"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выделять в слове корень (простые случаи);</w:t>
      </w:r>
    </w:p>
    <w:p w14:paraId="0378E4D0" w14:textId="7006F026"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выделять в слове окончание;</w:t>
      </w:r>
    </w:p>
    <w:p w14:paraId="4FEEB3A3" w14:textId="5ADCAB78" w:rsidR="002F6C9A" w:rsidRPr="00401F90" w:rsidRDefault="00401F90" w:rsidP="005A2E92">
      <w:pPr>
        <w:pStyle w:val="a7"/>
        <w:widowControl w:val="0"/>
        <w:numPr>
          <w:ilvl w:val="0"/>
          <w:numId w:val="11"/>
        </w:numPr>
        <w:suppressAutoHyphens/>
        <w:spacing w:line="240" w:lineRule="auto"/>
        <w:jc w:val="both"/>
        <w:rPr>
          <w:rFonts w:eastAsia="schoolbooksanpin"/>
          <w:color w:val="000000"/>
        </w:rPr>
      </w:pPr>
      <w:r w:rsidRPr="00401F90">
        <w:rPr>
          <w:rFonts w:eastAsia="schoolbooksanpin"/>
          <w:caps w:val="0"/>
          <w:color w:val="000000"/>
          <w:position w:val="1"/>
        </w:rPr>
        <w:t>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14:paraId="136E5746" w14:textId="5FFCF1A8"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распознавать слова, отвечающие на вопросы «кто?», «что?»;</w:t>
      </w:r>
    </w:p>
    <w:p w14:paraId="0B16D0DB" w14:textId="50D0BA2B"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распознавать слова, отвечающие на вопросы «что делать?», «что сделать?»;</w:t>
      </w:r>
    </w:p>
    <w:p w14:paraId="05570C6C" w14:textId="22A96A39"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распознавать слова, отвечающие на вопросы «какой?», «какая?», «какое?», «какие?»;</w:t>
      </w:r>
    </w:p>
    <w:p w14:paraId="77843AD0" w14:textId="7DEE8713"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определять вид предложения по цели высказывания и по эмоциональной окраске;</w:t>
      </w:r>
    </w:p>
    <w:p w14:paraId="26D12484" w14:textId="62509921"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находить место орфограммы в слове и между словами на изученные правила;</w:t>
      </w:r>
    </w:p>
    <w:p w14:paraId="4072A59C" w14:textId="5C31A3DB"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 xml:space="preserve">применять изученные правила правописания, в том числе: сочетания </w:t>
      </w:r>
      <w:r w:rsidRPr="00401F90">
        <w:rPr>
          <w:rFonts w:eastAsia="schoolbooksanpin"/>
          <w:b/>
          <w:bCs/>
          <w:iCs/>
          <w:caps w:val="0"/>
          <w:color w:val="000000"/>
          <w:position w:val="1"/>
        </w:rPr>
        <w:t>чк</w:t>
      </w:r>
      <w:r w:rsidRPr="00401F90">
        <w:rPr>
          <w:rFonts w:eastAsia="schoolbooksanpin"/>
          <w:iCs/>
          <w:caps w:val="0"/>
          <w:color w:val="000000"/>
          <w:position w:val="1"/>
        </w:rPr>
        <w:t xml:space="preserve">, </w:t>
      </w:r>
      <w:r w:rsidRPr="00401F90">
        <w:rPr>
          <w:rFonts w:eastAsia="schoolbooksanpin"/>
          <w:b/>
          <w:bCs/>
          <w:iCs/>
          <w:caps w:val="0"/>
          <w:color w:val="000000"/>
          <w:position w:val="1"/>
        </w:rPr>
        <w:t>чн</w:t>
      </w:r>
      <w:r w:rsidRPr="00401F90">
        <w:rPr>
          <w:rFonts w:eastAsia="schoolbooksanpin"/>
          <w:iCs/>
          <w:caps w:val="0"/>
          <w:color w:val="000000"/>
          <w:position w:val="1"/>
        </w:rPr>
        <w:t xml:space="preserve">, </w:t>
      </w:r>
      <w:r w:rsidRPr="00401F90">
        <w:rPr>
          <w:rFonts w:eastAsia="schoolbooksanpin"/>
          <w:b/>
          <w:bCs/>
          <w:iCs/>
          <w:caps w:val="0"/>
          <w:color w:val="000000"/>
          <w:position w:val="1"/>
        </w:rPr>
        <w:t>чт</w:t>
      </w:r>
      <w:r w:rsidRPr="00401F90">
        <w:rPr>
          <w:rFonts w:eastAsia="schoolbooksanpin"/>
          <w:iCs/>
          <w:caps w:val="0"/>
          <w:color w:val="000000"/>
          <w:position w:val="1"/>
        </w:rPr>
        <w:t xml:space="preserve">; </w:t>
      </w:r>
      <w:r w:rsidRPr="00401F90">
        <w:rPr>
          <w:rFonts w:eastAsia="schoolbooksanpin"/>
          <w:b/>
          <w:bCs/>
          <w:iCs/>
          <w:caps w:val="0"/>
          <w:color w:val="000000"/>
          <w:position w:val="1"/>
        </w:rPr>
        <w:t>щн</w:t>
      </w:r>
      <w:r w:rsidRPr="00401F90">
        <w:rPr>
          <w:rFonts w:eastAsia="schoolbooksanpin"/>
          <w:iCs/>
          <w:caps w:val="0"/>
          <w:color w:val="000000"/>
          <w:position w:val="1"/>
        </w:rPr>
        <w:t xml:space="preserve">, </w:t>
      </w:r>
      <w:r w:rsidRPr="00401F90">
        <w:rPr>
          <w:rFonts w:eastAsia="schoolbooksanpin"/>
          <w:b/>
          <w:bCs/>
          <w:iCs/>
          <w:caps w:val="0"/>
          <w:color w:val="000000"/>
          <w:position w:val="1"/>
        </w:rPr>
        <w:t>нч</w:t>
      </w:r>
      <w:r w:rsidRPr="00401F90">
        <w:rPr>
          <w:rFonts w:eastAsia="schoolbooksanpin"/>
          <w:iCs/>
          <w:caps w:val="0"/>
          <w:color w:val="000000"/>
          <w:position w:val="1"/>
        </w:rPr>
        <w:t>; проверяемые безударные гласные в корне слова; парные</w:t>
      </w:r>
      <w:r w:rsidRPr="00401F90">
        <w:rPr>
          <w:rFonts w:eastAsia="schoolbooksanpin"/>
          <w:caps w:val="0"/>
          <w:color w:val="000000"/>
          <w:position w:val="1"/>
        </w:rPr>
        <w:t xml:space="preserve">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14:paraId="09481A5B" w14:textId="773A9E9D"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rPr>
        <w:t xml:space="preserve">правильно списывать (без пропусков и искажений букв) </w:t>
      </w:r>
      <w:r w:rsidRPr="00401F90">
        <w:rPr>
          <w:rFonts w:eastAsia="schoolbooksanpin"/>
          <w:caps w:val="0"/>
          <w:color w:val="000000"/>
          <w:position w:val="1"/>
        </w:rPr>
        <w:t>слова и предложения, тексты объёмом не более 50 слов;</w:t>
      </w:r>
    </w:p>
    <w:p w14:paraId="2E27CFE1" w14:textId="18CAF387"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rPr>
        <w:t>писать под диктовку (без пропусков и искажений букв) слова, предложения, тексты объёмом не более 45 слов с учётом изученных правил правописания;</w:t>
      </w:r>
    </w:p>
    <w:p w14:paraId="485EB4C4" w14:textId="398C3ED0"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rPr>
        <w:t>находить и исправлять ошибки на изученные правила, описки;</w:t>
      </w:r>
    </w:p>
    <w:p w14:paraId="7449AEB9" w14:textId="50556117"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пользоваться толковым, орфографическим, орфоэпическим словарями учебника;</w:t>
      </w:r>
    </w:p>
    <w:p w14:paraId="49C0E226" w14:textId="7E78A2A3"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rPr>
        <w:t>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14:paraId="07B097DC" w14:textId="472E96E7"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lastRenderedPageBreak/>
        <w:t>формулировать простые выводы на основе прочитанного (услышанного) устно и письменно (1–2 предложения);</w:t>
      </w:r>
    </w:p>
    <w:p w14:paraId="1CBE9469" w14:textId="4A5FF76F"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составлять предложения из слов, устанавливая между ними смысловую связь по вопросам;</w:t>
      </w:r>
    </w:p>
    <w:p w14:paraId="5650508B" w14:textId="229F721D"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rPr>
        <w:t>определять тему текста и озаглавливать текст, отражая его тему;</w:t>
      </w:r>
    </w:p>
    <w:p w14:paraId="622EBA83" w14:textId="68110B1B"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rPr>
        <w:t>составлять текст из разрозненных предложений, частей текста;</w:t>
      </w:r>
    </w:p>
    <w:p w14:paraId="35B62183" w14:textId="2D6BF68F"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rPr>
        <w:t>коллективно писать подробное изложение повествовательного текста объёмом 30‒45 слов с опорой на вопросы;</w:t>
      </w:r>
    </w:p>
    <w:p w14:paraId="273063FA" w14:textId="7451B626"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объяснять своими словами значение изученных понятий;</w:t>
      </w:r>
    </w:p>
    <w:p w14:paraId="067828F1" w14:textId="60002C14" w:rsidR="002F6C9A" w:rsidRPr="00401F90" w:rsidRDefault="00401F90" w:rsidP="005A2E92">
      <w:pPr>
        <w:pStyle w:val="a7"/>
        <w:widowControl w:val="0"/>
        <w:numPr>
          <w:ilvl w:val="0"/>
          <w:numId w:val="11"/>
        </w:numPr>
        <w:tabs>
          <w:tab w:val="left" w:pos="993"/>
        </w:tabs>
        <w:suppressAutoHyphens/>
        <w:spacing w:line="240" w:lineRule="auto"/>
        <w:jc w:val="both"/>
        <w:rPr>
          <w:rFonts w:eastAsia="schoolbooksanpin"/>
          <w:color w:val="000000"/>
        </w:rPr>
      </w:pPr>
      <w:r w:rsidRPr="00401F90">
        <w:rPr>
          <w:rFonts w:eastAsia="schoolbooksanpin"/>
          <w:caps w:val="0"/>
          <w:color w:val="000000"/>
          <w:position w:val="1"/>
        </w:rPr>
        <w:t>использовать изученные понятия.</w:t>
      </w:r>
    </w:p>
    <w:p w14:paraId="1634C6F9" w14:textId="77777777" w:rsidR="00DD249D" w:rsidRDefault="00DD249D" w:rsidP="0054531D">
      <w:pPr>
        <w:widowControl w:val="0"/>
        <w:suppressAutoHyphens/>
        <w:spacing w:after="0" w:line="240" w:lineRule="auto"/>
        <w:ind w:firstLine="709"/>
        <w:jc w:val="both"/>
        <w:rPr>
          <w:rFonts w:ascii="Times New Roman" w:eastAsia="OfficinaSansBoldITC" w:hAnsi="Times New Roman"/>
          <w:b/>
          <w:color w:val="000000"/>
          <w:sz w:val="24"/>
          <w:szCs w:val="24"/>
          <w:lang w:val="ru-RU"/>
        </w:rPr>
      </w:pPr>
    </w:p>
    <w:p w14:paraId="4AC76517" w14:textId="665C9D14" w:rsidR="002F6C9A" w:rsidRPr="00304D85" w:rsidRDefault="00DD249D" w:rsidP="005328BB">
      <w:pPr>
        <w:pStyle w:val="3"/>
      </w:pPr>
      <w:bookmarkStart w:id="13" w:name="_Toc131101277"/>
      <w:r w:rsidRPr="00304D85">
        <w:t>3 КЛАСС</w:t>
      </w:r>
      <w:bookmarkEnd w:id="13"/>
    </w:p>
    <w:p w14:paraId="5947D9A8" w14:textId="77777777" w:rsidR="00DD249D" w:rsidRDefault="00DD249D" w:rsidP="0054531D">
      <w:pPr>
        <w:widowControl w:val="0"/>
        <w:tabs>
          <w:tab w:val="left" w:pos="709"/>
        </w:tabs>
        <w:suppressAutoHyphens/>
        <w:spacing w:after="0" w:line="240" w:lineRule="auto"/>
        <w:ind w:firstLine="709"/>
        <w:contextualSpacing/>
        <w:jc w:val="both"/>
        <w:rPr>
          <w:rFonts w:ascii="Times New Roman" w:eastAsia="schoolbooksanpin" w:hAnsi="Times New Roman"/>
          <w:color w:val="000000"/>
          <w:sz w:val="24"/>
          <w:szCs w:val="24"/>
          <w:lang w:val="ru-RU" w:eastAsia="ru-RU"/>
        </w:rPr>
      </w:pPr>
      <w:r>
        <w:rPr>
          <w:rFonts w:ascii="Times New Roman" w:eastAsia="schoolbooksanpin" w:hAnsi="Times New Roman"/>
          <w:color w:val="000000"/>
          <w:sz w:val="24"/>
          <w:szCs w:val="24"/>
          <w:lang w:val="ru-RU" w:eastAsia="ru-RU"/>
        </w:rPr>
        <w:t>К концу обучения в 3 классе обучающийся научится:</w:t>
      </w:r>
    </w:p>
    <w:p w14:paraId="5E7DFE64" w14:textId="0FC25E7B"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rPr>
        <w:t xml:space="preserve">объяснять значение русского языка как государственного языка </w:t>
      </w:r>
      <w:r>
        <w:rPr>
          <w:rFonts w:eastAsia="schoolbooksanpin"/>
          <w:caps w:val="0"/>
          <w:color w:val="000000"/>
        </w:rPr>
        <w:t>Р</w:t>
      </w:r>
      <w:r w:rsidRPr="00DD249D">
        <w:rPr>
          <w:rFonts w:eastAsia="schoolbooksanpin"/>
          <w:caps w:val="0"/>
          <w:color w:val="000000"/>
        </w:rPr>
        <w:t>оссийской федерации;</w:t>
      </w:r>
    </w:p>
    <w:p w14:paraId="229536C5" w14:textId="017B238E"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rPr>
        <w:t>характеризовать, сравнивать, классифицировать звуки вне слова и в слове по заданным параметрам;</w:t>
      </w:r>
    </w:p>
    <w:p w14:paraId="5162E162" w14:textId="61A4850E"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производить звукобуквенный анализ слова (в словах с орфограммами; без транскрибирования);</w:t>
      </w:r>
    </w:p>
    <w:p w14:paraId="596D40D2" w14:textId="101CF5D6"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rPr>
        <w:t xml:space="preserve">определять функцию разделительных мягкого и твёрдого знаков в словах; устанавливать соотношение звукового и бук венного состава, в том числе с учётом функций букв </w:t>
      </w:r>
      <w:r w:rsidRPr="00DD249D">
        <w:rPr>
          <w:rFonts w:eastAsia="schoolbooksanpin"/>
          <w:b/>
          <w:bCs/>
          <w:caps w:val="0"/>
          <w:color w:val="000000"/>
        </w:rPr>
        <w:t>е</w:t>
      </w:r>
      <w:r w:rsidRPr="00DD249D">
        <w:rPr>
          <w:rFonts w:eastAsia="schoolbooksanpin"/>
          <w:caps w:val="0"/>
          <w:color w:val="000000"/>
        </w:rPr>
        <w:t xml:space="preserve">, </w:t>
      </w:r>
      <w:r w:rsidRPr="00DD249D">
        <w:rPr>
          <w:rFonts w:eastAsia="schoolbooksanpin"/>
          <w:b/>
          <w:bCs/>
          <w:caps w:val="0"/>
          <w:color w:val="000000"/>
        </w:rPr>
        <w:t>ё</w:t>
      </w:r>
      <w:r w:rsidRPr="00DD249D">
        <w:rPr>
          <w:rFonts w:eastAsia="schoolbooksanpin"/>
          <w:caps w:val="0"/>
          <w:color w:val="000000"/>
        </w:rPr>
        <w:t xml:space="preserve">, </w:t>
      </w:r>
      <w:r w:rsidRPr="00DD249D">
        <w:rPr>
          <w:rFonts w:eastAsia="schoolbooksanpin"/>
          <w:b/>
          <w:bCs/>
          <w:caps w:val="0"/>
          <w:color w:val="000000"/>
        </w:rPr>
        <w:t>ю</w:t>
      </w:r>
      <w:r w:rsidRPr="00DD249D">
        <w:rPr>
          <w:rFonts w:eastAsia="schoolbooksanpin"/>
          <w:caps w:val="0"/>
          <w:color w:val="000000"/>
        </w:rPr>
        <w:t xml:space="preserve">, </w:t>
      </w:r>
      <w:r w:rsidRPr="00DD249D">
        <w:rPr>
          <w:rFonts w:eastAsia="schoolbooksanpin"/>
          <w:b/>
          <w:bCs/>
          <w:caps w:val="0"/>
          <w:color w:val="000000"/>
        </w:rPr>
        <w:t>я</w:t>
      </w:r>
      <w:r w:rsidRPr="00DD249D">
        <w:rPr>
          <w:rFonts w:eastAsia="schoolbooksanpin"/>
          <w:caps w:val="0"/>
          <w:color w:val="000000"/>
        </w:rPr>
        <w:t xml:space="preserve">, в словах с разделительными </w:t>
      </w:r>
      <w:r w:rsidRPr="00DD249D">
        <w:rPr>
          <w:rFonts w:eastAsia="schoolbooksanpin"/>
          <w:b/>
          <w:bCs/>
          <w:caps w:val="0"/>
          <w:color w:val="000000"/>
        </w:rPr>
        <w:t>ь</w:t>
      </w:r>
      <w:r w:rsidRPr="00DD249D">
        <w:rPr>
          <w:rFonts w:eastAsia="schoolbooksanpin"/>
          <w:caps w:val="0"/>
          <w:color w:val="000000"/>
        </w:rPr>
        <w:t xml:space="preserve">, </w:t>
      </w:r>
      <w:r w:rsidRPr="00DD249D">
        <w:rPr>
          <w:rFonts w:eastAsia="schoolbooksanpin"/>
          <w:b/>
          <w:bCs/>
          <w:caps w:val="0"/>
          <w:color w:val="000000"/>
        </w:rPr>
        <w:t>ъ</w:t>
      </w:r>
      <w:r w:rsidRPr="00DD249D">
        <w:rPr>
          <w:rFonts w:eastAsia="schoolbooksanpin"/>
          <w:caps w:val="0"/>
          <w:color w:val="000000"/>
        </w:rPr>
        <w:t>, в словах с непроизносимыми согласными;</w:t>
      </w:r>
    </w:p>
    <w:p w14:paraId="4F5C986C" w14:textId="05A00A7C"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rPr>
        <w:t>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14:paraId="2E5042CC" w14:textId="21526D0E"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rPr>
        <w:t>находить в словах с однозначно выделяемыми морфемами окончание, корень, приставку, суффикс;</w:t>
      </w:r>
    </w:p>
    <w:p w14:paraId="581F6499" w14:textId="537A7345" w:rsidR="002F6C9A" w:rsidRPr="00DD249D" w:rsidRDefault="00DD249D" w:rsidP="005A2E92">
      <w:pPr>
        <w:pStyle w:val="a7"/>
        <w:widowControl w:val="0"/>
        <w:numPr>
          <w:ilvl w:val="0"/>
          <w:numId w:val="12"/>
        </w:numPr>
        <w:tabs>
          <w:tab w:val="left" w:pos="709"/>
          <w:tab w:val="left" w:pos="851"/>
        </w:tabs>
        <w:suppressAutoHyphens/>
        <w:spacing w:line="240" w:lineRule="auto"/>
        <w:jc w:val="both"/>
        <w:rPr>
          <w:rFonts w:eastAsia="schoolbooksanpin"/>
          <w:color w:val="000000"/>
        </w:rPr>
      </w:pPr>
      <w:r w:rsidRPr="00DD249D">
        <w:rPr>
          <w:rFonts w:eastAsia="schoolbooksanpin"/>
          <w:caps w:val="0"/>
          <w:color w:val="000000"/>
        </w:rPr>
        <w:t>выявлять случаи употребления синонимов и антонимов; подбирать синонимы и антонимы к словам разных частей речи;</w:t>
      </w:r>
    </w:p>
    <w:p w14:paraId="47632F47" w14:textId="4CD6E8F9"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rPr>
        <w:t>распознавать слова, употреблённые в прямом и переносном</w:t>
      </w:r>
      <w:r w:rsidRPr="00DD249D">
        <w:rPr>
          <w:rFonts w:eastAsia="schoolbooksanpin"/>
          <w:caps w:val="0"/>
          <w:color w:val="000000"/>
          <w:position w:val="1"/>
        </w:rPr>
        <w:t xml:space="preserve"> значении (простые случаи);</w:t>
      </w:r>
    </w:p>
    <w:p w14:paraId="43198DA3" w14:textId="4F5F67D5"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определять значение слова в тексте;</w:t>
      </w:r>
    </w:p>
    <w:p w14:paraId="465B6DB2" w14:textId="7705C929" w:rsidR="002F6C9A" w:rsidRPr="00DD249D" w:rsidRDefault="00DD249D" w:rsidP="005A2E92">
      <w:pPr>
        <w:pStyle w:val="a7"/>
        <w:widowControl w:val="0"/>
        <w:numPr>
          <w:ilvl w:val="0"/>
          <w:numId w:val="12"/>
        </w:numPr>
        <w:tabs>
          <w:tab w:val="left" w:pos="709"/>
          <w:tab w:val="left" w:pos="993"/>
        </w:tabs>
        <w:suppressAutoHyphens/>
        <w:spacing w:line="240" w:lineRule="auto"/>
        <w:jc w:val="both"/>
        <w:rPr>
          <w:rFonts w:eastAsia="schoolbooksanpin"/>
          <w:color w:val="000000"/>
        </w:rPr>
      </w:pPr>
      <w:r w:rsidRPr="00DD249D">
        <w:rPr>
          <w:rFonts w:eastAsia="schoolbooksanpin"/>
          <w:caps w:val="0"/>
          <w:color w:val="000000"/>
          <w:position w:val="1"/>
        </w:rPr>
        <w:t>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14:paraId="3C8C2A71" w14:textId="57ADFF81"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распознавать имена прилагательные; определять грамматические признаки имён прилагательных: род, число, падеж;</w:t>
      </w:r>
    </w:p>
    <w:p w14:paraId="684516A7" w14:textId="655656DE"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изменять имена прилагательные по падежам, числам, родам (в единственном числе) в соответствии с падежом, числом и родом имён существительных;</w:t>
      </w:r>
    </w:p>
    <w:p w14:paraId="3D82EA32" w14:textId="4A53A0AC"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14:paraId="625F5EB9" w14:textId="4C3B1BB1"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распознавать личные местоимения (в начальной форме);</w:t>
      </w:r>
    </w:p>
    <w:p w14:paraId="7FC1C1E2" w14:textId="69B0E960"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использовать личные местоимения для устранения неоправданных повторов в тексте;</w:t>
      </w:r>
    </w:p>
    <w:p w14:paraId="473803C5" w14:textId="193D1090"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различать предлоги и приставки;</w:t>
      </w:r>
    </w:p>
    <w:p w14:paraId="4AF58265" w14:textId="5C0D15CD"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определять вид предложения по цели высказывания и по эмоциональной окраске;</w:t>
      </w:r>
    </w:p>
    <w:p w14:paraId="479830C3" w14:textId="4D8AB392"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 xml:space="preserve">находить главные и второстепенные (без деления на виды) члены </w:t>
      </w:r>
      <w:r w:rsidRPr="00DD249D">
        <w:rPr>
          <w:rFonts w:eastAsia="schoolbooksanpin"/>
          <w:caps w:val="0"/>
          <w:color w:val="000000"/>
          <w:position w:val="1"/>
        </w:rPr>
        <w:lastRenderedPageBreak/>
        <w:t>предложения;</w:t>
      </w:r>
    </w:p>
    <w:p w14:paraId="34937B0A" w14:textId="257082A0"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распознавать распространённые и нераспространённые предложения;</w:t>
      </w:r>
    </w:p>
    <w:p w14:paraId="18E3EC14" w14:textId="345739A0"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 xml:space="preserve">находить место орфограммы в слове и между словами на изученные правила;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w:t>
      </w:r>
      <w:r w:rsidRPr="00DD249D">
        <w:rPr>
          <w:rFonts w:eastAsia="schoolbooksanpin"/>
          <w:b/>
          <w:bCs/>
          <w:iCs/>
          <w:caps w:val="0"/>
          <w:color w:val="000000"/>
          <w:position w:val="1"/>
        </w:rPr>
        <w:t>не</w:t>
      </w:r>
      <w:r w:rsidRPr="00DD249D">
        <w:rPr>
          <w:rFonts w:eastAsia="schoolbooksanpin"/>
          <w:caps w:val="0"/>
          <w:color w:val="000000"/>
          <w:position w:val="1"/>
        </w:rPr>
        <w:t xml:space="preserve"> с глаголами; раздельное написание предлогов со словами;</w:t>
      </w:r>
    </w:p>
    <w:p w14:paraId="7AE46CA4" w14:textId="46A9E6A4"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rPr>
        <w:t>правильно списывать слова, предложения, тексты объёмом</w:t>
      </w:r>
      <w:r w:rsidRPr="00DD249D">
        <w:rPr>
          <w:rFonts w:eastAsia="schoolbooksanpin"/>
          <w:caps w:val="0"/>
          <w:color w:val="000000"/>
          <w:position w:val="1"/>
        </w:rPr>
        <w:t xml:space="preserve"> не более 70 слов;</w:t>
      </w:r>
    </w:p>
    <w:p w14:paraId="2828C451" w14:textId="6124F4E0"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писать под диктовку тексты объёмом не более 65 слов с учётом изученных правил правописания;</w:t>
      </w:r>
    </w:p>
    <w:p w14:paraId="3F003144" w14:textId="7B122A98"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находить и исправлять ошибки на изученные правила, описки;</w:t>
      </w:r>
    </w:p>
    <w:p w14:paraId="056ECF61" w14:textId="43E28C6A"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понимать тексты разных типов, находить в тексте заданную информацию;</w:t>
      </w:r>
    </w:p>
    <w:p w14:paraId="07166F45" w14:textId="768989A3"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формулировать простые выводы на основе прочитанной (услышанной) информации устно (1–2 предложения);</w:t>
      </w:r>
    </w:p>
    <w:p w14:paraId="02B751EF" w14:textId="786701C3"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14:paraId="4DCEE337" w14:textId="13B2EADA"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 xml:space="preserve">определять связь предложений в тексте (с помощью личных местоимений, синонимов, союзов </w:t>
      </w:r>
      <w:r w:rsidRPr="00DD249D">
        <w:rPr>
          <w:rFonts w:eastAsia="schoolbooksanpin"/>
          <w:b/>
          <w:bCs/>
          <w:caps w:val="0"/>
          <w:color w:val="000000"/>
          <w:position w:val="1"/>
        </w:rPr>
        <w:t>и, а, но</w:t>
      </w:r>
      <w:r w:rsidRPr="00DD249D">
        <w:rPr>
          <w:rFonts w:eastAsia="schoolbooksanpin"/>
          <w:caps w:val="0"/>
          <w:color w:val="000000"/>
          <w:position w:val="1"/>
        </w:rPr>
        <w:t>);</w:t>
      </w:r>
    </w:p>
    <w:p w14:paraId="14EF80F7" w14:textId="6B581549"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определять ключевые слова в тексте;</w:t>
      </w:r>
    </w:p>
    <w:p w14:paraId="43332EE4" w14:textId="13EBA278"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определять тему текста и основную мысль текста;</w:t>
      </w:r>
    </w:p>
    <w:p w14:paraId="1D9AAC49" w14:textId="528035DF"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выявлять части текста (абзацы) и отражать с помощью ключевых слов или предложений их смысловое содержание;</w:t>
      </w:r>
    </w:p>
    <w:p w14:paraId="51D01C9F" w14:textId="2D4105E5"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составлять план текста, создавать по нему текст и корректировать текст;</w:t>
      </w:r>
    </w:p>
    <w:p w14:paraId="37E6F121" w14:textId="0F6387CE"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писать подробное изложение по заданному, коллективно или самостоятельно составленному плану;</w:t>
      </w:r>
    </w:p>
    <w:p w14:paraId="31BD5203" w14:textId="3C34C30B"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объяснять своими словами значение изученных понятий, использовать изученные понятия;</w:t>
      </w:r>
    </w:p>
    <w:p w14:paraId="46FFFA75" w14:textId="0E6FC982" w:rsidR="002F6C9A" w:rsidRPr="00DD249D" w:rsidRDefault="00DD249D" w:rsidP="005A2E92">
      <w:pPr>
        <w:pStyle w:val="a7"/>
        <w:widowControl w:val="0"/>
        <w:numPr>
          <w:ilvl w:val="0"/>
          <w:numId w:val="12"/>
        </w:numPr>
        <w:tabs>
          <w:tab w:val="left" w:pos="709"/>
        </w:tabs>
        <w:suppressAutoHyphens/>
        <w:spacing w:line="240" w:lineRule="auto"/>
        <w:jc w:val="both"/>
        <w:rPr>
          <w:rFonts w:eastAsia="schoolbooksanpin"/>
          <w:color w:val="000000"/>
        </w:rPr>
      </w:pPr>
      <w:r w:rsidRPr="00DD249D">
        <w:rPr>
          <w:rFonts w:eastAsia="schoolbooksanpin"/>
          <w:caps w:val="0"/>
          <w:color w:val="000000"/>
          <w:position w:val="1"/>
        </w:rPr>
        <w:t>уточнять значение слова с помощью толкового словаря.</w:t>
      </w:r>
    </w:p>
    <w:p w14:paraId="662F49C5" w14:textId="77777777" w:rsidR="00DD249D" w:rsidRDefault="00DD249D" w:rsidP="0054531D">
      <w:pPr>
        <w:widowControl w:val="0"/>
        <w:tabs>
          <w:tab w:val="left" w:pos="567"/>
        </w:tabs>
        <w:suppressAutoHyphens/>
        <w:spacing w:after="0" w:line="240" w:lineRule="auto"/>
        <w:ind w:firstLine="709"/>
        <w:jc w:val="both"/>
        <w:rPr>
          <w:rFonts w:ascii="Times New Roman" w:eastAsia="OfficinaSansBoldITC" w:hAnsi="Times New Roman"/>
          <w:b/>
          <w:color w:val="000000"/>
          <w:sz w:val="24"/>
          <w:szCs w:val="24"/>
          <w:lang w:val="ru-RU"/>
        </w:rPr>
      </w:pPr>
    </w:p>
    <w:p w14:paraId="65382B46" w14:textId="6EA90B9C" w:rsidR="002F6C9A" w:rsidRDefault="00DD249D" w:rsidP="005328BB">
      <w:pPr>
        <w:pStyle w:val="3"/>
      </w:pPr>
      <w:bookmarkStart w:id="14" w:name="_Toc131101278"/>
      <w:r w:rsidRPr="00304D85">
        <w:t>4 КЛАСС</w:t>
      </w:r>
      <w:bookmarkEnd w:id="14"/>
    </w:p>
    <w:p w14:paraId="61CEA45D" w14:textId="656FBF38" w:rsidR="00DD249D" w:rsidRPr="00311212" w:rsidRDefault="00DD249D" w:rsidP="0054531D">
      <w:pPr>
        <w:widowControl w:val="0"/>
        <w:tabs>
          <w:tab w:val="left" w:pos="567"/>
        </w:tabs>
        <w:suppressAutoHyphens/>
        <w:spacing w:after="0" w:line="240" w:lineRule="auto"/>
        <w:ind w:firstLine="709"/>
        <w:jc w:val="both"/>
        <w:rPr>
          <w:rFonts w:ascii="Times New Roman" w:eastAsia="OfficinaSansBoldITC" w:hAnsi="Times New Roman"/>
          <w:bCs/>
          <w:color w:val="000000"/>
          <w:sz w:val="24"/>
          <w:szCs w:val="24"/>
          <w:lang w:val="ru-RU"/>
        </w:rPr>
      </w:pPr>
      <w:r w:rsidRPr="00311212">
        <w:rPr>
          <w:rFonts w:ascii="Times New Roman" w:eastAsia="OfficinaSansBoldITC" w:hAnsi="Times New Roman"/>
          <w:bCs/>
          <w:color w:val="000000"/>
          <w:sz w:val="24"/>
          <w:szCs w:val="24"/>
          <w:lang w:val="ru-RU"/>
        </w:rPr>
        <w:t>К концу обучения в 4 классе обучающийся научится</w:t>
      </w:r>
      <w:r w:rsidR="00311212" w:rsidRPr="00311212">
        <w:rPr>
          <w:rFonts w:ascii="Times New Roman" w:eastAsia="OfficinaSansBoldITC" w:hAnsi="Times New Roman"/>
          <w:bCs/>
          <w:color w:val="000000"/>
          <w:sz w:val="24"/>
          <w:szCs w:val="24"/>
          <w:lang w:val="ru-RU"/>
        </w:rPr>
        <w:t>:</w:t>
      </w:r>
    </w:p>
    <w:p w14:paraId="36E1154A" w14:textId="68944870"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position w:val="1"/>
        </w:rPr>
        <w:t xml:space="preserve">осознавать многообразие языков и культур на территории </w:t>
      </w:r>
      <w:r>
        <w:rPr>
          <w:rFonts w:eastAsia="schoolbooksanpin"/>
          <w:caps w:val="0"/>
          <w:color w:val="000000"/>
          <w:position w:val="1"/>
        </w:rPr>
        <w:t>Р</w:t>
      </w:r>
      <w:r w:rsidRPr="00311212">
        <w:rPr>
          <w:rFonts w:eastAsia="schoolbooksanpin"/>
          <w:caps w:val="0"/>
          <w:color w:val="000000"/>
          <w:position w:val="1"/>
        </w:rPr>
        <w:t>оссийской федерации, осознавать язык как одну из главных духовно-нравственных ценностей народа;</w:t>
      </w:r>
    </w:p>
    <w:p w14:paraId="73FA9132" w14:textId="3C6859CF"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position w:val="1"/>
        </w:rPr>
        <w:t>объяснять роль языка как основного средства общения;</w:t>
      </w:r>
    </w:p>
    <w:p w14:paraId="6EA118C8" w14:textId="2E1A0E71"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position w:val="1"/>
        </w:rPr>
        <w:t xml:space="preserve">объяснять роль русского языка как государственного языка </w:t>
      </w:r>
      <w:r>
        <w:rPr>
          <w:rFonts w:eastAsia="schoolbooksanpin"/>
          <w:caps w:val="0"/>
          <w:color w:val="000000"/>
          <w:position w:val="1"/>
        </w:rPr>
        <w:t>Р</w:t>
      </w:r>
      <w:r w:rsidRPr="00311212">
        <w:rPr>
          <w:rFonts w:eastAsia="schoolbooksanpin"/>
          <w:caps w:val="0"/>
          <w:color w:val="000000"/>
          <w:position w:val="1"/>
        </w:rPr>
        <w:t>оссийской федерации и языка межнационального общения;</w:t>
      </w:r>
    </w:p>
    <w:p w14:paraId="3540A6F8" w14:textId="3D14B995"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position w:val="1"/>
        </w:rPr>
        <w:t>осознавать правильную устную и письменную речь как показатель общей культуры человека;</w:t>
      </w:r>
    </w:p>
    <w:p w14:paraId="0C524ABE" w14:textId="4DF74C74"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rPr>
        <w:t>проводить звукобуквенный разбор слов (в соответствии с предложенным в учебнике алгоритмом);</w:t>
      </w:r>
    </w:p>
    <w:p w14:paraId="4C0A1BE9" w14:textId="390CBE2D"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rPr>
        <w:t>подбирать к предложенным словам синонимы; подбирать к предложенным словам антонимы;</w:t>
      </w:r>
    </w:p>
    <w:p w14:paraId="3ADD9F06" w14:textId="24336D7E"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position w:val="1"/>
        </w:rPr>
        <w:t>выявлять в речи слова, значение которых требует уточнения, определять значение слова по контексту;</w:t>
      </w:r>
    </w:p>
    <w:p w14:paraId="632A79CD" w14:textId="159E9E04"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rPr>
        <w:t xml:space="preserve">проводить разбор по составу слов с однозначно выделяемыми морфемами; составлять схему состава слова; соотносить состав слова с представленной </w:t>
      </w:r>
      <w:r w:rsidRPr="00311212">
        <w:rPr>
          <w:rFonts w:eastAsia="schoolbooksanpin"/>
          <w:caps w:val="0"/>
          <w:color w:val="000000"/>
        </w:rPr>
        <w:lastRenderedPageBreak/>
        <w:t>схемой;</w:t>
      </w:r>
    </w:p>
    <w:p w14:paraId="6F8F9865" w14:textId="67534D21"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rPr>
        <w:t>устанавливать принадлежность слова к определённой части речи (в объёме изученного) по комплексу освоенных грамматических признаков;</w:t>
      </w:r>
    </w:p>
    <w:p w14:paraId="72D63C3F" w14:textId="388ACF90" w:rsidR="002F6C9A" w:rsidRPr="00311212" w:rsidRDefault="00311212" w:rsidP="005A2E92">
      <w:pPr>
        <w:pStyle w:val="a7"/>
        <w:widowControl w:val="0"/>
        <w:numPr>
          <w:ilvl w:val="0"/>
          <w:numId w:val="13"/>
        </w:numPr>
        <w:suppressAutoHyphens/>
        <w:spacing w:line="240" w:lineRule="auto"/>
        <w:jc w:val="both"/>
        <w:rPr>
          <w:rFonts w:eastAsia="schoolbooksanpin"/>
          <w:color w:val="000000"/>
        </w:rPr>
      </w:pPr>
      <w:r w:rsidRPr="00311212">
        <w:rPr>
          <w:rFonts w:eastAsia="schoolbooksanpin"/>
          <w:caps w:val="0"/>
          <w:color w:val="000000"/>
        </w:rPr>
        <w:t>определять грамматические признаки имён существительных: склонение, род, число, падеж; проводить разбор имени существительного как части речи по заданному плану;</w:t>
      </w:r>
    </w:p>
    <w:p w14:paraId="1FD229E9" w14:textId="09618CA0"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определять грамматические признаки имён прилагательных: род (в единственном числе), число, падеж; проводить раз бор имени прилагательного как части речи по заданному плану;</w:t>
      </w:r>
    </w:p>
    <w:p w14:paraId="5C9E8E35" w14:textId="0CC1AA9C"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 по заданному плану;</w:t>
      </w:r>
    </w:p>
    <w:p w14:paraId="49C27ACB" w14:textId="2637DB7C"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определять грамматические признаки личного местоимения в начальной форме: лицо, число, род (у местоимений 3-го лица в единственном числе); использовать личные местоимения для устранения неоправданных повторов в тексте по заданному плану;</w:t>
      </w:r>
    </w:p>
    <w:p w14:paraId="44ED9B08" w14:textId="72D32CA9"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различать предложение, словосочетание и слово;</w:t>
      </w:r>
    </w:p>
    <w:p w14:paraId="6A616136" w14:textId="08ABF4CA"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классифицировать предложения по цели высказывания и по эмоциональной окраске;</w:t>
      </w:r>
    </w:p>
    <w:p w14:paraId="34DB569E" w14:textId="1BF691A4"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различать распространённые и нераспространённые предложения;</w:t>
      </w:r>
    </w:p>
    <w:p w14:paraId="5D96CADB" w14:textId="64545B9F"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14:paraId="7CF11D21" w14:textId="1DD51BA9"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 xml:space="preserve">разграничивать простые распространённые и сложные предложения, состоящие из двух простых (сложносочинённые с союзами </w:t>
      </w:r>
      <w:r w:rsidRPr="00311212">
        <w:rPr>
          <w:rFonts w:eastAsia="schoolbooksanpin"/>
          <w:b/>
          <w:bCs/>
          <w:iCs/>
          <w:caps w:val="0"/>
          <w:color w:val="000000"/>
        </w:rPr>
        <w:t>и, а, но</w:t>
      </w:r>
      <w:r w:rsidRPr="00311212">
        <w:rPr>
          <w:rFonts w:eastAsia="schoolbooksanpin"/>
          <w:caps w:val="0"/>
          <w:color w:val="000000"/>
        </w:rPr>
        <w:t xml:space="preserve">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r w:rsidRPr="00311212">
        <w:rPr>
          <w:rFonts w:eastAsia="schoolbooksanpin"/>
          <w:b/>
          <w:bCs/>
          <w:iCs/>
          <w:caps w:val="0"/>
          <w:color w:val="000000"/>
        </w:rPr>
        <w:t>и, а, но</w:t>
      </w:r>
      <w:r w:rsidRPr="00311212">
        <w:rPr>
          <w:rFonts w:eastAsia="schoolbooksanpin"/>
          <w:caps w:val="0"/>
          <w:color w:val="000000"/>
        </w:rPr>
        <w:t xml:space="preserve"> и бессоюзные сложные </w:t>
      </w:r>
      <w:r w:rsidRPr="00311212">
        <w:rPr>
          <w:caps w:val="0"/>
        </w:rPr>
        <w:t>предложения</w:t>
      </w:r>
      <w:r w:rsidRPr="00311212">
        <w:rPr>
          <w:rFonts w:eastAsia="schoolbooksanpin"/>
          <w:caps w:val="0"/>
          <w:color w:val="000000"/>
          <w:position w:val="1"/>
        </w:rPr>
        <w:t xml:space="preserve"> без называния терминов);</w:t>
      </w:r>
    </w:p>
    <w:p w14:paraId="48F77891" w14:textId="1ADB3ED8"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производить синтаксический разбор простого предложения;</w:t>
      </w:r>
    </w:p>
    <w:p w14:paraId="58D93CFF" w14:textId="59DC345C"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находить место орфограммы в слове и между словами на изученные правила;</w:t>
      </w:r>
    </w:p>
    <w:p w14:paraId="2105F92D" w14:textId="7DAB2849"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sidRPr="00311212">
        <w:rPr>
          <w:rFonts w:eastAsia="schoolbooksanpin"/>
          <w:b/>
          <w:bCs/>
          <w:caps w:val="0"/>
          <w:color w:val="000000"/>
        </w:rPr>
        <w:t>-мя</w:t>
      </w:r>
      <w:r w:rsidRPr="00311212">
        <w:rPr>
          <w:rFonts w:eastAsia="schoolbooksanpin"/>
          <w:caps w:val="0"/>
          <w:color w:val="000000"/>
        </w:rPr>
        <w:t xml:space="preserve">, </w:t>
      </w:r>
      <w:r w:rsidRPr="00311212">
        <w:rPr>
          <w:rFonts w:eastAsia="schoolbooksanpin"/>
          <w:b/>
          <w:bCs/>
          <w:caps w:val="0"/>
          <w:color w:val="000000"/>
        </w:rPr>
        <w:t>-ий</w:t>
      </w:r>
      <w:r w:rsidRPr="00311212">
        <w:rPr>
          <w:rFonts w:eastAsia="schoolbooksanpin"/>
          <w:caps w:val="0"/>
          <w:color w:val="000000"/>
        </w:rPr>
        <w:t xml:space="preserve">, </w:t>
      </w:r>
      <w:r w:rsidRPr="00311212">
        <w:rPr>
          <w:rFonts w:eastAsia="schoolbooksanpin"/>
          <w:b/>
          <w:bCs/>
          <w:caps w:val="0"/>
          <w:color w:val="000000"/>
        </w:rPr>
        <w:t>-ие</w:t>
      </w:r>
      <w:r w:rsidRPr="00311212">
        <w:rPr>
          <w:rFonts w:eastAsia="schoolbooksanpin"/>
          <w:caps w:val="0"/>
          <w:color w:val="000000"/>
        </w:rPr>
        <w:t xml:space="preserve">, </w:t>
      </w:r>
      <w:r w:rsidRPr="00311212">
        <w:rPr>
          <w:rFonts w:eastAsia="schoolbooksanpin"/>
          <w:b/>
          <w:bCs/>
          <w:caps w:val="0"/>
          <w:color w:val="000000"/>
        </w:rPr>
        <w:t>-ия</w:t>
      </w:r>
      <w:r w:rsidRPr="00311212">
        <w:rPr>
          <w:rFonts w:eastAsia="schoolbooksanpin"/>
          <w:caps w:val="0"/>
          <w:color w:val="000000"/>
        </w:rPr>
        <w:t xml:space="preserve">, а также кроме собственных имён существительных на </w:t>
      </w:r>
      <w:r w:rsidRPr="00311212">
        <w:rPr>
          <w:rFonts w:eastAsia="schoolbooksanpin"/>
          <w:b/>
          <w:bCs/>
          <w:caps w:val="0"/>
          <w:color w:val="000000"/>
        </w:rPr>
        <w:t>-ов</w:t>
      </w:r>
      <w:r w:rsidRPr="00311212">
        <w:rPr>
          <w:rFonts w:eastAsia="schoolbooksanpin"/>
          <w:caps w:val="0"/>
          <w:color w:val="000000"/>
        </w:rPr>
        <w:t xml:space="preserve">, </w:t>
      </w:r>
      <w:r w:rsidRPr="00311212">
        <w:rPr>
          <w:rFonts w:eastAsia="schoolbooksanpin"/>
          <w:b/>
          <w:bCs/>
          <w:caps w:val="0"/>
          <w:color w:val="000000"/>
        </w:rPr>
        <w:t>-ин</w:t>
      </w:r>
      <w:r w:rsidRPr="00311212">
        <w:rPr>
          <w:rFonts w:eastAsia="schoolbooksanpin"/>
          <w:caps w:val="0"/>
          <w:color w:val="000000"/>
        </w:rPr>
        <w:t xml:space="preserve">, </w:t>
      </w:r>
      <w:r w:rsidRPr="00311212">
        <w:rPr>
          <w:rFonts w:eastAsia="schoolbooksanpin"/>
          <w:b/>
          <w:bCs/>
          <w:caps w:val="0"/>
          <w:color w:val="000000"/>
        </w:rPr>
        <w:t>-ий</w:t>
      </w:r>
      <w:r w:rsidRPr="00311212">
        <w:rPr>
          <w:rFonts w:eastAsia="schoolbooksanpin"/>
          <w:caps w:val="0"/>
          <w:color w:val="000000"/>
        </w:rP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sidRPr="00311212">
        <w:rPr>
          <w:rFonts w:eastAsia="schoolbooksanpin"/>
          <w:b/>
          <w:bCs/>
          <w:caps w:val="0"/>
          <w:color w:val="000000"/>
        </w:rPr>
        <w:t xml:space="preserve">-ться </w:t>
      </w:r>
      <w:r w:rsidRPr="00311212">
        <w:rPr>
          <w:rFonts w:eastAsia="schoolbooksanpin"/>
          <w:caps w:val="0"/>
          <w:color w:val="000000"/>
        </w:rPr>
        <w:t xml:space="preserve">и </w:t>
      </w:r>
      <w:r w:rsidRPr="00311212">
        <w:rPr>
          <w:rFonts w:eastAsia="schoolbooksanpin"/>
          <w:b/>
          <w:bCs/>
          <w:caps w:val="0"/>
          <w:color w:val="000000"/>
        </w:rPr>
        <w:t>-тся</w:t>
      </w:r>
      <w:r w:rsidRPr="00311212">
        <w:rPr>
          <w:rFonts w:eastAsia="schoolbooksanpin"/>
          <w:caps w:val="0"/>
          <w:color w:val="000000"/>
        </w:rPr>
        <w:t xml:space="preserve">; безударные личные окончания глаголов; знаки препинания в предложениях с однородными членами, соединёнными союзами </w:t>
      </w:r>
      <w:r w:rsidRPr="00311212">
        <w:rPr>
          <w:rFonts w:eastAsia="schoolbooksanpin"/>
          <w:b/>
          <w:bCs/>
          <w:iCs/>
          <w:caps w:val="0"/>
          <w:color w:val="000000"/>
        </w:rPr>
        <w:t>и, а, но</w:t>
      </w:r>
      <w:r w:rsidRPr="00311212">
        <w:rPr>
          <w:rFonts w:eastAsia="schoolbooksanpin"/>
          <w:caps w:val="0"/>
          <w:color w:val="000000"/>
        </w:rPr>
        <w:t xml:space="preserve"> и без союзов;</w:t>
      </w:r>
    </w:p>
    <w:p w14:paraId="7D34F475" w14:textId="2F80F9DB"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правильно списывать тексты объёмом не более 85 слов;</w:t>
      </w:r>
    </w:p>
    <w:p w14:paraId="739326C9" w14:textId="27EF96F5"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писать под диктовку тексты объёмом не более 80 слов с учётом изученных правил правописания;</w:t>
      </w:r>
    </w:p>
    <w:p w14:paraId="6F43D7A4" w14:textId="72C1C906"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находить и исправлять орфографические и пунктуационные ошибки на изученные правила, описки;</w:t>
      </w:r>
    </w:p>
    <w:p w14:paraId="18B49AB4" w14:textId="5F7B5C8A"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осознавать ситуацию общения (с какой целью, с кем, где происходит общение); выбирать адекватные языковые средства в ситуации общения;</w:t>
      </w:r>
    </w:p>
    <w:p w14:paraId="639FA30F" w14:textId="66D8685B"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 xml:space="preserve">строить устное диалогическое и монологическое высказывание </w:t>
      </w:r>
      <w:r w:rsidRPr="00311212">
        <w:rPr>
          <w:rFonts w:eastAsia="schoolbooksanpin"/>
          <w:caps w:val="0"/>
          <w:color w:val="000000"/>
        </w:rPr>
        <w:br/>
      </w:r>
      <w:r w:rsidRPr="00311212">
        <w:rPr>
          <w:rFonts w:eastAsia="schoolbooksanpin"/>
          <w:caps w:val="0"/>
          <w:color w:val="000000"/>
        </w:rPr>
        <w:lastRenderedPageBreak/>
        <w:t>(4-6 предложений), соблюдая орфоэпические нормы, правильную интонацию, нормы речевого взаимодействия;</w:t>
      </w:r>
    </w:p>
    <w:p w14:paraId="7E3F7513" w14:textId="6C1EB90E"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создавать небольшие устные и письменные тексты (3-5 предложений) для конкретной ситуации письменного общения (письма, поздравительные открытки, объявления);</w:t>
      </w:r>
    </w:p>
    <w:p w14:paraId="637B590E" w14:textId="73DD1EE8"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определять тему и основную мысль текста; самостоятельно озаглавливать текст с опорой на тему или основную мысль;</w:t>
      </w:r>
    </w:p>
    <w:p w14:paraId="0E14515F" w14:textId="4F3A516A"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корректировать порядок предложений и частей текста;</w:t>
      </w:r>
    </w:p>
    <w:p w14:paraId="3C82507A" w14:textId="69D82F33"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коллективно составлять план к заданным текстам;</w:t>
      </w:r>
    </w:p>
    <w:p w14:paraId="6E561D2D" w14:textId="475F3EE4"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осуществлять подробный пересказ текста (устно и письменно);</w:t>
      </w:r>
    </w:p>
    <w:p w14:paraId="78AA44C6" w14:textId="36C3C90D"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осуществлять выборочный пересказ текста (устно);</w:t>
      </w:r>
    </w:p>
    <w:p w14:paraId="371D62D5" w14:textId="6E0E5306"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писать (после предварительной подготовки) сочинения по заданным темам;</w:t>
      </w:r>
    </w:p>
    <w:p w14:paraId="7D654570" w14:textId="2957FACA"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14:paraId="3125E581" w14:textId="5F4FF75A"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rPr>
        <w:t>объяснять своими словами значение изученных понятий;</w:t>
      </w:r>
    </w:p>
    <w:p w14:paraId="15E25D9B" w14:textId="17A460E5"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rPr>
      </w:pPr>
      <w:r w:rsidRPr="00311212">
        <w:rPr>
          <w:rFonts w:eastAsia="schoolbooksanpin"/>
          <w:caps w:val="0"/>
          <w:color w:val="000000"/>
          <w:position w:val="1"/>
        </w:rPr>
        <w:t>использовать изученные понятия;</w:t>
      </w:r>
    </w:p>
    <w:p w14:paraId="282DD1AF" w14:textId="37B4B032" w:rsidR="002F6C9A" w:rsidRPr="00311212" w:rsidRDefault="00311212" w:rsidP="005A2E92">
      <w:pPr>
        <w:pStyle w:val="a7"/>
        <w:widowControl w:val="0"/>
        <w:numPr>
          <w:ilvl w:val="0"/>
          <w:numId w:val="13"/>
        </w:numPr>
        <w:tabs>
          <w:tab w:val="left" w:pos="851"/>
        </w:tabs>
        <w:suppressAutoHyphens/>
        <w:spacing w:line="240" w:lineRule="auto"/>
        <w:jc w:val="both"/>
        <w:rPr>
          <w:rFonts w:eastAsia="schoolbooksanpin"/>
          <w:color w:val="000000"/>
          <w:position w:val="1"/>
        </w:rPr>
      </w:pPr>
      <w:r w:rsidRPr="00311212">
        <w:rPr>
          <w:rFonts w:eastAsia="schoolbooksanpin"/>
          <w:caps w:val="0"/>
          <w:color w:val="000000"/>
          <w:position w:val="1"/>
        </w:rPr>
        <w:t>уточнять значение слова с помощью справочных изданий, в том числе из числа верифицированных электронных ресурсов, включённых в федеральный перечень.</w:t>
      </w:r>
    </w:p>
    <w:p w14:paraId="0D638D60" w14:textId="77777777" w:rsidR="00827CCE" w:rsidRDefault="00827CCE" w:rsidP="005328BB">
      <w:pPr>
        <w:pStyle w:val="1"/>
      </w:pPr>
      <w:bookmarkStart w:id="15" w:name="_Toc131101284"/>
    </w:p>
    <w:p w14:paraId="00D20044" w14:textId="71420916" w:rsidR="002F6C9A" w:rsidRPr="00304D85" w:rsidRDefault="002F6C9A" w:rsidP="005328BB">
      <w:pPr>
        <w:pStyle w:val="1"/>
      </w:pPr>
      <w:r w:rsidRPr="00304D85">
        <w:t>Особенности оценивания:</w:t>
      </w:r>
      <w:bookmarkEnd w:id="15"/>
    </w:p>
    <w:p w14:paraId="1360F471" w14:textId="5D58B752" w:rsidR="002F6C9A" w:rsidRPr="00050533" w:rsidRDefault="002F6C9A" w:rsidP="00304D85">
      <w:pPr>
        <w:widowControl w:val="0"/>
        <w:suppressAutoHyphens/>
        <w:spacing w:after="0" w:line="240" w:lineRule="auto"/>
        <w:ind w:firstLine="709"/>
        <w:jc w:val="both"/>
        <w:rPr>
          <w:rFonts w:ascii="Times New Roman" w:hAnsi="Times New Roman"/>
          <w:i/>
          <w:sz w:val="24"/>
          <w:szCs w:val="24"/>
          <w:lang w:val="ru-RU"/>
        </w:rPr>
      </w:pPr>
      <w:r w:rsidRPr="00050533">
        <w:rPr>
          <w:rFonts w:ascii="Times New Roman" w:eastAsia="Times New Roman" w:hAnsi="Times New Roman"/>
          <w:i/>
          <w:color w:val="00000A"/>
          <w:sz w:val="24"/>
          <w:szCs w:val="24"/>
          <w:lang w:val="ru-RU"/>
        </w:rPr>
        <w:t>Учет ошибок в диктанте:</w:t>
      </w:r>
    </w:p>
    <w:p w14:paraId="098E4E53" w14:textId="77777777" w:rsidR="002F6C9A" w:rsidRPr="00304D85" w:rsidRDefault="002F6C9A"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r w:rsidRPr="00304D85">
        <w:rPr>
          <w:rFonts w:ascii="Times New Roman" w:eastAsia="Times New Roman" w:hAnsi="Times New Roman"/>
          <w:color w:val="00000A"/>
          <w:sz w:val="24"/>
          <w:szCs w:val="24"/>
          <w:lang w:val="ru-RU"/>
        </w:rPr>
        <w:t>повторная ошибка в одном и том же слове считается за 1 ошибку (например, обучающийся дважды в слове «песок» написал вместо «е» букву «и»);</w:t>
      </w:r>
    </w:p>
    <w:p w14:paraId="335F78C4" w14:textId="77777777" w:rsidR="002F6C9A" w:rsidRPr="00304D85" w:rsidRDefault="002F6C9A"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r w:rsidRPr="00304D85">
        <w:rPr>
          <w:rFonts w:ascii="Times New Roman" w:eastAsia="Times New Roman" w:hAnsi="Times New Roman"/>
          <w:color w:val="00000A"/>
          <w:sz w:val="24"/>
          <w:szCs w:val="24"/>
          <w:lang w:val="ru-RU"/>
        </w:rPr>
        <w:t>ошибки на одно и то же правило, допущенные в разных словах, считаются как две ошибки (например, обучающийся написал букву «т» вместо «д» в слове «лошадка» и букву «с» вместо «з» в слове «повозка».</w:t>
      </w:r>
    </w:p>
    <w:p w14:paraId="70A8D8A5" w14:textId="77777777" w:rsidR="002F6C9A" w:rsidRPr="00304D85" w:rsidRDefault="002F6C9A"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r w:rsidRPr="00304D85">
        <w:rPr>
          <w:rFonts w:ascii="Times New Roman" w:eastAsia="Times New Roman" w:hAnsi="Times New Roman"/>
          <w:color w:val="00000A"/>
          <w:sz w:val="24"/>
          <w:szCs w:val="24"/>
          <w:lang w:val="ru-RU"/>
        </w:rPr>
        <w:t xml:space="preserve">Специфические дисграфические ошибки оцениваются следующим образом: три однотипные ошибки (акустические, фонологические, моторные, ошибки языкового анализа и другие) расцениваются как одна. </w:t>
      </w:r>
    </w:p>
    <w:p w14:paraId="188C278B" w14:textId="62286843" w:rsidR="002F6C9A" w:rsidRPr="00304D85" w:rsidRDefault="002F6C9A" w:rsidP="00304D85">
      <w:pPr>
        <w:widowControl w:val="0"/>
        <w:suppressAutoHyphens/>
        <w:spacing w:after="0" w:line="240" w:lineRule="auto"/>
        <w:ind w:firstLine="709"/>
        <w:jc w:val="both"/>
        <w:rPr>
          <w:rFonts w:ascii="Times New Roman" w:hAnsi="Times New Roman"/>
          <w:b/>
          <w:bCs/>
          <w:iCs/>
          <w:color w:val="00000A"/>
          <w:sz w:val="24"/>
          <w:szCs w:val="24"/>
          <w:lang w:val="ru-RU"/>
        </w:rPr>
      </w:pPr>
      <w:r w:rsidRPr="00304D85">
        <w:rPr>
          <w:rFonts w:ascii="Times New Roman" w:eastAsia="Times New Roman" w:hAnsi="Times New Roman"/>
          <w:b/>
          <w:bCs/>
          <w:iCs/>
          <w:color w:val="00000A"/>
          <w:sz w:val="24"/>
          <w:szCs w:val="24"/>
          <w:lang w:val="ru-RU"/>
        </w:rPr>
        <w:t>Ошибкой считается:</w:t>
      </w:r>
    </w:p>
    <w:p w14:paraId="53D5C973" w14:textId="77777777" w:rsidR="002F6C9A" w:rsidRPr="00304D85" w:rsidRDefault="002F6C9A" w:rsidP="00304D85">
      <w:pPr>
        <w:pStyle w:val="a7"/>
        <w:widowControl w:val="0"/>
        <w:suppressAutoHyphens/>
        <w:spacing w:line="240" w:lineRule="auto"/>
        <w:ind w:left="0" w:firstLine="709"/>
        <w:jc w:val="both"/>
        <w:rPr>
          <w:caps w:val="0"/>
          <w:color w:val="00000A"/>
        </w:rPr>
      </w:pPr>
      <w:r w:rsidRPr="00304D85">
        <w:rPr>
          <w:caps w:val="0"/>
          <w:color w:val="00000A"/>
        </w:rPr>
        <w:t>нарушение орфографических правил при написании слов, включая ошибки на пропуск, перестановку, замену и вставку лишних букв в словах;</w:t>
      </w:r>
    </w:p>
    <w:p w14:paraId="4B9E2555" w14:textId="77777777" w:rsidR="002F6C9A" w:rsidRPr="00304D85" w:rsidRDefault="002F6C9A" w:rsidP="00304D85">
      <w:pPr>
        <w:pStyle w:val="a7"/>
        <w:widowControl w:val="0"/>
        <w:suppressAutoHyphens/>
        <w:spacing w:line="240" w:lineRule="auto"/>
        <w:ind w:left="0" w:firstLine="709"/>
        <w:jc w:val="both"/>
        <w:rPr>
          <w:caps w:val="0"/>
          <w:color w:val="00000A"/>
        </w:rPr>
      </w:pPr>
      <w:r w:rsidRPr="00304D85">
        <w:rPr>
          <w:caps w:val="0"/>
          <w:color w:val="00000A"/>
        </w:rPr>
        <w:t>неправильное написание слов, не регулируемых правилами, круг которых очерчен программой каждого класса (слова с непроверяемыми написаниями);</w:t>
      </w:r>
    </w:p>
    <w:p w14:paraId="0D0AFE95" w14:textId="77777777" w:rsidR="002F6C9A" w:rsidRPr="00304D85" w:rsidRDefault="002F6C9A" w:rsidP="00304D85">
      <w:pPr>
        <w:pStyle w:val="a7"/>
        <w:widowControl w:val="0"/>
        <w:suppressAutoHyphens/>
        <w:spacing w:line="240" w:lineRule="auto"/>
        <w:ind w:left="0" w:firstLine="709"/>
        <w:jc w:val="both"/>
        <w:rPr>
          <w:caps w:val="0"/>
          <w:color w:val="00000A"/>
        </w:rPr>
      </w:pPr>
      <w:r w:rsidRPr="00304D85">
        <w:rPr>
          <w:caps w:val="0"/>
          <w:color w:val="00000A"/>
        </w:rPr>
        <w:t>отсутствие знаков препинания, изученных в данный момент в соответствии с программой; отсутствие точки в конце предложения не считается за ошибку, если следующее предложение написано с большой буквы.</w:t>
      </w:r>
    </w:p>
    <w:p w14:paraId="5D032632" w14:textId="77777777" w:rsidR="00A602E9" w:rsidRDefault="00A602E9" w:rsidP="00304D85">
      <w:pPr>
        <w:widowControl w:val="0"/>
        <w:suppressAutoHyphens/>
        <w:spacing w:after="0" w:line="240" w:lineRule="auto"/>
        <w:ind w:firstLine="709"/>
        <w:jc w:val="both"/>
        <w:rPr>
          <w:rFonts w:ascii="Times New Roman" w:eastAsia="Times New Roman" w:hAnsi="Times New Roman"/>
          <w:b/>
          <w:color w:val="00000A"/>
          <w:sz w:val="24"/>
          <w:szCs w:val="24"/>
          <w:lang w:val="ru-RU"/>
        </w:rPr>
      </w:pPr>
      <w:r>
        <w:rPr>
          <w:rFonts w:ascii="Times New Roman" w:eastAsia="Times New Roman" w:hAnsi="Times New Roman"/>
          <w:b/>
          <w:color w:val="00000A"/>
          <w:sz w:val="24"/>
          <w:szCs w:val="24"/>
          <w:lang w:val="ru-RU"/>
        </w:rPr>
        <w:t xml:space="preserve"> </w:t>
      </w:r>
    </w:p>
    <w:p w14:paraId="50B186E4" w14:textId="4590BF2E" w:rsidR="00A602E9" w:rsidRPr="00A602E9" w:rsidRDefault="00A602E9" w:rsidP="00304D85">
      <w:pPr>
        <w:widowControl w:val="0"/>
        <w:suppressAutoHyphens/>
        <w:spacing w:after="0" w:line="240" w:lineRule="auto"/>
        <w:ind w:firstLine="709"/>
        <w:jc w:val="both"/>
        <w:rPr>
          <w:rFonts w:ascii="Times New Roman" w:eastAsia="Times New Roman" w:hAnsi="Times New Roman"/>
          <w:bCs/>
          <w:i/>
          <w:iCs/>
          <w:color w:val="00000A"/>
          <w:sz w:val="24"/>
          <w:szCs w:val="24"/>
          <w:lang w:val="ru-RU"/>
        </w:rPr>
      </w:pPr>
      <w:r w:rsidRPr="00A602E9">
        <w:rPr>
          <w:rFonts w:ascii="Times New Roman" w:eastAsia="Times New Roman" w:hAnsi="Times New Roman"/>
          <w:bCs/>
          <w:i/>
          <w:iCs/>
          <w:color w:val="00000A"/>
          <w:sz w:val="24"/>
          <w:szCs w:val="24"/>
          <w:lang w:val="ru-RU"/>
        </w:rPr>
        <w:t>Учет ошибок в контрольной работе</w:t>
      </w:r>
    </w:p>
    <w:p w14:paraId="79D53F4A" w14:textId="38A2981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 xml:space="preserve"> </w:t>
      </w:r>
      <w:r w:rsidRPr="00304D85">
        <w:rPr>
          <w:rFonts w:ascii="Times New Roman" w:eastAsia="Times New Roman" w:hAnsi="Times New Roman"/>
          <w:color w:val="00000A"/>
          <w:sz w:val="24"/>
          <w:szCs w:val="24"/>
          <w:lang w:val="ru-RU"/>
        </w:rPr>
        <w:t>При оценке контрольной работы учитывается в первую очередь правильность ее выполнения. Исправления, которые сделал обучающийся,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 работу может быть недостаточно объективным. При оценивании работы педагогический работник принимает во внимание каллиграфический навык. При оценивании работы принимается во внимание не только количество, но и характер ошибок.</w:t>
      </w:r>
    </w:p>
    <w:p w14:paraId="04E9FDB0"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«5»</w:t>
      </w:r>
      <w:r w:rsidRPr="00304D85">
        <w:rPr>
          <w:rFonts w:ascii="Times New Roman" w:eastAsia="Times New Roman" w:hAnsi="Times New Roman"/>
          <w:color w:val="00000A"/>
          <w:sz w:val="24"/>
          <w:szCs w:val="24"/>
          <w:lang w:val="ru-RU"/>
        </w:rPr>
        <w:t xml:space="preserve"> ‒ без ошибок.</w:t>
      </w:r>
    </w:p>
    <w:p w14:paraId="1FB5E989"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«4»</w:t>
      </w:r>
      <w:r w:rsidRPr="00304D85">
        <w:rPr>
          <w:rFonts w:ascii="Times New Roman" w:eastAsia="Times New Roman" w:hAnsi="Times New Roman"/>
          <w:color w:val="00000A"/>
          <w:sz w:val="24"/>
          <w:szCs w:val="24"/>
          <w:lang w:val="ru-RU"/>
        </w:rPr>
        <w:t xml:space="preserve"> ‒ 1-2 ошибки.</w:t>
      </w:r>
    </w:p>
    <w:p w14:paraId="20CCE0C6"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«3»</w:t>
      </w:r>
      <w:r w:rsidRPr="00304D85">
        <w:rPr>
          <w:rFonts w:ascii="Times New Roman" w:eastAsia="Times New Roman" w:hAnsi="Times New Roman"/>
          <w:color w:val="00000A"/>
          <w:sz w:val="24"/>
          <w:szCs w:val="24"/>
          <w:lang w:val="ru-RU"/>
        </w:rPr>
        <w:t xml:space="preserve"> ‒ 3-5 ошибок.</w:t>
      </w:r>
    </w:p>
    <w:p w14:paraId="6ED7C1A7"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lastRenderedPageBreak/>
        <w:t>Оценка «2»</w:t>
      </w:r>
      <w:r w:rsidRPr="00304D85">
        <w:rPr>
          <w:rFonts w:ascii="Times New Roman" w:eastAsia="Times New Roman" w:hAnsi="Times New Roman"/>
          <w:color w:val="00000A"/>
          <w:sz w:val="24"/>
          <w:szCs w:val="24"/>
          <w:lang w:val="ru-RU"/>
        </w:rPr>
        <w:t xml:space="preserve"> ‒ более 5 ошибок.</w:t>
      </w:r>
    </w:p>
    <w:p w14:paraId="2B4FA2CE" w14:textId="77777777" w:rsidR="00A602E9" w:rsidRDefault="00A602E9" w:rsidP="00304D85">
      <w:pPr>
        <w:widowControl w:val="0"/>
        <w:suppressAutoHyphens/>
        <w:spacing w:after="0" w:line="240" w:lineRule="auto"/>
        <w:ind w:firstLine="709"/>
        <w:jc w:val="both"/>
        <w:rPr>
          <w:rFonts w:ascii="Times New Roman" w:eastAsia="Times New Roman" w:hAnsi="Times New Roman"/>
          <w:b/>
          <w:bCs/>
          <w:iCs/>
          <w:color w:val="00000A"/>
          <w:sz w:val="24"/>
          <w:szCs w:val="24"/>
          <w:lang w:val="ru-RU"/>
        </w:rPr>
      </w:pPr>
    </w:p>
    <w:p w14:paraId="662D0692" w14:textId="5CDD27E0" w:rsidR="002F6C9A" w:rsidRPr="00A602E9" w:rsidRDefault="002F6C9A" w:rsidP="00304D85">
      <w:pPr>
        <w:widowControl w:val="0"/>
        <w:suppressAutoHyphens/>
        <w:spacing w:after="0" w:line="240" w:lineRule="auto"/>
        <w:ind w:firstLine="709"/>
        <w:jc w:val="both"/>
        <w:rPr>
          <w:rFonts w:ascii="Times New Roman" w:eastAsia="Times New Roman" w:hAnsi="Times New Roman"/>
          <w:i/>
          <w:color w:val="00000A"/>
          <w:sz w:val="24"/>
          <w:szCs w:val="24"/>
          <w:u w:val="single"/>
          <w:lang w:val="ru-RU"/>
        </w:rPr>
      </w:pPr>
      <w:r w:rsidRPr="00A602E9">
        <w:rPr>
          <w:rFonts w:ascii="Times New Roman" w:eastAsia="Times New Roman" w:hAnsi="Times New Roman"/>
          <w:i/>
          <w:color w:val="00000A"/>
          <w:sz w:val="24"/>
          <w:szCs w:val="24"/>
          <w:lang w:val="ru-RU"/>
        </w:rPr>
        <w:t>Грамматическое задание.</w:t>
      </w:r>
    </w:p>
    <w:p w14:paraId="6862063F"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«5»</w:t>
      </w:r>
      <w:r w:rsidRPr="00304D85">
        <w:rPr>
          <w:rFonts w:ascii="Times New Roman" w:eastAsia="Times New Roman" w:hAnsi="Times New Roman"/>
          <w:color w:val="00000A"/>
          <w:sz w:val="24"/>
          <w:szCs w:val="24"/>
          <w:lang w:val="ru-RU"/>
        </w:rPr>
        <w:t xml:space="preserve"> ‒ без ошибок.</w:t>
      </w:r>
    </w:p>
    <w:p w14:paraId="13969EB8"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«4»</w:t>
      </w:r>
      <w:r w:rsidRPr="00304D85">
        <w:rPr>
          <w:rFonts w:ascii="Times New Roman" w:eastAsia="Times New Roman" w:hAnsi="Times New Roman"/>
          <w:color w:val="00000A"/>
          <w:sz w:val="24"/>
          <w:szCs w:val="24"/>
          <w:lang w:val="ru-RU"/>
        </w:rPr>
        <w:t xml:space="preserve"> ‒ правильно выполнено не менее 3-4 заданий.</w:t>
      </w:r>
    </w:p>
    <w:p w14:paraId="1453A7AD"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«3»</w:t>
      </w:r>
      <w:r w:rsidRPr="00304D85">
        <w:rPr>
          <w:rFonts w:ascii="Times New Roman" w:eastAsia="Times New Roman" w:hAnsi="Times New Roman"/>
          <w:color w:val="00000A"/>
          <w:sz w:val="24"/>
          <w:szCs w:val="24"/>
          <w:lang w:val="ru-RU"/>
        </w:rPr>
        <w:t xml:space="preserve"> ‒ правильно выполнено не менее 1-2 заданий.</w:t>
      </w:r>
    </w:p>
    <w:p w14:paraId="68545F7A"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«2»</w:t>
      </w:r>
      <w:r w:rsidRPr="00304D85">
        <w:rPr>
          <w:rFonts w:ascii="Times New Roman" w:eastAsia="Times New Roman" w:hAnsi="Times New Roman"/>
          <w:color w:val="00000A"/>
          <w:sz w:val="24"/>
          <w:szCs w:val="24"/>
          <w:lang w:val="ru-RU"/>
        </w:rPr>
        <w:t xml:space="preserve"> ‒ правильно выполнено менее 1-2 заданий.</w:t>
      </w:r>
    </w:p>
    <w:p w14:paraId="1D7696B1" w14:textId="77777777" w:rsidR="00A602E9" w:rsidRDefault="00A602E9" w:rsidP="00304D85">
      <w:pPr>
        <w:widowControl w:val="0"/>
        <w:suppressAutoHyphens/>
        <w:spacing w:after="0" w:line="240" w:lineRule="auto"/>
        <w:ind w:firstLine="709"/>
        <w:jc w:val="both"/>
        <w:rPr>
          <w:rFonts w:ascii="Times New Roman" w:eastAsia="Times New Roman" w:hAnsi="Times New Roman"/>
          <w:b/>
          <w:color w:val="00000A"/>
          <w:sz w:val="24"/>
          <w:szCs w:val="24"/>
          <w:lang w:val="ru-RU"/>
        </w:rPr>
      </w:pPr>
    </w:p>
    <w:p w14:paraId="07DFBE0A" w14:textId="292577ED" w:rsidR="002F6C9A" w:rsidRPr="00A602E9" w:rsidRDefault="002F6C9A" w:rsidP="00304D85">
      <w:pPr>
        <w:widowControl w:val="0"/>
        <w:suppressAutoHyphens/>
        <w:spacing w:after="0" w:line="240" w:lineRule="auto"/>
        <w:ind w:firstLine="709"/>
        <w:jc w:val="both"/>
        <w:rPr>
          <w:rFonts w:ascii="Times New Roman" w:hAnsi="Times New Roman"/>
          <w:bCs/>
          <w:i/>
          <w:iCs/>
          <w:color w:val="00000A"/>
          <w:sz w:val="24"/>
          <w:szCs w:val="24"/>
          <w:lang w:val="ru-RU"/>
        </w:rPr>
      </w:pPr>
      <w:r w:rsidRPr="00A602E9">
        <w:rPr>
          <w:rFonts w:ascii="Times New Roman" w:eastAsia="Times New Roman" w:hAnsi="Times New Roman"/>
          <w:bCs/>
          <w:i/>
          <w:iCs/>
          <w:color w:val="00000A"/>
          <w:sz w:val="24"/>
          <w:szCs w:val="24"/>
          <w:lang w:val="ru-RU"/>
        </w:rPr>
        <w:t>Контрольное списывание.</w:t>
      </w:r>
    </w:p>
    <w:p w14:paraId="2D8A3CA2"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«5»</w:t>
      </w:r>
      <w:r w:rsidRPr="00304D85">
        <w:rPr>
          <w:rFonts w:ascii="Times New Roman" w:eastAsia="Times New Roman" w:hAnsi="Times New Roman"/>
          <w:color w:val="00000A"/>
          <w:sz w:val="24"/>
          <w:szCs w:val="24"/>
          <w:lang w:val="ru-RU"/>
        </w:rPr>
        <w:t xml:space="preserve"> ‒ за безукоризненно выполненную работу, в которой нет исправлений.</w:t>
      </w:r>
    </w:p>
    <w:p w14:paraId="2B44D2C4"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«4»</w:t>
      </w:r>
      <w:r w:rsidRPr="00304D85">
        <w:rPr>
          <w:rFonts w:ascii="Times New Roman" w:eastAsia="Times New Roman" w:hAnsi="Times New Roman"/>
          <w:color w:val="00000A"/>
          <w:sz w:val="24"/>
          <w:szCs w:val="24"/>
          <w:lang w:val="ru-RU"/>
        </w:rPr>
        <w:t xml:space="preserve"> ‒ за работу, в которой допущена 1 ошибка или 1 -2 исправления.</w:t>
      </w:r>
    </w:p>
    <w:p w14:paraId="0A5680B9"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«3»</w:t>
      </w:r>
      <w:r w:rsidRPr="00304D85">
        <w:rPr>
          <w:rFonts w:ascii="Times New Roman" w:eastAsia="Times New Roman" w:hAnsi="Times New Roman"/>
          <w:color w:val="00000A"/>
          <w:sz w:val="24"/>
          <w:szCs w:val="24"/>
          <w:lang w:val="ru-RU"/>
        </w:rPr>
        <w:t xml:space="preserve"> ‒ за работу, в которой допущены 2-3 ошибки.</w:t>
      </w:r>
    </w:p>
    <w:p w14:paraId="3394F2AE"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«2»</w:t>
      </w:r>
      <w:r w:rsidRPr="00304D85">
        <w:rPr>
          <w:rFonts w:ascii="Times New Roman" w:eastAsia="Times New Roman" w:hAnsi="Times New Roman"/>
          <w:color w:val="00000A"/>
          <w:sz w:val="24"/>
          <w:szCs w:val="24"/>
          <w:lang w:val="ru-RU"/>
        </w:rPr>
        <w:t xml:space="preserve"> ‒ за работу, в которой допущены 4 и более ошибок; </w:t>
      </w:r>
    </w:p>
    <w:p w14:paraId="65AB6897" w14:textId="77777777" w:rsidR="00A602E9" w:rsidRDefault="00A602E9" w:rsidP="00304D85">
      <w:pPr>
        <w:widowControl w:val="0"/>
        <w:suppressAutoHyphens/>
        <w:spacing w:after="0" w:line="240" w:lineRule="auto"/>
        <w:ind w:firstLine="709"/>
        <w:jc w:val="both"/>
        <w:rPr>
          <w:rFonts w:ascii="Times New Roman" w:eastAsia="Times New Roman" w:hAnsi="Times New Roman"/>
          <w:b/>
          <w:bCs/>
          <w:iCs/>
          <w:color w:val="00000A"/>
          <w:sz w:val="24"/>
          <w:szCs w:val="24"/>
          <w:lang w:val="ru-RU"/>
        </w:rPr>
      </w:pPr>
    </w:p>
    <w:p w14:paraId="742EBCE6" w14:textId="697FC4BD" w:rsidR="002F6C9A" w:rsidRPr="00A602E9" w:rsidRDefault="002F6C9A" w:rsidP="00304D85">
      <w:pPr>
        <w:widowControl w:val="0"/>
        <w:suppressAutoHyphens/>
        <w:spacing w:after="0" w:line="240" w:lineRule="auto"/>
        <w:ind w:firstLine="709"/>
        <w:jc w:val="both"/>
        <w:rPr>
          <w:rFonts w:ascii="Times New Roman" w:eastAsia="Times New Roman" w:hAnsi="Times New Roman"/>
          <w:i/>
          <w:color w:val="00000A"/>
          <w:sz w:val="24"/>
          <w:szCs w:val="24"/>
          <w:lang w:val="ru-RU"/>
        </w:rPr>
      </w:pPr>
      <w:r w:rsidRPr="00A602E9">
        <w:rPr>
          <w:rFonts w:ascii="Times New Roman" w:eastAsia="Times New Roman" w:hAnsi="Times New Roman"/>
          <w:i/>
          <w:color w:val="00000A"/>
          <w:sz w:val="24"/>
          <w:szCs w:val="24"/>
          <w:lang w:val="ru-RU"/>
        </w:rPr>
        <w:t>Словарный диктант.</w:t>
      </w:r>
    </w:p>
    <w:p w14:paraId="4011AC88"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color w:val="00000A"/>
          <w:sz w:val="24"/>
          <w:szCs w:val="24"/>
          <w:lang w:val="ru-RU"/>
        </w:rPr>
        <w:t>Объем словарного диктанта - 8-10 слов.</w:t>
      </w:r>
    </w:p>
    <w:p w14:paraId="0114A352"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«5»</w:t>
      </w:r>
      <w:r w:rsidRPr="00304D85">
        <w:rPr>
          <w:rFonts w:ascii="Times New Roman" w:eastAsia="Times New Roman" w:hAnsi="Times New Roman"/>
          <w:color w:val="00000A"/>
          <w:sz w:val="24"/>
          <w:szCs w:val="24"/>
          <w:lang w:val="ru-RU"/>
        </w:rPr>
        <w:t xml:space="preserve"> ‒ без ошибок.</w:t>
      </w:r>
    </w:p>
    <w:p w14:paraId="0FCA1FF6"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«4»</w:t>
      </w:r>
      <w:r w:rsidRPr="00304D85">
        <w:rPr>
          <w:rFonts w:ascii="Times New Roman" w:eastAsia="Times New Roman" w:hAnsi="Times New Roman"/>
          <w:color w:val="00000A"/>
          <w:sz w:val="24"/>
          <w:szCs w:val="24"/>
          <w:lang w:val="ru-RU"/>
        </w:rPr>
        <w:t xml:space="preserve"> ‒ 1 ошибка и 1 исправление.</w:t>
      </w:r>
    </w:p>
    <w:p w14:paraId="5838E96C"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«3»</w:t>
      </w:r>
      <w:r w:rsidRPr="00304D85">
        <w:rPr>
          <w:rFonts w:ascii="Times New Roman" w:eastAsia="Times New Roman" w:hAnsi="Times New Roman"/>
          <w:color w:val="00000A"/>
          <w:sz w:val="24"/>
          <w:szCs w:val="24"/>
          <w:lang w:val="ru-RU"/>
        </w:rPr>
        <w:t xml:space="preserve"> ‒ 2 ошибки и 1 исправление.</w:t>
      </w:r>
    </w:p>
    <w:p w14:paraId="1A5FBD66"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«2»</w:t>
      </w:r>
      <w:r w:rsidRPr="00304D85">
        <w:rPr>
          <w:rFonts w:ascii="Times New Roman" w:eastAsia="Times New Roman" w:hAnsi="Times New Roman"/>
          <w:color w:val="00000A"/>
          <w:sz w:val="24"/>
          <w:szCs w:val="24"/>
          <w:lang w:val="ru-RU"/>
        </w:rPr>
        <w:t xml:space="preserve"> ‒ 3-5 ошибок.</w:t>
      </w:r>
    </w:p>
    <w:p w14:paraId="65F1B616"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color w:val="00000A"/>
          <w:sz w:val="24"/>
          <w:szCs w:val="24"/>
          <w:lang w:val="ru-RU"/>
        </w:rPr>
        <w:t>Контрольный словарный диктант проводится 1 раз в две недели в тетрадях для контрольных работ.</w:t>
      </w:r>
    </w:p>
    <w:p w14:paraId="34D67D91" w14:textId="77777777" w:rsidR="00A602E9" w:rsidRDefault="00A602E9" w:rsidP="00304D85">
      <w:pPr>
        <w:widowControl w:val="0"/>
        <w:suppressAutoHyphens/>
        <w:spacing w:after="0" w:line="240" w:lineRule="auto"/>
        <w:ind w:firstLine="709"/>
        <w:jc w:val="both"/>
        <w:rPr>
          <w:rFonts w:ascii="Times New Roman" w:eastAsia="Times New Roman" w:hAnsi="Times New Roman"/>
          <w:b/>
          <w:bCs/>
          <w:iCs/>
          <w:color w:val="00000A"/>
          <w:sz w:val="24"/>
          <w:szCs w:val="24"/>
          <w:lang w:val="ru-RU"/>
        </w:rPr>
      </w:pPr>
    </w:p>
    <w:p w14:paraId="04E36780" w14:textId="7BD85234" w:rsidR="002F6C9A" w:rsidRPr="00A602E9" w:rsidRDefault="002F6C9A" w:rsidP="00304D85">
      <w:pPr>
        <w:widowControl w:val="0"/>
        <w:suppressAutoHyphens/>
        <w:spacing w:after="0" w:line="240" w:lineRule="auto"/>
        <w:ind w:firstLine="709"/>
        <w:jc w:val="both"/>
        <w:rPr>
          <w:rFonts w:ascii="Times New Roman" w:hAnsi="Times New Roman"/>
          <w:i/>
          <w:color w:val="00000A"/>
          <w:sz w:val="24"/>
          <w:szCs w:val="24"/>
          <w:lang w:val="ru-RU"/>
        </w:rPr>
      </w:pPr>
      <w:r w:rsidRPr="00A602E9">
        <w:rPr>
          <w:rFonts w:ascii="Times New Roman" w:eastAsia="Times New Roman" w:hAnsi="Times New Roman"/>
          <w:i/>
          <w:color w:val="00000A"/>
          <w:sz w:val="24"/>
          <w:szCs w:val="24"/>
          <w:lang w:val="ru-RU"/>
        </w:rPr>
        <w:t>Изложение.</w:t>
      </w:r>
    </w:p>
    <w:p w14:paraId="2306567E" w14:textId="77777777" w:rsidR="002F6C9A" w:rsidRPr="00304D85" w:rsidRDefault="002F6C9A"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r w:rsidRPr="00304D85">
        <w:rPr>
          <w:rFonts w:ascii="Times New Roman" w:eastAsia="Times New Roman" w:hAnsi="Times New Roman"/>
          <w:color w:val="00000A"/>
          <w:sz w:val="24"/>
          <w:szCs w:val="24"/>
          <w:lang w:val="ru-RU"/>
        </w:rPr>
        <w:t>Объём текстов изложений должен быть на 15-20 слов больше объёма диктантов. Примерный объём текстов для изложений:</w:t>
      </w:r>
    </w:p>
    <w:tbl>
      <w:tblPr>
        <w:tblW w:w="5000" w:type="pct"/>
        <w:tblCellMar>
          <w:left w:w="40" w:type="dxa"/>
          <w:right w:w="40" w:type="dxa"/>
        </w:tblCellMar>
        <w:tblLook w:val="04A0" w:firstRow="1" w:lastRow="0" w:firstColumn="1" w:lastColumn="0" w:noHBand="0" w:noVBand="1"/>
      </w:tblPr>
      <w:tblGrid>
        <w:gridCol w:w="1943"/>
        <w:gridCol w:w="3638"/>
        <w:gridCol w:w="3761"/>
      </w:tblGrid>
      <w:tr w:rsidR="002F6C9A" w:rsidRPr="00D51A4E" w14:paraId="177C94AB" w14:textId="77777777" w:rsidTr="005722BB">
        <w:trPr>
          <w:trHeight w:hRule="exact" w:val="1054"/>
        </w:trPr>
        <w:tc>
          <w:tcPr>
            <w:tcW w:w="1040" w:type="pct"/>
            <w:tcBorders>
              <w:top w:val="single" w:sz="6" w:space="0" w:color="auto"/>
              <w:left w:val="single" w:sz="6" w:space="0" w:color="auto"/>
              <w:bottom w:val="single" w:sz="6" w:space="0" w:color="auto"/>
              <w:right w:val="single" w:sz="6" w:space="0" w:color="auto"/>
            </w:tcBorders>
            <w:shd w:val="clear" w:color="auto" w:fill="FFFFFF"/>
          </w:tcPr>
          <w:p w14:paraId="4530F411"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p>
        </w:tc>
        <w:tc>
          <w:tcPr>
            <w:tcW w:w="1947" w:type="pct"/>
            <w:tcBorders>
              <w:top w:val="single" w:sz="6" w:space="0" w:color="auto"/>
              <w:left w:val="single" w:sz="6" w:space="0" w:color="auto"/>
              <w:bottom w:val="single" w:sz="6" w:space="0" w:color="auto"/>
              <w:right w:val="single" w:sz="6" w:space="0" w:color="auto"/>
            </w:tcBorders>
            <w:shd w:val="clear" w:color="auto" w:fill="FFFFFF"/>
            <w:hideMark/>
          </w:tcPr>
          <w:p w14:paraId="02101748" w14:textId="77777777" w:rsidR="002F6C9A" w:rsidRPr="00304D85" w:rsidRDefault="002F6C9A" w:rsidP="00304D85">
            <w:pPr>
              <w:widowControl w:val="0"/>
              <w:suppressAutoHyphens/>
              <w:spacing w:after="0" w:line="240" w:lineRule="auto"/>
              <w:ind w:hanging="15"/>
              <w:jc w:val="center"/>
              <w:rPr>
                <w:rFonts w:ascii="Times New Roman" w:hAnsi="Times New Roman"/>
                <w:color w:val="00000A"/>
                <w:sz w:val="24"/>
                <w:szCs w:val="24"/>
                <w:lang w:val="ru-RU"/>
              </w:rPr>
            </w:pPr>
            <w:r w:rsidRPr="00304D85">
              <w:rPr>
                <w:rFonts w:ascii="Times New Roman" w:hAnsi="Times New Roman"/>
                <w:color w:val="00000A"/>
                <w:sz w:val="24"/>
                <w:szCs w:val="24"/>
                <w:lang w:val="ru-RU"/>
              </w:rPr>
              <w:t>Количество слов на начало года</w:t>
            </w:r>
          </w:p>
        </w:tc>
        <w:tc>
          <w:tcPr>
            <w:tcW w:w="2013" w:type="pct"/>
            <w:tcBorders>
              <w:top w:val="single" w:sz="6" w:space="0" w:color="auto"/>
              <w:left w:val="single" w:sz="6" w:space="0" w:color="auto"/>
              <w:bottom w:val="single" w:sz="6" w:space="0" w:color="auto"/>
              <w:right w:val="single" w:sz="4" w:space="0" w:color="auto"/>
            </w:tcBorders>
            <w:shd w:val="clear" w:color="auto" w:fill="FFFFFF"/>
            <w:hideMark/>
          </w:tcPr>
          <w:p w14:paraId="3E59D63C" w14:textId="77777777" w:rsidR="002F6C9A" w:rsidRPr="00304D85" w:rsidRDefault="002F6C9A" w:rsidP="00304D85">
            <w:pPr>
              <w:widowControl w:val="0"/>
              <w:suppressAutoHyphens/>
              <w:spacing w:after="0" w:line="240" w:lineRule="auto"/>
              <w:jc w:val="center"/>
              <w:rPr>
                <w:rFonts w:ascii="Times New Roman" w:hAnsi="Times New Roman"/>
                <w:color w:val="00000A"/>
                <w:sz w:val="24"/>
                <w:szCs w:val="24"/>
                <w:lang w:val="ru-RU"/>
              </w:rPr>
            </w:pPr>
            <w:r w:rsidRPr="00304D85">
              <w:rPr>
                <w:rFonts w:ascii="Times New Roman" w:hAnsi="Times New Roman"/>
                <w:color w:val="00000A"/>
                <w:sz w:val="24"/>
                <w:szCs w:val="24"/>
                <w:lang w:val="ru-RU"/>
              </w:rPr>
              <w:t>Количество слов на конец года</w:t>
            </w:r>
          </w:p>
        </w:tc>
      </w:tr>
      <w:tr w:rsidR="002F6C9A" w:rsidRPr="00304D85" w14:paraId="59784C5F" w14:textId="77777777" w:rsidTr="005722BB">
        <w:trPr>
          <w:trHeight w:hRule="exact" w:val="307"/>
        </w:trPr>
        <w:tc>
          <w:tcPr>
            <w:tcW w:w="1040" w:type="pct"/>
            <w:tcBorders>
              <w:top w:val="single" w:sz="6" w:space="0" w:color="auto"/>
              <w:left w:val="single" w:sz="6" w:space="0" w:color="auto"/>
              <w:bottom w:val="single" w:sz="6" w:space="0" w:color="auto"/>
              <w:right w:val="single" w:sz="6" w:space="0" w:color="auto"/>
            </w:tcBorders>
            <w:shd w:val="clear" w:color="auto" w:fill="FFFFFF"/>
          </w:tcPr>
          <w:p w14:paraId="21601893"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hAnsi="Times New Roman"/>
                <w:color w:val="00000A"/>
                <w:sz w:val="24"/>
                <w:szCs w:val="24"/>
                <w:lang w:val="ru-RU"/>
              </w:rPr>
              <w:t>3 класс</w:t>
            </w:r>
          </w:p>
        </w:tc>
        <w:tc>
          <w:tcPr>
            <w:tcW w:w="1947" w:type="pct"/>
            <w:tcBorders>
              <w:top w:val="single" w:sz="6" w:space="0" w:color="auto"/>
              <w:left w:val="single" w:sz="6" w:space="0" w:color="auto"/>
              <w:bottom w:val="single" w:sz="6" w:space="0" w:color="auto"/>
              <w:right w:val="single" w:sz="6" w:space="0" w:color="auto"/>
            </w:tcBorders>
            <w:shd w:val="clear" w:color="auto" w:fill="FFFFFF"/>
            <w:hideMark/>
          </w:tcPr>
          <w:p w14:paraId="7E9B7892" w14:textId="77777777" w:rsidR="002F6C9A" w:rsidRPr="00304D85" w:rsidRDefault="002F6C9A" w:rsidP="00304D85">
            <w:pPr>
              <w:widowControl w:val="0"/>
              <w:suppressAutoHyphens/>
              <w:spacing w:after="0" w:line="240" w:lineRule="auto"/>
              <w:ind w:firstLine="709"/>
              <w:jc w:val="center"/>
              <w:rPr>
                <w:rFonts w:ascii="Times New Roman" w:hAnsi="Times New Roman"/>
                <w:color w:val="00000A"/>
                <w:sz w:val="24"/>
                <w:szCs w:val="24"/>
                <w:lang w:val="ru-RU"/>
              </w:rPr>
            </w:pPr>
            <w:r w:rsidRPr="00304D85">
              <w:rPr>
                <w:rFonts w:ascii="Times New Roman" w:hAnsi="Times New Roman"/>
                <w:color w:val="00000A"/>
                <w:sz w:val="24"/>
                <w:szCs w:val="24"/>
                <w:lang w:val="ru-RU"/>
              </w:rPr>
              <w:t>45-55</w:t>
            </w:r>
          </w:p>
        </w:tc>
        <w:tc>
          <w:tcPr>
            <w:tcW w:w="2013" w:type="pct"/>
            <w:tcBorders>
              <w:top w:val="single" w:sz="6" w:space="0" w:color="auto"/>
              <w:left w:val="single" w:sz="6" w:space="0" w:color="auto"/>
              <w:bottom w:val="single" w:sz="6" w:space="0" w:color="auto"/>
              <w:right w:val="single" w:sz="4" w:space="0" w:color="auto"/>
            </w:tcBorders>
            <w:shd w:val="clear" w:color="auto" w:fill="FFFFFF"/>
            <w:hideMark/>
          </w:tcPr>
          <w:p w14:paraId="2D6D6995" w14:textId="77777777" w:rsidR="002F6C9A" w:rsidRPr="00304D85" w:rsidRDefault="002F6C9A" w:rsidP="00304D85">
            <w:pPr>
              <w:widowControl w:val="0"/>
              <w:suppressAutoHyphens/>
              <w:spacing w:after="0" w:line="240" w:lineRule="auto"/>
              <w:ind w:firstLine="709"/>
              <w:jc w:val="center"/>
              <w:rPr>
                <w:rFonts w:ascii="Times New Roman" w:hAnsi="Times New Roman"/>
                <w:color w:val="00000A"/>
                <w:sz w:val="24"/>
                <w:szCs w:val="24"/>
                <w:lang w:val="ru-RU"/>
              </w:rPr>
            </w:pPr>
            <w:r w:rsidRPr="00304D85">
              <w:rPr>
                <w:rFonts w:ascii="Times New Roman" w:hAnsi="Times New Roman"/>
                <w:color w:val="00000A"/>
                <w:sz w:val="24"/>
                <w:szCs w:val="24"/>
                <w:lang w:val="ru-RU"/>
              </w:rPr>
              <w:t>65-70</w:t>
            </w:r>
          </w:p>
        </w:tc>
      </w:tr>
      <w:tr w:rsidR="002F6C9A" w:rsidRPr="00304D85" w14:paraId="68AAAA90" w14:textId="77777777" w:rsidTr="005722BB">
        <w:trPr>
          <w:trHeight w:hRule="exact" w:val="307"/>
        </w:trPr>
        <w:tc>
          <w:tcPr>
            <w:tcW w:w="1040" w:type="pct"/>
            <w:tcBorders>
              <w:top w:val="single" w:sz="6" w:space="0" w:color="auto"/>
              <w:left w:val="single" w:sz="6" w:space="0" w:color="auto"/>
              <w:bottom w:val="single" w:sz="6" w:space="0" w:color="auto"/>
              <w:right w:val="single" w:sz="6" w:space="0" w:color="auto"/>
            </w:tcBorders>
            <w:shd w:val="clear" w:color="auto" w:fill="FFFFFF"/>
          </w:tcPr>
          <w:p w14:paraId="7716D125"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hAnsi="Times New Roman"/>
                <w:color w:val="00000A"/>
                <w:sz w:val="24"/>
                <w:szCs w:val="24"/>
                <w:lang w:val="ru-RU"/>
              </w:rPr>
              <w:t>4 класс</w:t>
            </w:r>
          </w:p>
        </w:tc>
        <w:tc>
          <w:tcPr>
            <w:tcW w:w="1947" w:type="pct"/>
            <w:tcBorders>
              <w:top w:val="single" w:sz="6" w:space="0" w:color="auto"/>
              <w:left w:val="single" w:sz="6" w:space="0" w:color="auto"/>
              <w:bottom w:val="single" w:sz="6" w:space="0" w:color="auto"/>
              <w:right w:val="single" w:sz="6" w:space="0" w:color="auto"/>
            </w:tcBorders>
            <w:shd w:val="clear" w:color="auto" w:fill="FFFFFF"/>
          </w:tcPr>
          <w:p w14:paraId="41626337" w14:textId="77777777" w:rsidR="002F6C9A" w:rsidRPr="00304D85" w:rsidRDefault="002F6C9A" w:rsidP="00304D85">
            <w:pPr>
              <w:widowControl w:val="0"/>
              <w:suppressAutoHyphens/>
              <w:spacing w:after="0" w:line="240" w:lineRule="auto"/>
              <w:ind w:firstLine="709"/>
              <w:jc w:val="center"/>
              <w:rPr>
                <w:rFonts w:ascii="Times New Roman" w:hAnsi="Times New Roman"/>
                <w:color w:val="00000A"/>
                <w:sz w:val="24"/>
                <w:szCs w:val="24"/>
                <w:lang w:val="ru-RU"/>
              </w:rPr>
            </w:pPr>
            <w:r w:rsidRPr="00304D85">
              <w:rPr>
                <w:rFonts w:ascii="Times New Roman" w:hAnsi="Times New Roman"/>
                <w:color w:val="00000A"/>
                <w:sz w:val="24"/>
                <w:szCs w:val="24"/>
                <w:lang w:val="ru-RU"/>
              </w:rPr>
              <w:t>70-75</w:t>
            </w:r>
          </w:p>
        </w:tc>
        <w:tc>
          <w:tcPr>
            <w:tcW w:w="2013" w:type="pct"/>
            <w:tcBorders>
              <w:top w:val="single" w:sz="6" w:space="0" w:color="auto"/>
              <w:left w:val="single" w:sz="6" w:space="0" w:color="auto"/>
              <w:bottom w:val="single" w:sz="6" w:space="0" w:color="auto"/>
              <w:right w:val="single" w:sz="4" w:space="0" w:color="auto"/>
            </w:tcBorders>
            <w:shd w:val="clear" w:color="auto" w:fill="FFFFFF"/>
          </w:tcPr>
          <w:p w14:paraId="768508AC" w14:textId="77777777" w:rsidR="002F6C9A" w:rsidRPr="00304D85" w:rsidRDefault="002F6C9A" w:rsidP="00304D85">
            <w:pPr>
              <w:widowControl w:val="0"/>
              <w:suppressAutoHyphens/>
              <w:spacing w:after="0" w:line="240" w:lineRule="auto"/>
              <w:ind w:firstLine="709"/>
              <w:jc w:val="center"/>
              <w:rPr>
                <w:rFonts w:ascii="Times New Roman" w:hAnsi="Times New Roman"/>
                <w:color w:val="00000A"/>
                <w:sz w:val="24"/>
                <w:szCs w:val="24"/>
                <w:lang w:val="ru-RU"/>
              </w:rPr>
            </w:pPr>
            <w:r w:rsidRPr="00304D85">
              <w:rPr>
                <w:rFonts w:ascii="Times New Roman" w:hAnsi="Times New Roman"/>
                <w:color w:val="00000A"/>
                <w:sz w:val="24"/>
                <w:szCs w:val="24"/>
                <w:lang w:val="ru-RU"/>
              </w:rPr>
              <w:t>85-100</w:t>
            </w:r>
          </w:p>
        </w:tc>
      </w:tr>
    </w:tbl>
    <w:p w14:paraId="765E4EB8"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color w:val="00000A"/>
          <w:sz w:val="24"/>
          <w:szCs w:val="24"/>
          <w:lang w:val="ru-RU"/>
        </w:rPr>
        <w:t>На изложение отводится не менее одного часа.</w:t>
      </w:r>
    </w:p>
    <w:p w14:paraId="1AFEE514"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color w:val="00000A"/>
          <w:sz w:val="24"/>
          <w:szCs w:val="24"/>
          <w:lang w:val="ru-RU"/>
        </w:rPr>
        <w:t>В качестве контрольного проводится одно изложение в конце года.</w:t>
      </w:r>
    </w:p>
    <w:p w14:paraId="3FA6EA09"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«5»</w:t>
      </w:r>
      <w:r w:rsidRPr="00304D85">
        <w:rPr>
          <w:rFonts w:ascii="Times New Roman" w:eastAsia="Times New Roman" w:hAnsi="Times New Roman"/>
          <w:color w:val="00000A"/>
          <w:sz w:val="24"/>
          <w:szCs w:val="24"/>
          <w:lang w:val="ru-RU"/>
        </w:rPr>
        <w:t xml:space="preserve"> ‒ правильно и последовательно воспроизведен авторский текст, нет речевых и орфографических ошибок, допущено 1-2 исправления, 1 дисграфическая ошибка.</w:t>
      </w:r>
    </w:p>
    <w:p w14:paraId="016D36D6"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«4»</w:t>
      </w:r>
      <w:r w:rsidRPr="00304D85">
        <w:rPr>
          <w:rFonts w:ascii="Times New Roman" w:eastAsia="Times New Roman" w:hAnsi="Times New Roman"/>
          <w:color w:val="00000A"/>
          <w:sz w:val="24"/>
          <w:szCs w:val="24"/>
          <w:lang w:val="ru-RU"/>
        </w:rPr>
        <w:t xml:space="preserve"> ‒ незначительно нарушена последовательность изложения мыслей, имеются единичные (1-2) фактические и речевые неточности, 1-2 орфографические ошибки, 1-</w:t>
      </w:r>
      <w:r w:rsidRPr="00304D85">
        <w:rPr>
          <w:rFonts w:ascii="Times New Roman" w:hAnsi="Times New Roman"/>
          <w:color w:val="00000A"/>
          <w:sz w:val="24"/>
          <w:szCs w:val="24"/>
          <w:lang w:val="ru-RU"/>
        </w:rPr>
        <w:t xml:space="preserve">2 </w:t>
      </w:r>
      <w:r w:rsidRPr="00304D85">
        <w:rPr>
          <w:rFonts w:ascii="Times New Roman" w:eastAsia="Times New Roman" w:hAnsi="Times New Roman"/>
          <w:color w:val="00000A"/>
          <w:sz w:val="24"/>
          <w:szCs w:val="24"/>
          <w:lang w:val="ru-RU"/>
        </w:rPr>
        <w:t>исправления, 2-3 дисграфических ошибок.</w:t>
      </w:r>
    </w:p>
    <w:p w14:paraId="55DD61DE" w14:textId="77777777" w:rsidR="002F6C9A" w:rsidRPr="00304D85" w:rsidRDefault="002F6C9A"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r w:rsidRPr="00304D85">
        <w:rPr>
          <w:rFonts w:ascii="Times New Roman" w:eastAsia="Times New Roman" w:hAnsi="Times New Roman"/>
          <w:b/>
          <w:color w:val="00000A"/>
          <w:sz w:val="24"/>
          <w:szCs w:val="24"/>
          <w:lang w:val="ru-RU"/>
        </w:rPr>
        <w:t xml:space="preserve">Оценка «3» </w:t>
      </w:r>
      <w:r w:rsidRPr="00304D85">
        <w:rPr>
          <w:rFonts w:ascii="Times New Roman" w:eastAsia="Times New Roman" w:hAnsi="Times New Roman"/>
          <w:color w:val="00000A"/>
          <w:sz w:val="24"/>
          <w:szCs w:val="24"/>
          <w:lang w:val="ru-RU"/>
        </w:rPr>
        <w:t>‒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 4 дисграфических ошибок.</w:t>
      </w:r>
    </w:p>
    <w:p w14:paraId="29006F59" w14:textId="239BF413" w:rsidR="002F6C9A" w:rsidRDefault="002F6C9A"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«2»</w:t>
      </w:r>
      <w:r w:rsidRPr="00304D85">
        <w:rPr>
          <w:rFonts w:ascii="Times New Roman" w:eastAsia="Times New Roman" w:hAnsi="Times New Roman"/>
          <w:color w:val="00000A"/>
          <w:sz w:val="24"/>
          <w:szCs w:val="24"/>
          <w:lang w:val="ru-RU"/>
        </w:rPr>
        <w:t xml:space="preserve"> ‒ имеются значительные отступления от авторского текста, пропуск важных эпизодов, главной части, основной мысли,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 «1» -совсем не передан авторский текст, 9 и более орфографических ошибок, более 5 дисграфических ошибок. </w:t>
      </w:r>
    </w:p>
    <w:p w14:paraId="30EF52EC" w14:textId="77777777" w:rsidR="00A602E9" w:rsidRPr="00304D85" w:rsidRDefault="00A602E9"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p>
    <w:p w14:paraId="10BC6547" w14:textId="77777777" w:rsidR="002F6C9A" w:rsidRPr="00A602E9" w:rsidRDefault="002F6C9A" w:rsidP="00304D85">
      <w:pPr>
        <w:widowControl w:val="0"/>
        <w:suppressAutoHyphens/>
        <w:spacing w:after="0" w:line="240" w:lineRule="auto"/>
        <w:ind w:firstLine="709"/>
        <w:jc w:val="both"/>
        <w:rPr>
          <w:rFonts w:ascii="Times New Roman" w:hAnsi="Times New Roman"/>
          <w:i/>
          <w:color w:val="00000A"/>
          <w:sz w:val="24"/>
          <w:szCs w:val="24"/>
          <w:lang w:val="ru-RU"/>
        </w:rPr>
      </w:pPr>
      <w:r w:rsidRPr="00A602E9">
        <w:rPr>
          <w:rFonts w:ascii="Times New Roman" w:eastAsia="Times New Roman" w:hAnsi="Times New Roman"/>
          <w:i/>
          <w:color w:val="00000A"/>
          <w:sz w:val="24"/>
          <w:szCs w:val="24"/>
          <w:lang w:val="ru-RU"/>
        </w:rPr>
        <w:t>Тестирование.</w:t>
      </w:r>
    </w:p>
    <w:p w14:paraId="26861442"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lastRenderedPageBreak/>
        <w:t>Оценка «5»</w:t>
      </w:r>
      <w:r w:rsidRPr="00304D85">
        <w:rPr>
          <w:rFonts w:ascii="Times New Roman" w:eastAsia="Times New Roman" w:hAnsi="Times New Roman"/>
          <w:color w:val="00000A"/>
          <w:sz w:val="24"/>
          <w:szCs w:val="24"/>
          <w:lang w:val="ru-RU"/>
        </w:rPr>
        <w:t xml:space="preserve"> ‒ верно выполнено более 3-4 заданий.</w:t>
      </w:r>
    </w:p>
    <w:p w14:paraId="00C3FC0D"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«4»</w:t>
      </w:r>
      <w:r w:rsidRPr="00304D85">
        <w:rPr>
          <w:rFonts w:ascii="Times New Roman" w:eastAsia="Times New Roman" w:hAnsi="Times New Roman"/>
          <w:color w:val="00000A"/>
          <w:sz w:val="24"/>
          <w:szCs w:val="24"/>
          <w:lang w:val="ru-RU"/>
        </w:rPr>
        <w:t xml:space="preserve"> ‒ верно выполнено 3-4 заданий.</w:t>
      </w:r>
    </w:p>
    <w:p w14:paraId="79A92A8D" w14:textId="77777777" w:rsidR="002F6C9A" w:rsidRPr="00304D85" w:rsidRDefault="002F6C9A" w:rsidP="00304D85">
      <w:pPr>
        <w:widowControl w:val="0"/>
        <w:suppressAutoHyphens/>
        <w:spacing w:after="0" w:line="240" w:lineRule="auto"/>
        <w:ind w:firstLine="709"/>
        <w:jc w:val="both"/>
        <w:rPr>
          <w:rFonts w:ascii="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«3»</w:t>
      </w:r>
      <w:r w:rsidRPr="00304D85">
        <w:rPr>
          <w:rFonts w:ascii="Times New Roman" w:eastAsia="Times New Roman" w:hAnsi="Times New Roman"/>
          <w:color w:val="00000A"/>
          <w:sz w:val="24"/>
          <w:szCs w:val="24"/>
          <w:lang w:val="ru-RU"/>
        </w:rPr>
        <w:t xml:space="preserve"> ‒ верно выполнено 1-2 заданий.</w:t>
      </w:r>
    </w:p>
    <w:p w14:paraId="69D26D64" w14:textId="77777777" w:rsidR="002F6C9A" w:rsidRPr="00304D85" w:rsidRDefault="002F6C9A" w:rsidP="00304D85">
      <w:pPr>
        <w:widowControl w:val="0"/>
        <w:suppressAutoHyphens/>
        <w:spacing w:after="0" w:line="240" w:lineRule="auto"/>
        <w:ind w:firstLine="709"/>
        <w:jc w:val="both"/>
        <w:rPr>
          <w:rFonts w:ascii="Times New Roman" w:eastAsia="Times New Roman" w:hAnsi="Times New Roman"/>
          <w:color w:val="00000A"/>
          <w:sz w:val="24"/>
          <w:szCs w:val="24"/>
          <w:lang w:val="ru-RU"/>
        </w:rPr>
      </w:pPr>
      <w:r w:rsidRPr="00304D85">
        <w:rPr>
          <w:rFonts w:ascii="Times New Roman" w:eastAsia="Times New Roman" w:hAnsi="Times New Roman"/>
          <w:b/>
          <w:color w:val="00000A"/>
          <w:sz w:val="24"/>
          <w:szCs w:val="24"/>
          <w:lang w:val="ru-RU"/>
        </w:rPr>
        <w:t>Оценка «2»</w:t>
      </w:r>
      <w:r w:rsidRPr="00304D85">
        <w:rPr>
          <w:rFonts w:ascii="Times New Roman" w:eastAsia="Times New Roman" w:hAnsi="Times New Roman"/>
          <w:color w:val="00000A"/>
          <w:sz w:val="24"/>
          <w:szCs w:val="24"/>
          <w:lang w:val="ru-RU"/>
        </w:rPr>
        <w:t xml:space="preserve"> ‒ верно выполнено менее 1-2 заданий.</w:t>
      </w:r>
    </w:p>
    <w:p w14:paraId="3495B56C" w14:textId="77777777" w:rsidR="001F3CFD" w:rsidRPr="00304D85" w:rsidRDefault="001F3CFD" w:rsidP="00304D85">
      <w:pPr>
        <w:spacing w:line="240" w:lineRule="auto"/>
        <w:rPr>
          <w:rFonts w:ascii="Times New Roman" w:hAnsi="Times New Roman"/>
          <w:sz w:val="24"/>
          <w:szCs w:val="24"/>
          <w:lang w:val="ru-RU"/>
        </w:rPr>
      </w:pPr>
    </w:p>
    <w:p w14:paraId="042B6623" w14:textId="77777777" w:rsidR="0010227D" w:rsidRPr="00D51A4E" w:rsidRDefault="0010227D">
      <w:pPr>
        <w:rPr>
          <w:lang w:val="ru-RU"/>
        </w:rPr>
      </w:pPr>
    </w:p>
    <w:sectPr w:rsidR="0010227D" w:rsidRPr="00D51A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D1F0E" w14:textId="77777777" w:rsidR="009B17C0" w:rsidRDefault="009B17C0" w:rsidP="00E6717A">
      <w:pPr>
        <w:spacing w:after="0" w:line="240" w:lineRule="auto"/>
      </w:pPr>
      <w:r>
        <w:separator/>
      </w:r>
    </w:p>
  </w:endnote>
  <w:endnote w:type="continuationSeparator" w:id="0">
    <w:p w14:paraId="20103FCF" w14:textId="77777777" w:rsidR="009B17C0" w:rsidRDefault="009B17C0" w:rsidP="00E67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Полужирный">
    <w:altName w:val="Helvetica Neue Black Condensed"/>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egoe UI">
    <w:panose1 w:val="020B0502040204020203"/>
    <w:charset w:val="00"/>
    <w:family w:val="swiss"/>
    <w:notTrueType/>
    <w:pitch w:val="variable"/>
    <w:sig w:usb0="00000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altName w:val="Trebuchet MS"/>
    <w:panose1 w:val="020B0603020202020204"/>
    <w:charset w:val="CC"/>
    <w:family w:val="swiss"/>
    <w:pitch w:val="variable"/>
    <w:sig w:usb0="00000287" w:usb1="00000000" w:usb2="00000000" w:usb3="00000000" w:csb0="0000009F" w:csb1="00000000"/>
  </w:font>
  <w:font w:name="Andale Sans UI">
    <w:altName w:val="Arial Unicode MS"/>
    <w:charset w:val="00"/>
    <w:family w:val="swiss"/>
    <w:pitch w:val="variable"/>
  </w:font>
  <w:font w:name="Tahoma">
    <w:panose1 w:val="020B0604030504040204"/>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Times New Roman CYR">
    <w:altName w:val="Times New Roman"/>
    <w:panose1 w:val="02020603050405020304"/>
    <w:charset w:val="CC"/>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fficinaSansBoldITC">
    <w:altName w:val="Franklin Gothic Demi Cond"/>
    <w:panose1 w:val="00000000000000000000"/>
    <w:charset w:val="00"/>
    <w:family w:val="swiss"/>
    <w:notTrueType/>
    <w:pitch w:val="variable"/>
    <w:sig w:usb0="800002FF" w:usb1="5000204A" w:usb2="00000000" w:usb3="00000000" w:csb0="0000009F" w:csb1="00000000"/>
  </w:font>
  <w:font w:name="schoolbooksanpin">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2A026" w14:textId="77777777" w:rsidR="009B17C0" w:rsidRDefault="009B17C0" w:rsidP="00E6717A">
      <w:pPr>
        <w:spacing w:after="0" w:line="240" w:lineRule="auto"/>
      </w:pPr>
      <w:r>
        <w:separator/>
      </w:r>
    </w:p>
  </w:footnote>
  <w:footnote w:type="continuationSeparator" w:id="0">
    <w:p w14:paraId="3B47FF9F" w14:textId="77777777" w:rsidR="009B17C0" w:rsidRDefault="009B17C0" w:rsidP="00E671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32EFF0"/>
    <w:lvl w:ilvl="0">
      <w:start w:val="1"/>
      <w:numFmt w:val="bullet"/>
      <w:pStyle w:val="21"/>
      <w:lvlText w:val="–"/>
      <w:lvlJc w:val="left"/>
      <w:pPr>
        <w:ind w:left="635" w:firstLine="680"/>
      </w:pPr>
      <w:rPr>
        <w:rFonts w:ascii="Times New Roman" w:hAnsi="Times New Roman" w:cs="Times New Roman" w:hint="default"/>
      </w:rPr>
    </w:lvl>
    <w:lvl w:ilvl="1">
      <w:start w:val="1"/>
      <w:numFmt w:val="bullet"/>
      <w:lvlText w:val=""/>
      <w:lvlJc w:val="left"/>
      <w:pPr>
        <w:tabs>
          <w:tab w:val="num" w:pos="1355"/>
        </w:tabs>
        <w:ind w:left="1715" w:hanging="360"/>
      </w:pPr>
      <w:rPr>
        <w:rFonts w:ascii="Symbol" w:hAnsi="Symbol" w:hint="default"/>
      </w:rPr>
    </w:lvl>
    <w:lvl w:ilvl="2">
      <w:start w:val="1"/>
      <w:numFmt w:val="bullet"/>
      <w:lvlText w:val="o"/>
      <w:lvlJc w:val="left"/>
      <w:pPr>
        <w:tabs>
          <w:tab w:val="num" w:pos="2075"/>
        </w:tabs>
        <w:ind w:left="2435" w:hanging="360"/>
      </w:pPr>
      <w:rPr>
        <w:rFonts w:ascii="Courier New" w:hAnsi="Courier New" w:cs="Courier New" w:hint="default"/>
      </w:rPr>
    </w:lvl>
    <w:lvl w:ilvl="3">
      <w:start w:val="1"/>
      <w:numFmt w:val="bullet"/>
      <w:lvlText w:val=""/>
      <w:lvlJc w:val="left"/>
      <w:pPr>
        <w:tabs>
          <w:tab w:val="num" w:pos="2795"/>
        </w:tabs>
        <w:ind w:left="3155" w:hanging="360"/>
      </w:pPr>
      <w:rPr>
        <w:rFonts w:ascii="Wingdings" w:hAnsi="Wingdings" w:hint="default"/>
      </w:rPr>
    </w:lvl>
    <w:lvl w:ilvl="4">
      <w:start w:val="1"/>
      <w:numFmt w:val="bullet"/>
      <w:lvlText w:val=""/>
      <w:lvlJc w:val="left"/>
      <w:pPr>
        <w:tabs>
          <w:tab w:val="num" w:pos="3515"/>
        </w:tabs>
        <w:ind w:left="3875" w:hanging="360"/>
      </w:pPr>
      <w:rPr>
        <w:rFonts w:ascii="Wingdings" w:hAnsi="Wingdings" w:hint="default"/>
      </w:rPr>
    </w:lvl>
    <w:lvl w:ilvl="5">
      <w:start w:val="1"/>
      <w:numFmt w:val="bullet"/>
      <w:lvlText w:val=""/>
      <w:lvlJc w:val="left"/>
      <w:pPr>
        <w:tabs>
          <w:tab w:val="num" w:pos="4235"/>
        </w:tabs>
        <w:ind w:left="4595" w:hanging="360"/>
      </w:pPr>
      <w:rPr>
        <w:rFonts w:ascii="Symbol" w:hAnsi="Symbol" w:hint="default"/>
      </w:rPr>
    </w:lvl>
    <w:lvl w:ilvl="6">
      <w:start w:val="1"/>
      <w:numFmt w:val="bullet"/>
      <w:lvlText w:val="o"/>
      <w:lvlJc w:val="left"/>
      <w:pPr>
        <w:tabs>
          <w:tab w:val="num" w:pos="4955"/>
        </w:tabs>
        <w:ind w:left="5315" w:hanging="360"/>
      </w:pPr>
      <w:rPr>
        <w:rFonts w:ascii="Courier New" w:hAnsi="Courier New" w:cs="Courier New" w:hint="default"/>
      </w:rPr>
    </w:lvl>
    <w:lvl w:ilvl="7">
      <w:start w:val="1"/>
      <w:numFmt w:val="bullet"/>
      <w:lvlText w:val=""/>
      <w:lvlJc w:val="left"/>
      <w:pPr>
        <w:tabs>
          <w:tab w:val="num" w:pos="5675"/>
        </w:tabs>
        <w:ind w:left="6035" w:hanging="360"/>
      </w:pPr>
      <w:rPr>
        <w:rFonts w:ascii="Wingdings" w:hAnsi="Wingdings" w:hint="default"/>
      </w:rPr>
    </w:lvl>
    <w:lvl w:ilvl="8">
      <w:start w:val="1"/>
      <w:numFmt w:val="bullet"/>
      <w:lvlText w:val=""/>
      <w:lvlJc w:val="left"/>
      <w:pPr>
        <w:tabs>
          <w:tab w:val="num" w:pos="6395"/>
        </w:tabs>
        <w:ind w:left="6755" w:hanging="360"/>
      </w:pPr>
      <w:rPr>
        <w:rFonts w:ascii="Wingdings" w:hAnsi="Wingdings" w:hint="default"/>
      </w:rPr>
    </w:lvl>
  </w:abstractNum>
  <w:abstractNum w:abstractNumId="1" w15:restartNumberingAfterBreak="0">
    <w:nsid w:val="02BE5801"/>
    <w:multiLevelType w:val="hybridMultilevel"/>
    <w:tmpl w:val="E2B6FEFE"/>
    <w:lvl w:ilvl="0" w:tplc="98917650">
      <w:start w:val="1"/>
      <w:numFmt w:val="decimal"/>
      <w:lvlText w:val="%1."/>
      <w:lvlJc w:val="left"/>
      <w:pPr>
        <w:ind w:left="720" w:hanging="360"/>
      </w:pPr>
    </w:lvl>
    <w:lvl w:ilvl="1" w:tplc="98917650" w:tentative="1">
      <w:start w:val="1"/>
      <w:numFmt w:val="lowerLetter"/>
      <w:lvlText w:val="%2."/>
      <w:lvlJc w:val="left"/>
      <w:pPr>
        <w:ind w:left="1440" w:hanging="360"/>
      </w:pPr>
    </w:lvl>
    <w:lvl w:ilvl="2" w:tplc="98917650" w:tentative="1">
      <w:start w:val="1"/>
      <w:numFmt w:val="lowerRoman"/>
      <w:lvlText w:val="%3."/>
      <w:lvlJc w:val="right"/>
      <w:pPr>
        <w:ind w:left="2160" w:hanging="180"/>
      </w:pPr>
    </w:lvl>
    <w:lvl w:ilvl="3" w:tplc="98917650" w:tentative="1">
      <w:start w:val="1"/>
      <w:numFmt w:val="decimal"/>
      <w:lvlText w:val="%4."/>
      <w:lvlJc w:val="left"/>
      <w:pPr>
        <w:ind w:left="2880" w:hanging="360"/>
      </w:pPr>
    </w:lvl>
    <w:lvl w:ilvl="4" w:tplc="98917650" w:tentative="1">
      <w:start w:val="1"/>
      <w:numFmt w:val="lowerLetter"/>
      <w:lvlText w:val="%5."/>
      <w:lvlJc w:val="left"/>
      <w:pPr>
        <w:ind w:left="3600" w:hanging="360"/>
      </w:pPr>
    </w:lvl>
    <w:lvl w:ilvl="5" w:tplc="98917650" w:tentative="1">
      <w:start w:val="1"/>
      <w:numFmt w:val="lowerRoman"/>
      <w:lvlText w:val="%6."/>
      <w:lvlJc w:val="right"/>
      <w:pPr>
        <w:ind w:left="4320" w:hanging="180"/>
      </w:pPr>
    </w:lvl>
    <w:lvl w:ilvl="6" w:tplc="98917650" w:tentative="1">
      <w:start w:val="1"/>
      <w:numFmt w:val="decimal"/>
      <w:lvlText w:val="%7."/>
      <w:lvlJc w:val="left"/>
      <w:pPr>
        <w:ind w:left="5040" w:hanging="360"/>
      </w:pPr>
    </w:lvl>
    <w:lvl w:ilvl="7" w:tplc="98917650" w:tentative="1">
      <w:start w:val="1"/>
      <w:numFmt w:val="lowerLetter"/>
      <w:lvlText w:val="%8."/>
      <w:lvlJc w:val="left"/>
      <w:pPr>
        <w:ind w:left="5760" w:hanging="360"/>
      </w:pPr>
    </w:lvl>
    <w:lvl w:ilvl="8" w:tplc="98917650" w:tentative="1">
      <w:start w:val="1"/>
      <w:numFmt w:val="lowerRoman"/>
      <w:lvlText w:val="%9."/>
      <w:lvlJc w:val="right"/>
      <w:pPr>
        <w:ind w:left="6480" w:hanging="180"/>
      </w:pPr>
    </w:lvl>
  </w:abstractNum>
  <w:abstractNum w:abstractNumId="2" w15:restartNumberingAfterBreak="0">
    <w:nsid w:val="04AE2E83"/>
    <w:multiLevelType w:val="hybridMultilevel"/>
    <w:tmpl w:val="0B00851C"/>
    <w:lvl w:ilvl="0" w:tplc="04190011">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 w15:restartNumberingAfterBreak="0">
    <w:nsid w:val="222E07AB"/>
    <w:multiLevelType w:val="hybridMultilevel"/>
    <w:tmpl w:val="C9509F4A"/>
    <w:lvl w:ilvl="0" w:tplc="351086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85462CE"/>
    <w:multiLevelType w:val="hybridMultilevel"/>
    <w:tmpl w:val="7116BF80"/>
    <w:lvl w:ilvl="0" w:tplc="48D22F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DE44BAE"/>
    <w:multiLevelType w:val="hybridMultilevel"/>
    <w:tmpl w:val="2E1C5176"/>
    <w:lvl w:ilvl="0" w:tplc="7B32B6D0">
      <w:numFmt w:val="bullet"/>
      <w:lvlText w:val=""/>
      <w:lvlJc w:val="left"/>
      <w:pPr>
        <w:ind w:left="279" w:hanging="171"/>
      </w:pPr>
      <w:rPr>
        <w:rFonts w:ascii="Symbol" w:eastAsia="Symbol" w:hAnsi="Symbol" w:cs="Symbol" w:hint="default"/>
        <w:w w:val="100"/>
        <w:sz w:val="18"/>
        <w:szCs w:val="18"/>
        <w:lang w:val="ru-RU" w:eastAsia="en-US" w:bidi="ar-SA"/>
      </w:rPr>
    </w:lvl>
    <w:lvl w:ilvl="1" w:tplc="C52CB5CA">
      <w:numFmt w:val="bullet"/>
      <w:lvlText w:val="•"/>
      <w:lvlJc w:val="left"/>
      <w:pPr>
        <w:ind w:left="505" w:hanging="171"/>
      </w:pPr>
      <w:rPr>
        <w:rFonts w:hint="default"/>
        <w:lang w:val="ru-RU" w:eastAsia="en-US" w:bidi="ar-SA"/>
      </w:rPr>
    </w:lvl>
    <w:lvl w:ilvl="2" w:tplc="AE2C7DA0">
      <w:numFmt w:val="bullet"/>
      <w:lvlText w:val="•"/>
      <w:lvlJc w:val="left"/>
      <w:pPr>
        <w:ind w:left="731" w:hanging="171"/>
      </w:pPr>
      <w:rPr>
        <w:rFonts w:hint="default"/>
        <w:lang w:val="ru-RU" w:eastAsia="en-US" w:bidi="ar-SA"/>
      </w:rPr>
    </w:lvl>
    <w:lvl w:ilvl="3" w:tplc="E1B6899E">
      <w:numFmt w:val="bullet"/>
      <w:lvlText w:val="•"/>
      <w:lvlJc w:val="left"/>
      <w:pPr>
        <w:ind w:left="957" w:hanging="171"/>
      </w:pPr>
      <w:rPr>
        <w:rFonts w:hint="default"/>
        <w:lang w:val="ru-RU" w:eastAsia="en-US" w:bidi="ar-SA"/>
      </w:rPr>
    </w:lvl>
    <w:lvl w:ilvl="4" w:tplc="1D140344">
      <w:numFmt w:val="bullet"/>
      <w:lvlText w:val="•"/>
      <w:lvlJc w:val="left"/>
      <w:pPr>
        <w:ind w:left="1183" w:hanging="171"/>
      </w:pPr>
      <w:rPr>
        <w:rFonts w:hint="default"/>
        <w:lang w:val="ru-RU" w:eastAsia="en-US" w:bidi="ar-SA"/>
      </w:rPr>
    </w:lvl>
    <w:lvl w:ilvl="5" w:tplc="B82AC2A2">
      <w:numFmt w:val="bullet"/>
      <w:lvlText w:val="•"/>
      <w:lvlJc w:val="left"/>
      <w:pPr>
        <w:ind w:left="1409" w:hanging="171"/>
      </w:pPr>
      <w:rPr>
        <w:rFonts w:hint="default"/>
        <w:lang w:val="ru-RU" w:eastAsia="en-US" w:bidi="ar-SA"/>
      </w:rPr>
    </w:lvl>
    <w:lvl w:ilvl="6" w:tplc="35101E02">
      <w:numFmt w:val="bullet"/>
      <w:lvlText w:val="•"/>
      <w:lvlJc w:val="left"/>
      <w:pPr>
        <w:ind w:left="1635" w:hanging="171"/>
      </w:pPr>
      <w:rPr>
        <w:rFonts w:hint="default"/>
        <w:lang w:val="ru-RU" w:eastAsia="en-US" w:bidi="ar-SA"/>
      </w:rPr>
    </w:lvl>
    <w:lvl w:ilvl="7" w:tplc="AADA20B2">
      <w:numFmt w:val="bullet"/>
      <w:lvlText w:val="•"/>
      <w:lvlJc w:val="left"/>
      <w:pPr>
        <w:ind w:left="1861" w:hanging="171"/>
      </w:pPr>
      <w:rPr>
        <w:rFonts w:hint="default"/>
        <w:lang w:val="ru-RU" w:eastAsia="en-US" w:bidi="ar-SA"/>
      </w:rPr>
    </w:lvl>
    <w:lvl w:ilvl="8" w:tplc="AB76506A">
      <w:numFmt w:val="bullet"/>
      <w:lvlText w:val="•"/>
      <w:lvlJc w:val="left"/>
      <w:pPr>
        <w:ind w:left="2087" w:hanging="171"/>
      </w:pPr>
      <w:rPr>
        <w:rFonts w:hint="default"/>
        <w:lang w:val="ru-RU" w:eastAsia="en-US" w:bidi="ar-SA"/>
      </w:rPr>
    </w:lvl>
  </w:abstractNum>
  <w:abstractNum w:abstractNumId="6" w15:restartNumberingAfterBreak="0">
    <w:nsid w:val="304F05BC"/>
    <w:multiLevelType w:val="hybridMultilevel"/>
    <w:tmpl w:val="4BD820EA"/>
    <w:lvl w:ilvl="0" w:tplc="48D22F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57E65EB"/>
    <w:multiLevelType w:val="hybridMultilevel"/>
    <w:tmpl w:val="875422EC"/>
    <w:lvl w:ilvl="0" w:tplc="FD2AB8EC">
      <w:numFmt w:val="bullet"/>
      <w:lvlText w:val=""/>
      <w:lvlJc w:val="left"/>
      <w:pPr>
        <w:ind w:left="282" w:hanging="171"/>
      </w:pPr>
      <w:rPr>
        <w:rFonts w:ascii="Symbol" w:eastAsia="Symbol" w:hAnsi="Symbol" w:cs="Symbol" w:hint="default"/>
        <w:w w:val="100"/>
        <w:sz w:val="18"/>
        <w:szCs w:val="18"/>
        <w:lang w:val="ru-RU" w:eastAsia="en-US" w:bidi="ar-SA"/>
      </w:rPr>
    </w:lvl>
    <w:lvl w:ilvl="1" w:tplc="C7547CF0">
      <w:numFmt w:val="bullet"/>
      <w:lvlText w:val="•"/>
      <w:lvlJc w:val="left"/>
      <w:pPr>
        <w:ind w:left="506" w:hanging="171"/>
      </w:pPr>
      <w:rPr>
        <w:rFonts w:hint="default"/>
        <w:lang w:val="ru-RU" w:eastAsia="en-US" w:bidi="ar-SA"/>
      </w:rPr>
    </w:lvl>
    <w:lvl w:ilvl="2" w:tplc="6F2C74E4">
      <w:numFmt w:val="bullet"/>
      <w:lvlText w:val="•"/>
      <w:lvlJc w:val="left"/>
      <w:pPr>
        <w:ind w:left="732" w:hanging="171"/>
      </w:pPr>
      <w:rPr>
        <w:rFonts w:hint="default"/>
        <w:lang w:val="ru-RU" w:eastAsia="en-US" w:bidi="ar-SA"/>
      </w:rPr>
    </w:lvl>
    <w:lvl w:ilvl="3" w:tplc="C15ED2D8">
      <w:numFmt w:val="bullet"/>
      <w:lvlText w:val="•"/>
      <w:lvlJc w:val="left"/>
      <w:pPr>
        <w:ind w:left="958" w:hanging="171"/>
      </w:pPr>
      <w:rPr>
        <w:rFonts w:hint="default"/>
        <w:lang w:val="ru-RU" w:eastAsia="en-US" w:bidi="ar-SA"/>
      </w:rPr>
    </w:lvl>
    <w:lvl w:ilvl="4" w:tplc="26808474">
      <w:numFmt w:val="bullet"/>
      <w:lvlText w:val="•"/>
      <w:lvlJc w:val="left"/>
      <w:pPr>
        <w:ind w:left="1184" w:hanging="171"/>
      </w:pPr>
      <w:rPr>
        <w:rFonts w:hint="default"/>
        <w:lang w:val="ru-RU" w:eastAsia="en-US" w:bidi="ar-SA"/>
      </w:rPr>
    </w:lvl>
    <w:lvl w:ilvl="5" w:tplc="EEA267AC">
      <w:numFmt w:val="bullet"/>
      <w:lvlText w:val="•"/>
      <w:lvlJc w:val="left"/>
      <w:pPr>
        <w:ind w:left="1411" w:hanging="171"/>
      </w:pPr>
      <w:rPr>
        <w:rFonts w:hint="default"/>
        <w:lang w:val="ru-RU" w:eastAsia="en-US" w:bidi="ar-SA"/>
      </w:rPr>
    </w:lvl>
    <w:lvl w:ilvl="6" w:tplc="CB7A9370">
      <w:numFmt w:val="bullet"/>
      <w:lvlText w:val="•"/>
      <w:lvlJc w:val="left"/>
      <w:pPr>
        <w:ind w:left="1637" w:hanging="171"/>
      </w:pPr>
      <w:rPr>
        <w:rFonts w:hint="default"/>
        <w:lang w:val="ru-RU" w:eastAsia="en-US" w:bidi="ar-SA"/>
      </w:rPr>
    </w:lvl>
    <w:lvl w:ilvl="7" w:tplc="BA4ECEFA">
      <w:numFmt w:val="bullet"/>
      <w:lvlText w:val="•"/>
      <w:lvlJc w:val="left"/>
      <w:pPr>
        <w:ind w:left="1863" w:hanging="171"/>
      </w:pPr>
      <w:rPr>
        <w:rFonts w:hint="default"/>
        <w:lang w:val="ru-RU" w:eastAsia="en-US" w:bidi="ar-SA"/>
      </w:rPr>
    </w:lvl>
    <w:lvl w:ilvl="8" w:tplc="FD901D30">
      <w:numFmt w:val="bullet"/>
      <w:lvlText w:val="•"/>
      <w:lvlJc w:val="left"/>
      <w:pPr>
        <w:ind w:left="2089" w:hanging="171"/>
      </w:pPr>
      <w:rPr>
        <w:rFonts w:hint="default"/>
        <w:lang w:val="ru-RU" w:eastAsia="en-US" w:bidi="ar-SA"/>
      </w:rPr>
    </w:lvl>
  </w:abstractNum>
  <w:abstractNum w:abstractNumId="8" w15:restartNumberingAfterBreak="0">
    <w:nsid w:val="36B4513D"/>
    <w:multiLevelType w:val="hybridMultilevel"/>
    <w:tmpl w:val="C49AC58E"/>
    <w:lvl w:ilvl="0" w:tplc="7046940C">
      <w:numFmt w:val="bullet"/>
      <w:lvlText w:val=""/>
      <w:lvlJc w:val="left"/>
      <w:pPr>
        <w:ind w:left="279" w:hanging="171"/>
      </w:pPr>
      <w:rPr>
        <w:rFonts w:ascii="Symbol" w:eastAsia="Symbol" w:hAnsi="Symbol" w:cs="Symbol" w:hint="default"/>
        <w:w w:val="100"/>
        <w:sz w:val="18"/>
        <w:szCs w:val="18"/>
        <w:lang w:val="ru-RU" w:eastAsia="en-US" w:bidi="ar-SA"/>
      </w:rPr>
    </w:lvl>
    <w:lvl w:ilvl="1" w:tplc="12547B12">
      <w:numFmt w:val="bullet"/>
      <w:lvlText w:val="•"/>
      <w:lvlJc w:val="left"/>
      <w:pPr>
        <w:ind w:left="505" w:hanging="171"/>
      </w:pPr>
      <w:rPr>
        <w:rFonts w:hint="default"/>
        <w:lang w:val="ru-RU" w:eastAsia="en-US" w:bidi="ar-SA"/>
      </w:rPr>
    </w:lvl>
    <w:lvl w:ilvl="2" w:tplc="F99ED832">
      <w:numFmt w:val="bullet"/>
      <w:lvlText w:val="•"/>
      <w:lvlJc w:val="left"/>
      <w:pPr>
        <w:ind w:left="731" w:hanging="171"/>
      </w:pPr>
      <w:rPr>
        <w:rFonts w:hint="default"/>
        <w:lang w:val="ru-RU" w:eastAsia="en-US" w:bidi="ar-SA"/>
      </w:rPr>
    </w:lvl>
    <w:lvl w:ilvl="3" w:tplc="98464E7E">
      <w:numFmt w:val="bullet"/>
      <w:lvlText w:val="•"/>
      <w:lvlJc w:val="left"/>
      <w:pPr>
        <w:ind w:left="957" w:hanging="171"/>
      </w:pPr>
      <w:rPr>
        <w:rFonts w:hint="default"/>
        <w:lang w:val="ru-RU" w:eastAsia="en-US" w:bidi="ar-SA"/>
      </w:rPr>
    </w:lvl>
    <w:lvl w:ilvl="4" w:tplc="945C152E">
      <w:numFmt w:val="bullet"/>
      <w:lvlText w:val="•"/>
      <w:lvlJc w:val="left"/>
      <w:pPr>
        <w:ind w:left="1183" w:hanging="171"/>
      </w:pPr>
      <w:rPr>
        <w:rFonts w:hint="default"/>
        <w:lang w:val="ru-RU" w:eastAsia="en-US" w:bidi="ar-SA"/>
      </w:rPr>
    </w:lvl>
    <w:lvl w:ilvl="5" w:tplc="ED8494FE">
      <w:numFmt w:val="bullet"/>
      <w:lvlText w:val="•"/>
      <w:lvlJc w:val="left"/>
      <w:pPr>
        <w:ind w:left="1409" w:hanging="171"/>
      </w:pPr>
      <w:rPr>
        <w:rFonts w:hint="default"/>
        <w:lang w:val="ru-RU" w:eastAsia="en-US" w:bidi="ar-SA"/>
      </w:rPr>
    </w:lvl>
    <w:lvl w:ilvl="6" w:tplc="4D507DB2">
      <w:numFmt w:val="bullet"/>
      <w:lvlText w:val="•"/>
      <w:lvlJc w:val="left"/>
      <w:pPr>
        <w:ind w:left="1635" w:hanging="171"/>
      </w:pPr>
      <w:rPr>
        <w:rFonts w:hint="default"/>
        <w:lang w:val="ru-RU" w:eastAsia="en-US" w:bidi="ar-SA"/>
      </w:rPr>
    </w:lvl>
    <w:lvl w:ilvl="7" w:tplc="94B66EFE">
      <w:numFmt w:val="bullet"/>
      <w:lvlText w:val="•"/>
      <w:lvlJc w:val="left"/>
      <w:pPr>
        <w:ind w:left="1861" w:hanging="171"/>
      </w:pPr>
      <w:rPr>
        <w:rFonts w:hint="default"/>
        <w:lang w:val="ru-RU" w:eastAsia="en-US" w:bidi="ar-SA"/>
      </w:rPr>
    </w:lvl>
    <w:lvl w:ilvl="8" w:tplc="97D8B452">
      <w:numFmt w:val="bullet"/>
      <w:lvlText w:val="•"/>
      <w:lvlJc w:val="left"/>
      <w:pPr>
        <w:ind w:left="2087" w:hanging="171"/>
      </w:pPr>
      <w:rPr>
        <w:rFonts w:hint="default"/>
        <w:lang w:val="ru-RU" w:eastAsia="en-US" w:bidi="ar-SA"/>
      </w:rPr>
    </w:lvl>
  </w:abstractNum>
  <w:abstractNum w:abstractNumId="9" w15:restartNumberingAfterBreak="0">
    <w:nsid w:val="4E17004D"/>
    <w:multiLevelType w:val="hybridMultilevel"/>
    <w:tmpl w:val="7F88F1EA"/>
    <w:lvl w:ilvl="0" w:tplc="48D22F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EBD5D87"/>
    <w:multiLevelType w:val="hybridMultilevel"/>
    <w:tmpl w:val="A462B03C"/>
    <w:lvl w:ilvl="0" w:tplc="48D22F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5113BA3"/>
    <w:multiLevelType w:val="hybridMultilevel"/>
    <w:tmpl w:val="4344017E"/>
    <w:lvl w:ilvl="0" w:tplc="A0988556">
      <w:numFmt w:val="bullet"/>
      <w:lvlText w:val=""/>
      <w:lvlJc w:val="left"/>
      <w:pPr>
        <w:ind w:left="279" w:hanging="171"/>
      </w:pPr>
      <w:rPr>
        <w:rFonts w:ascii="Symbol" w:eastAsia="Symbol" w:hAnsi="Symbol" w:cs="Symbol" w:hint="default"/>
        <w:w w:val="100"/>
        <w:sz w:val="18"/>
        <w:szCs w:val="18"/>
        <w:lang w:val="ru-RU" w:eastAsia="en-US" w:bidi="ar-SA"/>
      </w:rPr>
    </w:lvl>
    <w:lvl w:ilvl="1" w:tplc="B560D244">
      <w:numFmt w:val="bullet"/>
      <w:lvlText w:val="•"/>
      <w:lvlJc w:val="left"/>
      <w:pPr>
        <w:ind w:left="505" w:hanging="171"/>
      </w:pPr>
      <w:rPr>
        <w:rFonts w:hint="default"/>
        <w:lang w:val="ru-RU" w:eastAsia="en-US" w:bidi="ar-SA"/>
      </w:rPr>
    </w:lvl>
    <w:lvl w:ilvl="2" w:tplc="1FE037B0">
      <w:numFmt w:val="bullet"/>
      <w:lvlText w:val="•"/>
      <w:lvlJc w:val="left"/>
      <w:pPr>
        <w:ind w:left="731" w:hanging="171"/>
      </w:pPr>
      <w:rPr>
        <w:rFonts w:hint="default"/>
        <w:lang w:val="ru-RU" w:eastAsia="en-US" w:bidi="ar-SA"/>
      </w:rPr>
    </w:lvl>
    <w:lvl w:ilvl="3" w:tplc="D3CE143C">
      <w:numFmt w:val="bullet"/>
      <w:lvlText w:val="•"/>
      <w:lvlJc w:val="left"/>
      <w:pPr>
        <w:ind w:left="957" w:hanging="171"/>
      </w:pPr>
      <w:rPr>
        <w:rFonts w:hint="default"/>
        <w:lang w:val="ru-RU" w:eastAsia="en-US" w:bidi="ar-SA"/>
      </w:rPr>
    </w:lvl>
    <w:lvl w:ilvl="4" w:tplc="B302E692">
      <w:numFmt w:val="bullet"/>
      <w:lvlText w:val="•"/>
      <w:lvlJc w:val="left"/>
      <w:pPr>
        <w:ind w:left="1183" w:hanging="171"/>
      </w:pPr>
      <w:rPr>
        <w:rFonts w:hint="default"/>
        <w:lang w:val="ru-RU" w:eastAsia="en-US" w:bidi="ar-SA"/>
      </w:rPr>
    </w:lvl>
    <w:lvl w:ilvl="5" w:tplc="36969598">
      <w:numFmt w:val="bullet"/>
      <w:lvlText w:val="•"/>
      <w:lvlJc w:val="left"/>
      <w:pPr>
        <w:ind w:left="1409" w:hanging="171"/>
      </w:pPr>
      <w:rPr>
        <w:rFonts w:hint="default"/>
        <w:lang w:val="ru-RU" w:eastAsia="en-US" w:bidi="ar-SA"/>
      </w:rPr>
    </w:lvl>
    <w:lvl w:ilvl="6" w:tplc="7764CE5E">
      <w:numFmt w:val="bullet"/>
      <w:lvlText w:val="•"/>
      <w:lvlJc w:val="left"/>
      <w:pPr>
        <w:ind w:left="1635" w:hanging="171"/>
      </w:pPr>
      <w:rPr>
        <w:rFonts w:hint="default"/>
        <w:lang w:val="ru-RU" w:eastAsia="en-US" w:bidi="ar-SA"/>
      </w:rPr>
    </w:lvl>
    <w:lvl w:ilvl="7" w:tplc="94226AC2">
      <w:numFmt w:val="bullet"/>
      <w:lvlText w:val="•"/>
      <w:lvlJc w:val="left"/>
      <w:pPr>
        <w:ind w:left="1861" w:hanging="171"/>
      </w:pPr>
      <w:rPr>
        <w:rFonts w:hint="default"/>
        <w:lang w:val="ru-RU" w:eastAsia="en-US" w:bidi="ar-SA"/>
      </w:rPr>
    </w:lvl>
    <w:lvl w:ilvl="8" w:tplc="FDCADA4A">
      <w:numFmt w:val="bullet"/>
      <w:lvlText w:val="•"/>
      <w:lvlJc w:val="left"/>
      <w:pPr>
        <w:ind w:left="2087" w:hanging="171"/>
      </w:pPr>
      <w:rPr>
        <w:rFonts w:hint="default"/>
        <w:lang w:val="ru-RU" w:eastAsia="en-US" w:bidi="ar-SA"/>
      </w:rPr>
    </w:lvl>
  </w:abstractNum>
  <w:abstractNum w:abstractNumId="12" w15:restartNumberingAfterBreak="0">
    <w:nsid w:val="76EF709B"/>
    <w:multiLevelType w:val="hybridMultilevel"/>
    <w:tmpl w:val="974CBE22"/>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3" w15:restartNumberingAfterBreak="0">
    <w:nsid w:val="7CE64E2B"/>
    <w:multiLevelType w:val="hybridMultilevel"/>
    <w:tmpl w:val="14EC0FC8"/>
    <w:lvl w:ilvl="0" w:tplc="E430A63E">
      <w:numFmt w:val="bullet"/>
      <w:lvlText w:val=""/>
      <w:lvlJc w:val="left"/>
      <w:pPr>
        <w:ind w:left="279" w:hanging="171"/>
      </w:pPr>
      <w:rPr>
        <w:rFonts w:ascii="Symbol" w:eastAsia="Symbol" w:hAnsi="Symbol" w:cs="Symbol" w:hint="default"/>
        <w:w w:val="100"/>
        <w:sz w:val="18"/>
        <w:szCs w:val="18"/>
        <w:lang w:val="ru-RU" w:eastAsia="en-US" w:bidi="ar-SA"/>
      </w:rPr>
    </w:lvl>
    <w:lvl w:ilvl="1" w:tplc="3438A948">
      <w:numFmt w:val="bullet"/>
      <w:lvlText w:val="•"/>
      <w:lvlJc w:val="left"/>
      <w:pPr>
        <w:ind w:left="505" w:hanging="171"/>
      </w:pPr>
      <w:rPr>
        <w:rFonts w:hint="default"/>
        <w:lang w:val="ru-RU" w:eastAsia="en-US" w:bidi="ar-SA"/>
      </w:rPr>
    </w:lvl>
    <w:lvl w:ilvl="2" w:tplc="A31862FC">
      <w:numFmt w:val="bullet"/>
      <w:lvlText w:val="•"/>
      <w:lvlJc w:val="left"/>
      <w:pPr>
        <w:ind w:left="731" w:hanging="171"/>
      </w:pPr>
      <w:rPr>
        <w:rFonts w:hint="default"/>
        <w:lang w:val="ru-RU" w:eastAsia="en-US" w:bidi="ar-SA"/>
      </w:rPr>
    </w:lvl>
    <w:lvl w:ilvl="3" w:tplc="E1704190">
      <w:numFmt w:val="bullet"/>
      <w:lvlText w:val="•"/>
      <w:lvlJc w:val="left"/>
      <w:pPr>
        <w:ind w:left="957" w:hanging="171"/>
      </w:pPr>
      <w:rPr>
        <w:rFonts w:hint="default"/>
        <w:lang w:val="ru-RU" w:eastAsia="en-US" w:bidi="ar-SA"/>
      </w:rPr>
    </w:lvl>
    <w:lvl w:ilvl="4" w:tplc="83A83E0C">
      <w:numFmt w:val="bullet"/>
      <w:lvlText w:val="•"/>
      <w:lvlJc w:val="left"/>
      <w:pPr>
        <w:ind w:left="1183" w:hanging="171"/>
      </w:pPr>
      <w:rPr>
        <w:rFonts w:hint="default"/>
        <w:lang w:val="ru-RU" w:eastAsia="en-US" w:bidi="ar-SA"/>
      </w:rPr>
    </w:lvl>
    <w:lvl w:ilvl="5" w:tplc="B7689B9C">
      <w:numFmt w:val="bullet"/>
      <w:lvlText w:val="•"/>
      <w:lvlJc w:val="left"/>
      <w:pPr>
        <w:ind w:left="1409" w:hanging="171"/>
      </w:pPr>
      <w:rPr>
        <w:rFonts w:hint="default"/>
        <w:lang w:val="ru-RU" w:eastAsia="en-US" w:bidi="ar-SA"/>
      </w:rPr>
    </w:lvl>
    <w:lvl w:ilvl="6" w:tplc="2EBA12D4">
      <w:numFmt w:val="bullet"/>
      <w:lvlText w:val="•"/>
      <w:lvlJc w:val="left"/>
      <w:pPr>
        <w:ind w:left="1635" w:hanging="171"/>
      </w:pPr>
      <w:rPr>
        <w:rFonts w:hint="default"/>
        <w:lang w:val="ru-RU" w:eastAsia="en-US" w:bidi="ar-SA"/>
      </w:rPr>
    </w:lvl>
    <w:lvl w:ilvl="7" w:tplc="91FE4672">
      <w:numFmt w:val="bullet"/>
      <w:lvlText w:val="•"/>
      <w:lvlJc w:val="left"/>
      <w:pPr>
        <w:ind w:left="1861" w:hanging="171"/>
      </w:pPr>
      <w:rPr>
        <w:rFonts w:hint="default"/>
        <w:lang w:val="ru-RU" w:eastAsia="en-US" w:bidi="ar-SA"/>
      </w:rPr>
    </w:lvl>
    <w:lvl w:ilvl="8" w:tplc="E40058A6">
      <w:numFmt w:val="bullet"/>
      <w:lvlText w:val="•"/>
      <w:lvlJc w:val="left"/>
      <w:pPr>
        <w:ind w:left="2087" w:hanging="171"/>
      </w:pPr>
      <w:rPr>
        <w:rFonts w:hint="default"/>
        <w:lang w:val="ru-RU" w:eastAsia="en-US" w:bidi="ar-SA"/>
      </w:rPr>
    </w:lvl>
  </w:abstractNum>
  <w:abstractNum w:abstractNumId="14" w15:restartNumberingAfterBreak="0">
    <w:nsid w:val="7E1B1B6A"/>
    <w:multiLevelType w:val="hybridMultilevel"/>
    <w:tmpl w:val="D2BAB846"/>
    <w:lvl w:ilvl="0" w:tplc="CF0ECB84">
      <w:numFmt w:val="bullet"/>
      <w:lvlText w:val=""/>
      <w:lvlJc w:val="left"/>
      <w:pPr>
        <w:ind w:left="282" w:hanging="171"/>
      </w:pPr>
      <w:rPr>
        <w:rFonts w:ascii="Symbol" w:eastAsia="Symbol" w:hAnsi="Symbol" w:cs="Symbol" w:hint="default"/>
        <w:w w:val="100"/>
        <w:sz w:val="18"/>
        <w:szCs w:val="18"/>
        <w:lang w:val="ru-RU" w:eastAsia="en-US" w:bidi="ar-SA"/>
      </w:rPr>
    </w:lvl>
    <w:lvl w:ilvl="1" w:tplc="3E604FD2">
      <w:numFmt w:val="bullet"/>
      <w:lvlText w:val="•"/>
      <w:lvlJc w:val="left"/>
      <w:pPr>
        <w:ind w:left="506" w:hanging="171"/>
      </w:pPr>
      <w:rPr>
        <w:rFonts w:hint="default"/>
        <w:lang w:val="ru-RU" w:eastAsia="en-US" w:bidi="ar-SA"/>
      </w:rPr>
    </w:lvl>
    <w:lvl w:ilvl="2" w:tplc="7D48B130">
      <w:numFmt w:val="bullet"/>
      <w:lvlText w:val="•"/>
      <w:lvlJc w:val="left"/>
      <w:pPr>
        <w:ind w:left="732" w:hanging="171"/>
      </w:pPr>
      <w:rPr>
        <w:rFonts w:hint="default"/>
        <w:lang w:val="ru-RU" w:eastAsia="en-US" w:bidi="ar-SA"/>
      </w:rPr>
    </w:lvl>
    <w:lvl w:ilvl="3" w:tplc="0FF0E89E">
      <w:numFmt w:val="bullet"/>
      <w:lvlText w:val="•"/>
      <w:lvlJc w:val="left"/>
      <w:pPr>
        <w:ind w:left="958" w:hanging="171"/>
      </w:pPr>
      <w:rPr>
        <w:rFonts w:hint="default"/>
        <w:lang w:val="ru-RU" w:eastAsia="en-US" w:bidi="ar-SA"/>
      </w:rPr>
    </w:lvl>
    <w:lvl w:ilvl="4" w:tplc="907ED734">
      <w:numFmt w:val="bullet"/>
      <w:lvlText w:val="•"/>
      <w:lvlJc w:val="left"/>
      <w:pPr>
        <w:ind w:left="1184" w:hanging="171"/>
      </w:pPr>
      <w:rPr>
        <w:rFonts w:hint="default"/>
        <w:lang w:val="ru-RU" w:eastAsia="en-US" w:bidi="ar-SA"/>
      </w:rPr>
    </w:lvl>
    <w:lvl w:ilvl="5" w:tplc="9BE413D8">
      <w:numFmt w:val="bullet"/>
      <w:lvlText w:val="•"/>
      <w:lvlJc w:val="left"/>
      <w:pPr>
        <w:ind w:left="1411" w:hanging="171"/>
      </w:pPr>
      <w:rPr>
        <w:rFonts w:hint="default"/>
        <w:lang w:val="ru-RU" w:eastAsia="en-US" w:bidi="ar-SA"/>
      </w:rPr>
    </w:lvl>
    <w:lvl w:ilvl="6" w:tplc="B2EA468C">
      <w:numFmt w:val="bullet"/>
      <w:lvlText w:val="•"/>
      <w:lvlJc w:val="left"/>
      <w:pPr>
        <w:ind w:left="1637" w:hanging="171"/>
      </w:pPr>
      <w:rPr>
        <w:rFonts w:hint="default"/>
        <w:lang w:val="ru-RU" w:eastAsia="en-US" w:bidi="ar-SA"/>
      </w:rPr>
    </w:lvl>
    <w:lvl w:ilvl="7" w:tplc="E15280CC">
      <w:numFmt w:val="bullet"/>
      <w:lvlText w:val="•"/>
      <w:lvlJc w:val="left"/>
      <w:pPr>
        <w:ind w:left="1863" w:hanging="171"/>
      </w:pPr>
      <w:rPr>
        <w:rFonts w:hint="default"/>
        <w:lang w:val="ru-RU" w:eastAsia="en-US" w:bidi="ar-SA"/>
      </w:rPr>
    </w:lvl>
    <w:lvl w:ilvl="8" w:tplc="B03C6A9C">
      <w:numFmt w:val="bullet"/>
      <w:lvlText w:val="•"/>
      <w:lvlJc w:val="left"/>
      <w:pPr>
        <w:ind w:left="2089" w:hanging="171"/>
      </w:pPr>
      <w:rPr>
        <w:rFonts w:hint="default"/>
        <w:lang w:val="ru-RU" w:eastAsia="en-US" w:bidi="ar-SA"/>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4"/>
  </w:num>
  <w:num w:numId="5">
    <w:abstractNumId w:val="13"/>
  </w:num>
  <w:num w:numId="6">
    <w:abstractNumId w:val="7"/>
  </w:num>
  <w:num w:numId="7">
    <w:abstractNumId w:val="5"/>
  </w:num>
  <w:num w:numId="8">
    <w:abstractNumId w:val="8"/>
  </w:num>
  <w:num w:numId="9">
    <w:abstractNumId w:val="11"/>
  </w:num>
  <w:num w:numId="10">
    <w:abstractNumId w:val="4"/>
  </w:num>
  <w:num w:numId="11">
    <w:abstractNumId w:val="6"/>
  </w:num>
  <w:num w:numId="12">
    <w:abstractNumId w:val="10"/>
  </w:num>
  <w:num w:numId="13">
    <w:abstractNumId w:val="9"/>
  </w:num>
  <w:num w:numId="14">
    <w:abstractNumId w:val="3"/>
  </w:num>
  <w:num w:numId="1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EF8"/>
    <w:rsid w:val="0003011C"/>
    <w:rsid w:val="00050533"/>
    <w:rsid w:val="000730CC"/>
    <w:rsid w:val="000A737A"/>
    <w:rsid w:val="000F58F5"/>
    <w:rsid w:val="0010227D"/>
    <w:rsid w:val="00103BEA"/>
    <w:rsid w:val="00110EBD"/>
    <w:rsid w:val="0011707E"/>
    <w:rsid w:val="0014203C"/>
    <w:rsid w:val="00145C80"/>
    <w:rsid w:val="001B007B"/>
    <w:rsid w:val="001C240F"/>
    <w:rsid w:val="001C7A09"/>
    <w:rsid w:val="001D78EC"/>
    <w:rsid w:val="001F3CFD"/>
    <w:rsid w:val="00222C14"/>
    <w:rsid w:val="00253EC2"/>
    <w:rsid w:val="002D1887"/>
    <w:rsid w:val="002D5D60"/>
    <w:rsid w:val="002D5FE3"/>
    <w:rsid w:val="002F6C9A"/>
    <w:rsid w:val="00304D85"/>
    <w:rsid w:val="0030766A"/>
    <w:rsid w:val="00311212"/>
    <w:rsid w:val="00317C60"/>
    <w:rsid w:val="003200BB"/>
    <w:rsid w:val="00344E06"/>
    <w:rsid w:val="0034609E"/>
    <w:rsid w:val="00353BA8"/>
    <w:rsid w:val="00401F90"/>
    <w:rsid w:val="00405852"/>
    <w:rsid w:val="00434ECD"/>
    <w:rsid w:val="00436B46"/>
    <w:rsid w:val="00473719"/>
    <w:rsid w:val="004A3A01"/>
    <w:rsid w:val="004C6A91"/>
    <w:rsid w:val="004F27DA"/>
    <w:rsid w:val="00511808"/>
    <w:rsid w:val="0052517F"/>
    <w:rsid w:val="00530643"/>
    <w:rsid w:val="00531D1F"/>
    <w:rsid w:val="005328BB"/>
    <w:rsid w:val="00536CE1"/>
    <w:rsid w:val="0054531D"/>
    <w:rsid w:val="00546DB8"/>
    <w:rsid w:val="00555762"/>
    <w:rsid w:val="00565E8A"/>
    <w:rsid w:val="005722BB"/>
    <w:rsid w:val="00573ED4"/>
    <w:rsid w:val="0058548B"/>
    <w:rsid w:val="00585AFE"/>
    <w:rsid w:val="00587070"/>
    <w:rsid w:val="005A2E92"/>
    <w:rsid w:val="005C1EF8"/>
    <w:rsid w:val="005C242B"/>
    <w:rsid w:val="005D4767"/>
    <w:rsid w:val="005D72DA"/>
    <w:rsid w:val="005F5810"/>
    <w:rsid w:val="006077A6"/>
    <w:rsid w:val="00685C0D"/>
    <w:rsid w:val="006A6D8F"/>
    <w:rsid w:val="006B7BDB"/>
    <w:rsid w:val="006C4E70"/>
    <w:rsid w:val="006D36A3"/>
    <w:rsid w:val="00707B4E"/>
    <w:rsid w:val="007144A0"/>
    <w:rsid w:val="0071653C"/>
    <w:rsid w:val="00731436"/>
    <w:rsid w:val="00732DF3"/>
    <w:rsid w:val="0074351D"/>
    <w:rsid w:val="007D4D71"/>
    <w:rsid w:val="00827CCE"/>
    <w:rsid w:val="00835973"/>
    <w:rsid w:val="00847FA7"/>
    <w:rsid w:val="008502A7"/>
    <w:rsid w:val="00875520"/>
    <w:rsid w:val="008B1657"/>
    <w:rsid w:val="008B6F12"/>
    <w:rsid w:val="0090610B"/>
    <w:rsid w:val="009105FC"/>
    <w:rsid w:val="00925C9A"/>
    <w:rsid w:val="009B17C0"/>
    <w:rsid w:val="009E5F44"/>
    <w:rsid w:val="00A14A54"/>
    <w:rsid w:val="00A37EED"/>
    <w:rsid w:val="00A602E9"/>
    <w:rsid w:val="00A71806"/>
    <w:rsid w:val="00AA4EF8"/>
    <w:rsid w:val="00AD3705"/>
    <w:rsid w:val="00B12BA8"/>
    <w:rsid w:val="00B262BD"/>
    <w:rsid w:val="00BB3F1A"/>
    <w:rsid w:val="00BC555E"/>
    <w:rsid w:val="00BE3143"/>
    <w:rsid w:val="00C6225C"/>
    <w:rsid w:val="00C86D00"/>
    <w:rsid w:val="00CA3735"/>
    <w:rsid w:val="00CB2C75"/>
    <w:rsid w:val="00CD0A46"/>
    <w:rsid w:val="00CE350C"/>
    <w:rsid w:val="00CF64A5"/>
    <w:rsid w:val="00D10D06"/>
    <w:rsid w:val="00D14AFD"/>
    <w:rsid w:val="00D44C30"/>
    <w:rsid w:val="00D46170"/>
    <w:rsid w:val="00D51A4E"/>
    <w:rsid w:val="00DD249D"/>
    <w:rsid w:val="00DE0E41"/>
    <w:rsid w:val="00E01F12"/>
    <w:rsid w:val="00E033AE"/>
    <w:rsid w:val="00E03423"/>
    <w:rsid w:val="00E42E41"/>
    <w:rsid w:val="00E50AA3"/>
    <w:rsid w:val="00E50DCC"/>
    <w:rsid w:val="00E6717A"/>
    <w:rsid w:val="00E74C88"/>
    <w:rsid w:val="00E95867"/>
    <w:rsid w:val="00EB15C6"/>
    <w:rsid w:val="00EC122E"/>
    <w:rsid w:val="00F01369"/>
    <w:rsid w:val="00F03DE9"/>
    <w:rsid w:val="00F16028"/>
    <w:rsid w:val="00F748E8"/>
    <w:rsid w:val="00F92818"/>
    <w:rsid w:val="00FC090D"/>
    <w:rsid w:val="00FD6F1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3DD1A7"/>
  <w15:docId w15:val="{28B9A354-4617-428A-8AC4-1EAC12C7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C9A"/>
    <w:rPr>
      <w:rFonts w:ascii="Calibri" w:eastAsia="Calibri" w:hAnsi="Calibri" w:cs="Times New Roman"/>
      <w:lang w:val="en-US"/>
    </w:rPr>
  </w:style>
  <w:style w:type="paragraph" w:styleId="1">
    <w:name w:val="heading 1"/>
    <w:basedOn w:val="a0"/>
    <w:next w:val="a"/>
    <w:link w:val="10"/>
    <w:uiPriority w:val="9"/>
    <w:qFormat/>
    <w:rsid w:val="002F6C9A"/>
    <w:pPr>
      <w:pBdr>
        <w:top w:val="nil"/>
        <w:left w:val="nil"/>
        <w:bottom w:val="nil"/>
        <w:right w:val="nil"/>
        <w:between w:val="nil"/>
        <w:bar w:val="nil"/>
      </w:pBdr>
      <w:jc w:val="both"/>
      <w:outlineLvl w:val="0"/>
    </w:pPr>
    <w:rPr>
      <w:rFonts w:ascii="Times New Roman" w:eastAsia="Times New Roman" w:hAnsi="Times New Roman" w:cs="Times New Roman"/>
      <w:b/>
      <w:caps/>
      <w:spacing w:val="0"/>
      <w:kern w:val="0"/>
      <w:sz w:val="28"/>
      <w:szCs w:val="28"/>
      <w:lang w:val="ru-RU" w:eastAsia="ru-RU"/>
    </w:rPr>
  </w:style>
  <w:style w:type="paragraph" w:styleId="2">
    <w:name w:val="heading 2"/>
    <w:basedOn w:val="51"/>
    <w:next w:val="a"/>
    <w:link w:val="20"/>
    <w:uiPriority w:val="9"/>
    <w:qFormat/>
    <w:rsid w:val="002F6C9A"/>
    <w:pPr>
      <w:outlineLvl w:val="1"/>
    </w:pPr>
    <w:rPr>
      <w:rFonts w:ascii="Times New Roman Полужирный" w:hAnsi="Times New Roman Полужирный"/>
      <w:lang w:eastAsia="x-none"/>
    </w:rPr>
  </w:style>
  <w:style w:type="paragraph" w:styleId="3">
    <w:name w:val="heading 3"/>
    <w:basedOn w:val="a"/>
    <w:next w:val="a"/>
    <w:link w:val="30"/>
    <w:uiPriority w:val="9"/>
    <w:qFormat/>
    <w:rsid w:val="002F6C9A"/>
    <w:pPr>
      <w:tabs>
        <w:tab w:val="left" w:pos="-567"/>
        <w:tab w:val="right" w:leader="dot" w:pos="9639"/>
      </w:tabs>
      <w:spacing w:after="0" w:line="240" w:lineRule="auto"/>
      <w:ind w:firstLine="709"/>
      <w:outlineLvl w:val="2"/>
    </w:pPr>
    <w:rPr>
      <w:rFonts w:ascii="Times New Roman" w:hAnsi="Times New Roman"/>
      <w:b/>
      <w:sz w:val="28"/>
      <w:szCs w:val="28"/>
      <w:lang w:val="ru-RU"/>
    </w:rPr>
  </w:style>
  <w:style w:type="paragraph" w:styleId="4">
    <w:name w:val="heading 4"/>
    <w:basedOn w:val="14TexstOSNOVA1012"/>
    <w:next w:val="a"/>
    <w:link w:val="40"/>
    <w:uiPriority w:val="9"/>
    <w:unhideWhenUsed/>
    <w:qFormat/>
    <w:rsid w:val="002F6C9A"/>
    <w:pPr>
      <w:spacing w:line="240" w:lineRule="auto"/>
      <w:ind w:firstLine="709"/>
      <w:contextualSpacing/>
      <w:outlineLvl w:val="3"/>
    </w:pPr>
    <w:rPr>
      <w:rFonts w:ascii="Times New Roman" w:eastAsia="Calibri" w:hAnsi="Times New Roman" w:cs="Times New Roman"/>
      <w:b/>
      <w:bCs/>
      <w:color w:val="auto"/>
      <w:sz w:val="28"/>
      <w:szCs w:val="28"/>
    </w:rPr>
  </w:style>
  <w:style w:type="paragraph" w:styleId="5">
    <w:name w:val="heading 5"/>
    <w:basedOn w:val="210"/>
    <w:next w:val="a"/>
    <w:link w:val="50"/>
    <w:unhideWhenUsed/>
    <w:qFormat/>
    <w:rsid w:val="002F6C9A"/>
    <w:pPr>
      <w:outlineLvl w:val="4"/>
    </w:pPr>
  </w:style>
  <w:style w:type="paragraph" w:styleId="6">
    <w:name w:val="heading 6"/>
    <w:basedOn w:val="a"/>
    <w:next w:val="a"/>
    <w:link w:val="60"/>
    <w:unhideWhenUsed/>
    <w:qFormat/>
    <w:rsid w:val="002F6C9A"/>
    <w:pPr>
      <w:keepNext/>
      <w:keepLines/>
      <w:widowControl w:val="0"/>
      <w:spacing w:before="40" w:after="0" w:line="276" w:lineRule="auto"/>
      <w:outlineLvl w:val="5"/>
    </w:pPr>
    <w:rPr>
      <w:rFonts w:ascii="Calibri Light" w:eastAsia="Times New Roman" w:hAnsi="Calibri Light"/>
      <w:color w:val="1F4D78"/>
    </w:rPr>
  </w:style>
  <w:style w:type="paragraph" w:styleId="7">
    <w:name w:val="heading 7"/>
    <w:basedOn w:val="a"/>
    <w:next w:val="a"/>
    <w:link w:val="70"/>
    <w:uiPriority w:val="9"/>
    <w:unhideWhenUsed/>
    <w:qFormat/>
    <w:rsid w:val="002F6C9A"/>
    <w:pPr>
      <w:keepNext/>
      <w:keepLines/>
      <w:widowControl w:val="0"/>
      <w:spacing w:before="40" w:after="120" w:line="240" w:lineRule="auto"/>
      <w:outlineLvl w:val="6"/>
    </w:pPr>
    <w:rPr>
      <w:rFonts w:ascii="Times New Roman" w:eastAsia="Times New Roman" w:hAnsi="Times New Roman"/>
      <w:iCs/>
      <w:sz w:val="24"/>
    </w:rPr>
  </w:style>
  <w:style w:type="paragraph" w:styleId="8">
    <w:name w:val="heading 8"/>
    <w:basedOn w:val="a"/>
    <w:next w:val="a"/>
    <w:link w:val="80"/>
    <w:uiPriority w:val="9"/>
    <w:semiHidden/>
    <w:unhideWhenUsed/>
    <w:qFormat/>
    <w:rsid w:val="002F6C9A"/>
    <w:pPr>
      <w:keepNext/>
      <w:keepLines/>
      <w:spacing w:before="200" w:after="0"/>
      <w:outlineLvl w:val="7"/>
    </w:pPr>
    <w:rPr>
      <w:rFonts w:ascii="Calibri Light" w:eastAsia="Times New Roman" w:hAnsi="Calibri Light"/>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1"/>
    <w:rsid w:val="002F6C9A"/>
    <w:rPr>
      <w:rFonts w:ascii="Times New Roman" w:eastAsia="Times New Roman" w:hAnsi="Times New Roman" w:cs="Times New Roman"/>
      <w:b/>
      <w:caps/>
      <w:sz w:val="28"/>
      <w:szCs w:val="28"/>
      <w:lang w:eastAsia="ru-RU"/>
    </w:rPr>
  </w:style>
  <w:style w:type="character" w:customStyle="1" w:styleId="20">
    <w:name w:val="Заголовок 2 Знак"/>
    <w:basedOn w:val="a1"/>
    <w:link w:val="2"/>
    <w:uiPriority w:val="1"/>
    <w:rsid w:val="002F6C9A"/>
    <w:rPr>
      <w:rFonts w:ascii="Times New Roman Полужирный" w:eastAsia="Calibri" w:hAnsi="Times New Roman Полужирный" w:cs="Times New Roman"/>
      <w:b/>
      <w:sz w:val="28"/>
      <w:szCs w:val="28"/>
      <w:lang w:eastAsia="x-none"/>
    </w:rPr>
  </w:style>
  <w:style w:type="character" w:customStyle="1" w:styleId="30">
    <w:name w:val="Заголовок 3 Знак"/>
    <w:basedOn w:val="a1"/>
    <w:link w:val="3"/>
    <w:uiPriority w:val="1"/>
    <w:rsid w:val="002F6C9A"/>
    <w:rPr>
      <w:rFonts w:ascii="Times New Roman" w:eastAsia="Calibri" w:hAnsi="Times New Roman" w:cs="Times New Roman"/>
      <w:b/>
      <w:sz w:val="28"/>
      <w:szCs w:val="28"/>
    </w:rPr>
  </w:style>
  <w:style w:type="character" w:customStyle="1" w:styleId="40">
    <w:name w:val="Заголовок 4 Знак"/>
    <w:basedOn w:val="a1"/>
    <w:link w:val="4"/>
    <w:rsid w:val="002F6C9A"/>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2F6C9A"/>
    <w:rPr>
      <w:rFonts w:ascii="Times New Roman" w:eastAsia="Times New Roman" w:hAnsi="Times New Roman" w:cs="Times New Roman"/>
      <w:b/>
      <w:caps/>
      <w:sz w:val="28"/>
      <w:szCs w:val="28"/>
      <w:lang w:eastAsia="ru-RU"/>
    </w:rPr>
  </w:style>
  <w:style w:type="character" w:customStyle="1" w:styleId="60">
    <w:name w:val="Заголовок 6 Знак"/>
    <w:basedOn w:val="a1"/>
    <w:link w:val="6"/>
    <w:rsid w:val="002F6C9A"/>
    <w:rPr>
      <w:rFonts w:ascii="Calibri Light" w:eastAsia="Times New Roman" w:hAnsi="Calibri Light" w:cs="Times New Roman"/>
      <w:color w:val="1F4D78"/>
      <w:lang w:val="en-US"/>
    </w:rPr>
  </w:style>
  <w:style w:type="character" w:customStyle="1" w:styleId="70">
    <w:name w:val="Заголовок 7 Знак"/>
    <w:basedOn w:val="a1"/>
    <w:link w:val="7"/>
    <w:uiPriority w:val="9"/>
    <w:rsid w:val="002F6C9A"/>
    <w:rPr>
      <w:rFonts w:ascii="Times New Roman" w:eastAsia="Times New Roman" w:hAnsi="Times New Roman" w:cs="Times New Roman"/>
      <w:iCs/>
      <w:sz w:val="24"/>
      <w:lang w:val="en-US"/>
    </w:rPr>
  </w:style>
  <w:style w:type="character" w:customStyle="1" w:styleId="80">
    <w:name w:val="Заголовок 8 Знак"/>
    <w:basedOn w:val="a1"/>
    <w:link w:val="8"/>
    <w:uiPriority w:val="9"/>
    <w:semiHidden/>
    <w:rsid w:val="002F6C9A"/>
    <w:rPr>
      <w:rFonts w:ascii="Calibri Light" w:eastAsia="Times New Roman" w:hAnsi="Calibri Light" w:cs="Times New Roman"/>
      <w:color w:val="404040"/>
      <w:sz w:val="20"/>
      <w:szCs w:val="20"/>
      <w:lang w:val="en-US"/>
    </w:rPr>
  </w:style>
  <w:style w:type="character" w:customStyle="1" w:styleId="Heading2Char">
    <w:name w:val="Heading 2 Char"/>
    <w:rsid w:val="002F6C9A"/>
    <w:rPr>
      <w:rFonts w:ascii="Calibri Light" w:eastAsia="Times New Roman" w:hAnsi="Calibri Light" w:cs="Times New Roman"/>
      <w:color w:val="2E74B5"/>
      <w:sz w:val="26"/>
      <w:szCs w:val="26"/>
    </w:rPr>
  </w:style>
  <w:style w:type="paragraph" w:customStyle="1" w:styleId="11">
    <w:name w:val="Абзац списка1"/>
    <w:basedOn w:val="a"/>
    <w:rsid w:val="002F6C9A"/>
    <w:pPr>
      <w:suppressAutoHyphens/>
      <w:spacing w:after="0" w:line="360" w:lineRule="auto"/>
      <w:ind w:left="720"/>
    </w:pPr>
    <w:rPr>
      <w:rFonts w:ascii="Times New Roman" w:eastAsia="Times New Roman" w:hAnsi="Times New Roman"/>
      <w:kern w:val="1"/>
      <w:sz w:val="24"/>
      <w:szCs w:val="24"/>
      <w:lang w:val="ru-RU" w:eastAsia="ar-SA"/>
    </w:rPr>
  </w:style>
  <w:style w:type="paragraph" w:customStyle="1" w:styleId="ConsPlusNormal">
    <w:name w:val="ConsPlusNormal"/>
    <w:qFormat/>
    <w:rsid w:val="002F6C9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4">
    <w:name w:val="Абзац"/>
    <w:basedOn w:val="a"/>
    <w:rsid w:val="002F6C9A"/>
    <w:pPr>
      <w:spacing w:after="0" w:line="312" w:lineRule="auto"/>
      <w:ind w:firstLine="567"/>
      <w:jc w:val="both"/>
    </w:pPr>
    <w:rPr>
      <w:rFonts w:ascii="Times New Roman" w:eastAsia="Times New Roman" w:hAnsi="Times New Roman"/>
      <w:sz w:val="24"/>
      <w:szCs w:val="20"/>
      <w:lang w:val="ru-RU" w:eastAsia="ru-RU"/>
    </w:rPr>
  </w:style>
  <w:style w:type="character" w:styleId="a5">
    <w:name w:val="footnote reference"/>
    <w:uiPriority w:val="99"/>
    <w:rsid w:val="002F6C9A"/>
    <w:rPr>
      <w:vertAlign w:val="superscript"/>
    </w:rPr>
  </w:style>
  <w:style w:type="paragraph" w:customStyle="1" w:styleId="a6">
    <w:basedOn w:val="a7"/>
    <w:next w:val="a"/>
    <w:link w:val="a8"/>
    <w:uiPriority w:val="1"/>
    <w:qFormat/>
    <w:rsid w:val="002F6C9A"/>
    <w:pPr>
      <w:pBdr>
        <w:top w:val="nil"/>
        <w:left w:val="nil"/>
        <w:bottom w:val="nil"/>
        <w:right w:val="nil"/>
        <w:between w:val="nil"/>
        <w:bar w:val="nil"/>
      </w:pBdr>
      <w:spacing w:line="240" w:lineRule="auto"/>
      <w:ind w:left="0"/>
      <w:jc w:val="both"/>
    </w:pPr>
    <w:rPr>
      <w:b/>
      <w:sz w:val="28"/>
      <w:szCs w:val="28"/>
    </w:rPr>
  </w:style>
  <w:style w:type="paragraph" w:customStyle="1" w:styleId="14TexstOSNOVA1012">
    <w:name w:val="14TexstOSNOVA_10/12"/>
    <w:basedOn w:val="a"/>
    <w:link w:val="14TexstOSNOVA10120"/>
    <w:uiPriority w:val="99"/>
    <w:rsid w:val="002F6C9A"/>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val="ru-RU" w:eastAsia="ru-RU"/>
    </w:rPr>
  </w:style>
  <w:style w:type="character" w:customStyle="1" w:styleId="a9">
    <w:name w:val="Символ сноски"/>
    <w:rsid w:val="002F6C9A"/>
    <w:rPr>
      <w:vertAlign w:val="superscript"/>
    </w:rPr>
  </w:style>
  <w:style w:type="character" w:customStyle="1" w:styleId="12">
    <w:name w:val="Знак сноски1"/>
    <w:rsid w:val="002F6C9A"/>
    <w:rPr>
      <w:vertAlign w:val="superscript"/>
    </w:rPr>
  </w:style>
  <w:style w:type="paragraph" w:styleId="aa">
    <w:name w:val="Body Text Indent"/>
    <w:basedOn w:val="a"/>
    <w:link w:val="ab"/>
    <w:rsid w:val="002F6C9A"/>
    <w:pPr>
      <w:spacing w:after="0" w:line="240" w:lineRule="auto"/>
      <w:ind w:firstLine="340"/>
    </w:pPr>
    <w:rPr>
      <w:rFonts w:eastAsia="Arial Unicode MS"/>
      <w:color w:val="00000A"/>
      <w:kern w:val="1"/>
      <w:sz w:val="24"/>
      <w:szCs w:val="24"/>
      <w:lang w:val="ru-RU" w:eastAsia="ru-RU"/>
    </w:rPr>
  </w:style>
  <w:style w:type="character" w:customStyle="1" w:styleId="ab">
    <w:name w:val="Основной текст с отступом Знак"/>
    <w:basedOn w:val="a1"/>
    <w:link w:val="aa"/>
    <w:rsid w:val="002F6C9A"/>
    <w:rPr>
      <w:rFonts w:ascii="Calibri" w:eastAsia="Arial Unicode MS" w:hAnsi="Calibri" w:cs="Times New Roman"/>
      <w:color w:val="00000A"/>
      <w:kern w:val="1"/>
      <w:sz w:val="24"/>
      <w:szCs w:val="24"/>
      <w:lang w:eastAsia="ru-RU"/>
    </w:rPr>
  </w:style>
  <w:style w:type="character" w:customStyle="1" w:styleId="BodyTextIndentChar">
    <w:name w:val="Body Text Indent Char"/>
    <w:aliases w:val=" Знак Char"/>
    <w:basedOn w:val="a1"/>
    <w:rsid w:val="002F6C9A"/>
  </w:style>
  <w:style w:type="paragraph" w:styleId="ac">
    <w:name w:val="footnote text"/>
    <w:aliases w:val="Основной текст с отступом1,Основной текст с отступом11,Знак1,Body Text Indent1,Основной текст с отступом2, Знак,Body Text Indent,Знак6,F1,Текст сноски Знак1 Знак1,Текст сноски Знак Знак Знак1,Текст сноски Знак1 Знак Знак"/>
    <w:basedOn w:val="a"/>
    <w:link w:val="ad"/>
    <w:uiPriority w:val="99"/>
    <w:rsid w:val="002F6C9A"/>
    <w:pPr>
      <w:spacing w:after="0" w:line="240" w:lineRule="auto"/>
    </w:pPr>
    <w:rPr>
      <w:rFonts w:eastAsia="Arial Unicode MS" w:cs="Calibri"/>
      <w:color w:val="00000A"/>
      <w:kern w:val="1"/>
      <w:sz w:val="24"/>
      <w:szCs w:val="24"/>
      <w:lang w:val="ru-RU" w:eastAsia="ru-RU"/>
    </w:rPr>
  </w:style>
  <w:style w:type="character" w:customStyle="1" w:styleId="ad">
    <w:name w:val="Текст сноски Знак"/>
    <w:aliases w:val="Основной текст с отступом1 Знак1,Основной текст с отступом11 Знак,Знак1 Знак,Body Text Indent1 Знак,Основной текст с отступом2 Знак, Знак Знак,Body Text Indent Знак,Знак6 Знак,F1 Знак,Текст сноски Знак1 Знак1 Знак"/>
    <w:basedOn w:val="a1"/>
    <w:link w:val="ac"/>
    <w:uiPriority w:val="99"/>
    <w:rsid w:val="002F6C9A"/>
    <w:rPr>
      <w:rFonts w:ascii="Calibri" w:eastAsia="Arial Unicode MS" w:hAnsi="Calibri" w:cs="Calibri"/>
      <w:color w:val="00000A"/>
      <w:kern w:val="1"/>
      <w:sz w:val="24"/>
      <w:szCs w:val="24"/>
      <w:lang w:eastAsia="ru-RU"/>
    </w:rPr>
  </w:style>
  <w:style w:type="character" w:customStyle="1" w:styleId="dash041e0431044b0447043d044b0439char1">
    <w:name w:val="dash041e_0431_044b_0447_043d_044b_0439__char1"/>
    <w:rsid w:val="002F6C9A"/>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2F6C9A"/>
    <w:pPr>
      <w:spacing w:before="100" w:beforeAutospacing="1" w:after="0" w:line="240" w:lineRule="auto"/>
    </w:pPr>
    <w:rPr>
      <w:rFonts w:ascii="Times New Roman" w:eastAsia="Times New Roman" w:hAnsi="Times New Roman"/>
      <w:color w:val="000000"/>
      <w:sz w:val="24"/>
      <w:szCs w:val="24"/>
      <w:lang w:val="ru-RU" w:eastAsia="ru-RU"/>
    </w:rPr>
  </w:style>
  <w:style w:type="paragraph" w:styleId="22">
    <w:name w:val="Body Text 2"/>
    <w:basedOn w:val="a"/>
    <w:link w:val="23"/>
    <w:rsid w:val="002F6C9A"/>
    <w:pPr>
      <w:spacing w:after="120" w:line="480" w:lineRule="auto"/>
    </w:pPr>
    <w:rPr>
      <w:rFonts w:ascii="Times New Roman" w:eastAsia="Times New Roman" w:hAnsi="Times New Roman"/>
      <w:sz w:val="24"/>
      <w:szCs w:val="24"/>
      <w:lang w:val="ru-RU" w:eastAsia="ru-RU"/>
    </w:rPr>
  </w:style>
  <w:style w:type="character" w:customStyle="1" w:styleId="23">
    <w:name w:val="Основной текст 2 Знак"/>
    <w:basedOn w:val="a1"/>
    <w:link w:val="22"/>
    <w:rsid w:val="002F6C9A"/>
    <w:rPr>
      <w:rFonts w:ascii="Times New Roman" w:eastAsia="Times New Roman" w:hAnsi="Times New Roman" w:cs="Times New Roman"/>
      <w:sz w:val="24"/>
      <w:szCs w:val="24"/>
      <w:lang w:eastAsia="ru-RU"/>
    </w:rPr>
  </w:style>
  <w:style w:type="paragraph" w:styleId="ae">
    <w:name w:val="TOC Heading"/>
    <w:basedOn w:val="1"/>
    <w:next w:val="a"/>
    <w:uiPriority w:val="39"/>
    <w:qFormat/>
    <w:rsid w:val="002F6C9A"/>
    <w:pPr>
      <w:keepLines/>
      <w:spacing w:before="480"/>
      <w:outlineLvl w:val="9"/>
    </w:pPr>
    <w:rPr>
      <w:color w:val="365F91"/>
    </w:rPr>
  </w:style>
  <w:style w:type="paragraph" w:styleId="13">
    <w:name w:val="toc 1"/>
    <w:basedOn w:val="a"/>
    <w:next w:val="a"/>
    <w:autoRedefine/>
    <w:uiPriority w:val="39"/>
    <w:unhideWhenUsed/>
    <w:qFormat/>
    <w:rsid w:val="002F6C9A"/>
    <w:pPr>
      <w:tabs>
        <w:tab w:val="right" w:leader="dot" w:pos="9498"/>
      </w:tabs>
      <w:suppressAutoHyphens/>
      <w:spacing w:after="0" w:line="240" w:lineRule="auto"/>
      <w:jc w:val="both"/>
    </w:pPr>
    <w:rPr>
      <w:rFonts w:ascii="Times New Roman" w:eastAsia="Arial Unicode MS" w:hAnsi="Times New Roman"/>
      <w:noProof/>
      <w:color w:val="00000A"/>
      <w:kern w:val="1"/>
      <w:sz w:val="28"/>
      <w:szCs w:val="28"/>
      <w:lang w:val="ru-RU"/>
    </w:rPr>
  </w:style>
  <w:style w:type="paragraph" w:styleId="31">
    <w:name w:val="toc 3"/>
    <w:basedOn w:val="a"/>
    <w:next w:val="a"/>
    <w:autoRedefine/>
    <w:uiPriority w:val="39"/>
    <w:unhideWhenUsed/>
    <w:qFormat/>
    <w:rsid w:val="002F6C9A"/>
    <w:pPr>
      <w:tabs>
        <w:tab w:val="right" w:leader="dot" w:pos="9498"/>
      </w:tabs>
      <w:suppressAutoHyphens/>
      <w:spacing w:after="0" w:line="276" w:lineRule="auto"/>
      <w:contextualSpacing/>
      <w:jc w:val="both"/>
    </w:pPr>
    <w:rPr>
      <w:rFonts w:eastAsia="Arial Unicode MS" w:cs="Calibri"/>
      <w:color w:val="00000A"/>
      <w:kern w:val="1"/>
      <w:lang w:val="ru-RU"/>
    </w:rPr>
  </w:style>
  <w:style w:type="character" w:styleId="af">
    <w:name w:val="Hyperlink"/>
    <w:uiPriority w:val="99"/>
    <w:unhideWhenUsed/>
    <w:rsid w:val="002F6C9A"/>
    <w:rPr>
      <w:color w:val="0000FF"/>
      <w:u w:val="single"/>
    </w:rPr>
  </w:style>
  <w:style w:type="paragraph" w:styleId="24">
    <w:name w:val="toc 2"/>
    <w:basedOn w:val="a"/>
    <w:next w:val="a"/>
    <w:autoRedefine/>
    <w:uiPriority w:val="39"/>
    <w:unhideWhenUsed/>
    <w:qFormat/>
    <w:rsid w:val="002F6C9A"/>
    <w:pPr>
      <w:tabs>
        <w:tab w:val="right" w:leader="dot" w:pos="9923"/>
      </w:tabs>
      <w:suppressAutoHyphens/>
      <w:spacing w:after="0" w:line="240" w:lineRule="auto"/>
      <w:contextualSpacing/>
      <w:jc w:val="both"/>
    </w:pPr>
    <w:rPr>
      <w:rFonts w:ascii="Times New Roman" w:eastAsia="Arial Unicode MS" w:hAnsi="Times New Roman"/>
      <w:noProof/>
      <w:color w:val="00000A"/>
      <w:kern w:val="1"/>
      <w:sz w:val="28"/>
      <w:szCs w:val="28"/>
      <w:lang w:val="ru-RU"/>
    </w:rPr>
  </w:style>
  <w:style w:type="paragraph" w:customStyle="1" w:styleId="p4">
    <w:name w:val="p4"/>
    <w:basedOn w:val="a"/>
    <w:rsid w:val="002F6C9A"/>
    <w:pPr>
      <w:spacing w:before="100" w:beforeAutospacing="1" w:after="100" w:afterAutospacing="1" w:line="240" w:lineRule="auto"/>
    </w:pPr>
    <w:rPr>
      <w:rFonts w:ascii="Times New Roman" w:hAnsi="Times New Roman"/>
      <w:sz w:val="24"/>
      <w:szCs w:val="24"/>
      <w:lang w:val="ru-RU" w:eastAsia="ru-RU"/>
    </w:rPr>
  </w:style>
  <w:style w:type="character" w:customStyle="1" w:styleId="s1">
    <w:name w:val="s1"/>
    <w:rsid w:val="002F6C9A"/>
  </w:style>
  <w:style w:type="paragraph" w:customStyle="1" w:styleId="110">
    <w:name w:val="Абзац списка11"/>
    <w:basedOn w:val="a"/>
    <w:rsid w:val="002F6C9A"/>
    <w:pPr>
      <w:spacing w:after="200" w:line="276" w:lineRule="auto"/>
      <w:ind w:left="720"/>
      <w:contextualSpacing/>
    </w:pPr>
    <w:rPr>
      <w:rFonts w:eastAsia="Times New Roman"/>
      <w:lang w:val="ru-RU" w:eastAsia="ru-RU"/>
    </w:rPr>
  </w:style>
  <w:style w:type="paragraph" w:customStyle="1" w:styleId="18TexstSPISOK1">
    <w:name w:val="18TexstSPISOK_1"/>
    <w:aliases w:val="1"/>
    <w:basedOn w:val="a"/>
    <w:rsid w:val="002F6C9A"/>
    <w:pPr>
      <w:tabs>
        <w:tab w:val="left" w:pos="360"/>
        <w:tab w:val="left" w:pos="640"/>
      </w:tabs>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sz w:val="20"/>
      <w:szCs w:val="20"/>
      <w:lang w:val="ru-RU" w:eastAsia="ru-RU"/>
    </w:rPr>
  </w:style>
  <w:style w:type="paragraph" w:styleId="af0">
    <w:name w:val="Body Text"/>
    <w:basedOn w:val="a"/>
    <w:link w:val="af1"/>
    <w:uiPriority w:val="1"/>
    <w:unhideWhenUsed/>
    <w:qFormat/>
    <w:rsid w:val="002F6C9A"/>
    <w:pPr>
      <w:suppressAutoHyphens/>
      <w:spacing w:after="120" w:line="276" w:lineRule="auto"/>
    </w:pPr>
    <w:rPr>
      <w:rFonts w:eastAsia="Arial Unicode MS"/>
      <w:color w:val="00000A"/>
      <w:kern w:val="1"/>
      <w:lang w:val="ru-RU"/>
    </w:rPr>
  </w:style>
  <w:style w:type="character" w:customStyle="1" w:styleId="af1">
    <w:name w:val="Основной текст Знак"/>
    <w:basedOn w:val="a1"/>
    <w:link w:val="af0"/>
    <w:uiPriority w:val="1"/>
    <w:rsid w:val="002F6C9A"/>
    <w:rPr>
      <w:rFonts w:ascii="Calibri" w:eastAsia="Arial Unicode MS" w:hAnsi="Calibri" w:cs="Times New Roman"/>
      <w:color w:val="00000A"/>
      <w:kern w:val="1"/>
    </w:rPr>
  </w:style>
  <w:style w:type="paragraph" w:customStyle="1" w:styleId="af2">
    <w:name w:val="Основной"/>
    <w:basedOn w:val="a"/>
    <w:link w:val="af3"/>
    <w:rsid w:val="002F6C9A"/>
    <w:pPr>
      <w:autoSpaceDE w:val="0"/>
      <w:autoSpaceDN w:val="0"/>
      <w:adjustRightInd w:val="0"/>
      <w:spacing w:after="0" w:line="214" w:lineRule="atLeast"/>
      <w:ind w:firstLine="283"/>
      <w:jc w:val="both"/>
      <w:textAlignment w:val="center"/>
    </w:pPr>
    <w:rPr>
      <w:rFonts w:ascii="NewtonCSanPin" w:eastAsia="Times New Roman" w:hAnsi="NewtonCSanPin"/>
      <w:color w:val="000000"/>
      <w:sz w:val="21"/>
      <w:szCs w:val="21"/>
      <w:lang w:val="ru-RU" w:eastAsia="ru-RU"/>
    </w:rPr>
  </w:style>
  <w:style w:type="character" w:customStyle="1" w:styleId="af3">
    <w:name w:val="Основной Знак"/>
    <w:link w:val="af2"/>
    <w:rsid w:val="002F6C9A"/>
    <w:rPr>
      <w:rFonts w:ascii="NewtonCSanPin" w:eastAsia="Times New Roman" w:hAnsi="NewtonCSanPin" w:cs="Times New Roman"/>
      <w:color w:val="000000"/>
      <w:sz w:val="21"/>
      <w:szCs w:val="21"/>
      <w:lang w:eastAsia="ru-RU"/>
    </w:rPr>
  </w:style>
  <w:style w:type="paragraph" w:customStyle="1" w:styleId="af4">
    <w:name w:val="Буллит"/>
    <w:basedOn w:val="af2"/>
    <w:rsid w:val="002F6C9A"/>
    <w:pPr>
      <w:ind w:firstLine="244"/>
    </w:pPr>
  </w:style>
  <w:style w:type="paragraph" w:styleId="a7">
    <w:name w:val="List Paragraph"/>
    <w:basedOn w:val="a"/>
    <w:link w:val="af5"/>
    <w:uiPriority w:val="1"/>
    <w:qFormat/>
    <w:rsid w:val="002F6C9A"/>
    <w:pPr>
      <w:spacing w:after="0" w:line="360" w:lineRule="auto"/>
      <w:ind w:left="720"/>
      <w:contextualSpacing/>
    </w:pPr>
    <w:rPr>
      <w:rFonts w:ascii="Times New Roman" w:eastAsia="Times New Roman" w:hAnsi="Times New Roman"/>
      <w:caps/>
      <w:sz w:val="24"/>
      <w:szCs w:val="24"/>
      <w:lang w:val="ru-RU" w:eastAsia="ru-RU"/>
    </w:rPr>
  </w:style>
  <w:style w:type="character" w:customStyle="1" w:styleId="af5">
    <w:name w:val="Абзац списка Знак"/>
    <w:link w:val="a7"/>
    <w:uiPriority w:val="34"/>
    <w:qFormat/>
    <w:locked/>
    <w:rsid w:val="002F6C9A"/>
    <w:rPr>
      <w:rFonts w:ascii="Times New Roman" w:eastAsia="Times New Roman" w:hAnsi="Times New Roman" w:cs="Times New Roman"/>
      <w:caps/>
      <w:sz w:val="24"/>
      <w:szCs w:val="24"/>
      <w:lang w:eastAsia="ru-RU"/>
    </w:rPr>
  </w:style>
  <w:style w:type="paragraph" w:styleId="25">
    <w:name w:val="Body Text Indent 2"/>
    <w:basedOn w:val="a"/>
    <w:link w:val="26"/>
    <w:uiPriority w:val="99"/>
    <w:unhideWhenUsed/>
    <w:rsid w:val="002F6C9A"/>
    <w:pPr>
      <w:suppressAutoHyphens/>
      <w:spacing w:after="120" w:line="480" w:lineRule="auto"/>
      <w:ind w:left="283"/>
    </w:pPr>
    <w:rPr>
      <w:rFonts w:eastAsia="Arial Unicode MS"/>
      <w:color w:val="00000A"/>
      <w:kern w:val="1"/>
      <w:lang w:val="ru-RU"/>
    </w:rPr>
  </w:style>
  <w:style w:type="character" w:customStyle="1" w:styleId="26">
    <w:name w:val="Основной текст с отступом 2 Знак"/>
    <w:basedOn w:val="a1"/>
    <w:link w:val="25"/>
    <w:uiPriority w:val="99"/>
    <w:rsid w:val="002F6C9A"/>
    <w:rPr>
      <w:rFonts w:ascii="Calibri" w:eastAsia="Arial Unicode MS" w:hAnsi="Calibri" w:cs="Times New Roman"/>
      <w:color w:val="00000A"/>
      <w:kern w:val="1"/>
    </w:rPr>
  </w:style>
  <w:style w:type="character" w:customStyle="1" w:styleId="14">
    <w:name w:val="Сноска1"/>
    <w:rsid w:val="002F6C9A"/>
    <w:rPr>
      <w:rFonts w:ascii="Times New Roman" w:hAnsi="Times New Roman" w:cs="Times New Roman"/>
      <w:vertAlign w:val="superscript"/>
    </w:rPr>
  </w:style>
  <w:style w:type="paragraph" w:customStyle="1" w:styleId="32">
    <w:name w:val="Заг 3"/>
    <w:basedOn w:val="a"/>
    <w:rsid w:val="002F6C9A"/>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val="ru-RU" w:eastAsia="ru-RU"/>
    </w:rPr>
  </w:style>
  <w:style w:type="paragraph" w:customStyle="1" w:styleId="41">
    <w:name w:val="Заг 4"/>
    <w:basedOn w:val="32"/>
    <w:rsid w:val="002F6C9A"/>
    <w:rPr>
      <w:b w:val="0"/>
      <w:bCs w:val="0"/>
    </w:rPr>
  </w:style>
  <w:style w:type="paragraph" w:customStyle="1" w:styleId="af6">
    <w:name w:val="Сноска"/>
    <w:basedOn w:val="af2"/>
    <w:rsid w:val="002F6C9A"/>
    <w:pPr>
      <w:spacing w:line="174" w:lineRule="atLeast"/>
    </w:pPr>
    <w:rPr>
      <w:sz w:val="17"/>
      <w:szCs w:val="17"/>
    </w:rPr>
  </w:style>
  <w:style w:type="paragraph" w:customStyle="1" w:styleId="af7">
    <w:name w:val="Подзаг"/>
    <w:basedOn w:val="af2"/>
    <w:rsid w:val="002F6C9A"/>
    <w:pPr>
      <w:spacing w:before="113" w:after="28"/>
      <w:jc w:val="center"/>
    </w:pPr>
    <w:rPr>
      <w:b/>
      <w:bCs/>
      <w:i/>
      <w:iCs/>
    </w:rPr>
  </w:style>
  <w:style w:type="character" w:customStyle="1" w:styleId="c12">
    <w:name w:val="c12"/>
    <w:basedOn w:val="a1"/>
    <w:rsid w:val="002F6C9A"/>
  </w:style>
  <w:style w:type="paragraph" w:customStyle="1" w:styleId="c11">
    <w:name w:val="c11"/>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5">
    <w:name w:val="Без интервала1"/>
    <w:rsid w:val="002F6C9A"/>
    <w:pPr>
      <w:spacing w:after="0" w:line="240" w:lineRule="auto"/>
    </w:pPr>
    <w:rPr>
      <w:rFonts w:ascii="Calibri" w:eastAsia="Times New Roman" w:hAnsi="Calibri" w:cs="Calibri"/>
    </w:rPr>
  </w:style>
  <w:style w:type="paragraph" w:customStyle="1" w:styleId="Default">
    <w:name w:val="Default"/>
    <w:rsid w:val="002F6C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basedOn w:val="a1"/>
    <w:rsid w:val="002F6C9A"/>
  </w:style>
  <w:style w:type="paragraph" w:styleId="af8">
    <w:name w:val="header"/>
    <w:basedOn w:val="a"/>
    <w:link w:val="af9"/>
    <w:uiPriority w:val="99"/>
    <w:unhideWhenUsed/>
    <w:rsid w:val="002F6C9A"/>
    <w:pPr>
      <w:tabs>
        <w:tab w:val="center" w:pos="4677"/>
        <w:tab w:val="right" w:pos="9355"/>
      </w:tabs>
      <w:suppressAutoHyphens/>
      <w:spacing w:after="200" w:line="276" w:lineRule="auto"/>
    </w:pPr>
    <w:rPr>
      <w:rFonts w:eastAsia="Arial Unicode MS"/>
      <w:color w:val="00000A"/>
      <w:kern w:val="1"/>
      <w:lang w:val="ru-RU"/>
    </w:rPr>
  </w:style>
  <w:style w:type="character" w:customStyle="1" w:styleId="af9">
    <w:name w:val="Верхний колонтитул Знак"/>
    <w:basedOn w:val="a1"/>
    <w:link w:val="af8"/>
    <w:uiPriority w:val="99"/>
    <w:rsid w:val="002F6C9A"/>
    <w:rPr>
      <w:rFonts w:ascii="Calibri" w:eastAsia="Arial Unicode MS" w:hAnsi="Calibri" w:cs="Times New Roman"/>
      <w:color w:val="00000A"/>
      <w:kern w:val="1"/>
    </w:rPr>
  </w:style>
  <w:style w:type="paragraph" w:styleId="afa">
    <w:name w:val="footer"/>
    <w:basedOn w:val="a"/>
    <w:link w:val="afb"/>
    <w:uiPriority w:val="99"/>
    <w:unhideWhenUsed/>
    <w:rsid w:val="002F6C9A"/>
    <w:pPr>
      <w:tabs>
        <w:tab w:val="center" w:pos="4677"/>
        <w:tab w:val="right" w:pos="9355"/>
      </w:tabs>
      <w:suppressAutoHyphens/>
      <w:spacing w:after="200" w:line="276" w:lineRule="auto"/>
    </w:pPr>
    <w:rPr>
      <w:rFonts w:eastAsia="Arial Unicode MS"/>
      <w:color w:val="00000A"/>
      <w:kern w:val="1"/>
      <w:lang w:val="ru-RU"/>
    </w:rPr>
  </w:style>
  <w:style w:type="character" w:customStyle="1" w:styleId="afb">
    <w:name w:val="Нижний колонтитул Знак"/>
    <w:basedOn w:val="a1"/>
    <w:link w:val="afa"/>
    <w:uiPriority w:val="99"/>
    <w:rsid w:val="002F6C9A"/>
    <w:rPr>
      <w:rFonts w:ascii="Calibri" w:eastAsia="Arial Unicode MS" w:hAnsi="Calibri" w:cs="Times New Roman"/>
      <w:color w:val="00000A"/>
      <w:kern w:val="1"/>
    </w:rPr>
  </w:style>
  <w:style w:type="paragraph" w:styleId="afc">
    <w:name w:val="Balloon Text"/>
    <w:basedOn w:val="a"/>
    <w:link w:val="16"/>
    <w:uiPriority w:val="99"/>
    <w:unhideWhenUsed/>
    <w:rsid w:val="002F6C9A"/>
    <w:pPr>
      <w:suppressAutoHyphens/>
      <w:spacing w:after="0" w:line="240" w:lineRule="auto"/>
    </w:pPr>
    <w:rPr>
      <w:rFonts w:ascii="Segoe UI" w:eastAsia="Arial Unicode MS" w:hAnsi="Segoe UI"/>
      <w:color w:val="00000A"/>
      <w:kern w:val="1"/>
      <w:sz w:val="18"/>
      <w:szCs w:val="18"/>
      <w:lang w:val="ru-RU"/>
    </w:rPr>
  </w:style>
  <w:style w:type="character" w:customStyle="1" w:styleId="afd">
    <w:name w:val="Текст выноски Знак"/>
    <w:basedOn w:val="a1"/>
    <w:uiPriority w:val="99"/>
    <w:rsid w:val="002F6C9A"/>
    <w:rPr>
      <w:rFonts w:ascii="Segoe UI" w:eastAsia="Calibri" w:hAnsi="Segoe UI" w:cs="Segoe UI"/>
      <w:sz w:val="18"/>
      <w:szCs w:val="18"/>
      <w:lang w:val="en-US"/>
    </w:rPr>
  </w:style>
  <w:style w:type="character" w:customStyle="1" w:styleId="16">
    <w:name w:val="Текст выноски Знак1"/>
    <w:link w:val="afc"/>
    <w:uiPriority w:val="99"/>
    <w:rsid w:val="002F6C9A"/>
    <w:rPr>
      <w:rFonts w:ascii="Segoe UI" w:eastAsia="Arial Unicode MS" w:hAnsi="Segoe UI" w:cs="Times New Roman"/>
      <w:color w:val="00000A"/>
      <w:kern w:val="1"/>
      <w:sz w:val="18"/>
      <w:szCs w:val="18"/>
    </w:rPr>
  </w:style>
  <w:style w:type="paragraph" w:customStyle="1" w:styleId="09PodZAG">
    <w:name w:val="09PodZAG_п/ж"/>
    <w:basedOn w:val="a"/>
    <w:uiPriority w:val="99"/>
    <w:rsid w:val="002F6C9A"/>
    <w:pPr>
      <w:autoSpaceDE w:val="0"/>
      <w:autoSpaceDN w:val="0"/>
      <w:adjustRightInd w:val="0"/>
      <w:spacing w:after="113" w:line="240" w:lineRule="atLeast"/>
      <w:jc w:val="center"/>
      <w:textAlignment w:val="center"/>
    </w:pPr>
    <w:rPr>
      <w:rFonts w:ascii="FuturisC" w:eastAsia="Times New Roman" w:hAnsi="FuturisC" w:cs="FuturisC"/>
      <w:b/>
      <w:bCs/>
      <w:caps/>
      <w:color w:val="000000"/>
      <w:lang w:val="ru-RU" w:eastAsia="ru-RU"/>
    </w:rPr>
  </w:style>
  <w:style w:type="paragraph" w:customStyle="1" w:styleId="27">
    <w:name w:val="Без интервала2"/>
    <w:aliases w:val="основа"/>
    <w:uiPriority w:val="1"/>
    <w:qFormat/>
    <w:rsid w:val="002F6C9A"/>
    <w:pPr>
      <w:spacing w:after="0" w:line="240" w:lineRule="auto"/>
    </w:pPr>
    <w:rPr>
      <w:rFonts w:ascii="Calibri" w:eastAsia="Calibri" w:hAnsi="Calibri" w:cs="Times New Roman"/>
    </w:rPr>
  </w:style>
  <w:style w:type="paragraph" w:customStyle="1" w:styleId="afe">
    <w:name w:val="А ОСН ТЕКСТ"/>
    <w:basedOn w:val="a"/>
    <w:link w:val="aff"/>
    <w:rsid w:val="002F6C9A"/>
    <w:pPr>
      <w:spacing w:after="0" w:line="360" w:lineRule="auto"/>
      <w:ind w:firstLine="454"/>
      <w:jc w:val="both"/>
    </w:pPr>
    <w:rPr>
      <w:rFonts w:ascii="Times New Roman" w:eastAsia="Arial Unicode MS" w:hAnsi="Times New Roman"/>
      <w:caps/>
      <w:color w:val="000000"/>
      <w:kern w:val="1"/>
      <w:sz w:val="28"/>
      <w:szCs w:val="28"/>
      <w:lang w:val="ru-RU" w:eastAsia="x-none"/>
    </w:rPr>
  </w:style>
  <w:style w:type="character" w:customStyle="1" w:styleId="aff">
    <w:name w:val="А ОСН ТЕКСТ Знак"/>
    <w:link w:val="afe"/>
    <w:rsid w:val="002F6C9A"/>
    <w:rPr>
      <w:rFonts w:ascii="Times New Roman" w:eastAsia="Arial Unicode MS" w:hAnsi="Times New Roman" w:cs="Times New Roman"/>
      <w:caps/>
      <w:color w:val="000000"/>
      <w:kern w:val="1"/>
      <w:sz w:val="28"/>
      <w:szCs w:val="28"/>
      <w:lang w:eastAsia="x-none"/>
    </w:rPr>
  </w:style>
  <w:style w:type="paragraph" w:customStyle="1" w:styleId="Standard">
    <w:name w:val="Standard"/>
    <w:link w:val="Standard1"/>
    <w:uiPriority w:val="99"/>
    <w:rsid w:val="002F6C9A"/>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customStyle="1" w:styleId="Standard1">
    <w:name w:val="Standard Знак1"/>
    <w:link w:val="Standard"/>
    <w:uiPriority w:val="99"/>
    <w:locked/>
    <w:rsid w:val="002F6C9A"/>
    <w:rPr>
      <w:rFonts w:ascii="Arial" w:eastAsia="SimSun" w:hAnsi="Arial" w:cs="Mangal"/>
      <w:kern w:val="3"/>
      <w:sz w:val="24"/>
      <w:szCs w:val="24"/>
      <w:lang w:eastAsia="zh-CN" w:bidi="hi-IN"/>
    </w:rPr>
  </w:style>
  <w:style w:type="paragraph" w:customStyle="1" w:styleId="Footnote">
    <w:name w:val="Footnote"/>
    <w:basedOn w:val="Standard"/>
    <w:rsid w:val="002F6C9A"/>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8">
    <w:name w:val="Знак сноски2"/>
    <w:rsid w:val="002F6C9A"/>
    <w:rPr>
      <w:vertAlign w:val="superscript"/>
    </w:rPr>
  </w:style>
  <w:style w:type="paragraph" w:customStyle="1" w:styleId="aff0">
    <w:name w:val="Знак"/>
    <w:basedOn w:val="a"/>
    <w:rsid w:val="002F6C9A"/>
    <w:pPr>
      <w:spacing w:line="240" w:lineRule="exact"/>
    </w:pPr>
    <w:rPr>
      <w:rFonts w:ascii="Verdana" w:eastAsia="Times New Roman" w:hAnsi="Verdana"/>
      <w:sz w:val="20"/>
      <w:szCs w:val="20"/>
    </w:rPr>
  </w:style>
  <w:style w:type="character" w:customStyle="1" w:styleId="17">
    <w:name w:val="Основной текст + Курсив1"/>
    <w:rsid w:val="002F6C9A"/>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F6C9A"/>
    <w:pPr>
      <w:suppressAutoHyphens/>
      <w:autoSpaceDE w:val="0"/>
      <w:spacing w:after="0" w:line="180" w:lineRule="atLeast"/>
      <w:jc w:val="both"/>
      <w:textAlignment w:val="center"/>
    </w:pPr>
    <w:rPr>
      <w:rFonts w:ascii="PragmaticaC" w:eastAsia="Times New Roman" w:hAnsi="PragmaticaC" w:cs="PragmaticaC"/>
      <w:color w:val="000000"/>
      <w:sz w:val="16"/>
      <w:szCs w:val="16"/>
      <w:lang w:val="ru-RU" w:eastAsia="ar-SA"/>
    </w:rPr>
  </w:style>
  <w:style w:type="character" w:customStyle="1" w:styleId="18">
    <w:name w:val="Текст сноски Знак1"/>
    <w:uiPriority w:val="99"/>
    <w:rsid w:val="002F6C9A"/>
    <w:rPr>
      <w:caps/>
      <w:lang w:eastAsia="ar-SA"/>
    </w:rPr>
  </w:style>
  <w:style w:type="character" w:customStyle="1" w:styleId="aff1">
    <w:name w:val="Сноска_"/>
    <w:rsid w:val="002F6C9A"/>
    <w:rPr>
      <w:sz w:val="16"/>
      <w:szCs w:val="16"/>
      <w:lang w:bidi="ar-SA"/>
    </w:rPr>
  </w:style>
  <w:style w:type="character" w:customStyle="1" w:styleId="CenturySchoolbook">
    <w:name w:val="Сноска + Century Schoolbook"/>
    <w:aliases w:val="9 pt,Курсив,Основной текст + Полужирный26"/>
    <w:semiHidden/>
    <w:rsid w:val="002F6C9A"/>
    <w:rPr>
      <w:rFonts w:ascii="Century Schoolbook" w:hAnsi="Century Schoolbook" w:cs="Century Schoolbook"/>
      <w:i/>
      <w:iCs/>
      <w:sz w:val="18"/>
      <w:szCs w:val="18"/>
      <w:lang w:bidi="ar-SA"/>
    </w:rPr>
  </w:style>
  <w:style w:type="character" w:customStyle="1" w:styleId="211">
    <w:name w:val="Основной текст + Полужирный21"/>
    <w:rsid w:val="002F6C9A"/>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2F6C9A"/>
    <w:rPr>
      <w:rFonts w:ascii="Times New Roman" w:hAnsi="Times New Roman" w:cs="Times New Roman"/>
      <w:b/>
      <w:bCs/>
      <w:i/>
      <w:iCs/>
      <w:spacing w:val="0"/>
      <w:sz w:val="22"/>
      <w:szCs w:val="22"/>
      <w:lang w:bidi="ar-SA"/>
    </w:rPr>
  </w:style>
  <w:style w:type="character" w:customStyle="1" w:styleId="33">
    <w:name w:val="Основной текст + Курсив3"/>
    <w:rsid w:val="002F6C9A"/>
    <w:rPr>
      <w:rFonts w:ascii="Times New Roman" w:hAnsi="Times New Roman" w:cs="Times New Roman"/>
      <w:i/>
      <w:iCs/>
      <w:spacing w:val="0"/>
      <w:sz w:val="22"/>
      <w:szCs w:val="22"/>
      <w:lang w:bidi="ar-SA"/>
    </w:rPr>
  </w:style>
  <w:style w:type="character" w:customStyle="1" w:styleId="111">
    <w:name w:val="Основной текст (11) + Не курсив"/>
    <w:rsid w:val="002F6C9A"/>
    <w:rPr>
      <w:rFonts w:ascii="Times New Roman" w:hAnsi="Times New Roman" w:cs="Times New Roman"/>
      <w:b/>
      <w:bCs/>
      <w:i/>
      <w:iCs/>
      <w:spacing w:val="0"/>
      <w:sz w:val="22"/>
      <w:szCs w:val="22"/>
      <w:lang w:bidi="ar-SA"/>
    </w:rPr>
  </w:style>
  <w:style w:type="character" w:customStyle="1" w:styleId="1116">
    <w:name w:val="Основной текст (11)16"/>
    <w:rsid w:val="002F6C9A"/>
    <w:rPr>
      <w:rFonts w:ascii="Times New Roman" w:hAnsi="Times New Roman" w:cs="Times New Roman"/>
      <w:b/>
      <w:bCs/>
      <w:i/>
      <w:iCs/>
      <w:spacing w:val="0"/>
      <w:sz w:val="22"/>
      <w:szCs w:val="22"/>
      <w:lang w:bidi="ar-SA"/>
    </w:rPr>
  </w:style>
  <w:style w:type="character" w:customStyle="1" w:styleId="aff2">
    <w:name w:val="Основной текст + Полужирный"/>
    <w:semiHidden/>
    <w:rsid w:val="002F6C9A"/>
    <w:rPr>
      <w:rFonts w:ascii="Century Schoolbook" w:hAnsi="Century Schoolbook"/>
      <w:b/>
      <w:bCs/>
      <w:sz w:val="24"/>
      <w:szCs w:val="24"/>
      <w:lang w:bidi="ar-SA"/>
    </w:rPr>
  </w:style>
  <w:style w:type="paragraph" w:customStyle="1" w:styleId="29">
    <w:name w:val="Абзац списка2"/>
    <w:basedOn w:val="a"/>
    <w:uiPriority w:val="99"/>
    <w:rsid w:val="002F6C9A"/>
    <w:pPr>
      <w:suppressAutoHyphens/>
      <w:spacing w:after="0" w:line="360" w:lineRule="auto"/>
      <w:ind w:left="720"/>
    </w:pPr>
    <w:rPr>
      <w:rFonts w:ascii="Times New Roman" w:eastAsia="Times New Roman" w:hAnsi="Times New Roman"/>
      <w:kern w:val="1"/>
      <w:sz w:val="24"/>
      <w:szCs w:val="24"/>
      <w:lang w:val="ru-RU" w:eastAsia="ar-SA"/>
    </w:rPr>
  </w:style>
  <w:style w:type="paragraph" w:customStyle="1" w:styleId="34">
    <w:name w:val="Без интервала3"/>
    <w:rsid w:val="002F6C9A"/>
    <w:pPr>
      <w:spacing w:after="0" w:line="240" w:lineRule="auto"/>
    </w:pPr>
    <w:rPr>
      <w:rFonts w:ascii="Calibri" w:eastAsia="Times New Roman" w:hAnsi="Calibri" w:cs="Calibri"/>
    </w:rPr>
  </w:style>
  <w:style w:type="paragraph" w:customStyle="1" w:styleId="msolistparagraph0">
    <w:name w:val="msolistparagraph"/>
    <w:basedOn w:val="a"/>
    <w:rsid w:val="002F6C9A"/>
    <w:pPr>
      <w:spacing w:after="200" w:line="276" w:lineRule="auto"/>
      <w:ind w:left="720"/>
      <w:contextualSpacing/>
    </w:pPr>
    <w:rPr>
      <w:lang w:val="ru-RU"/>
    </w:rPr>
  </w:style>
  <w:style w:type="paragraph" w:customStyle="1" w:styleId="u-2-msonormal">
    <w:name w:val="u-2-msonormal"/>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g-header-from">
    <w:name w:val="msg-header-from"/>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ff3">
    <w:name w:val="page number"/>
    <w:basedOn w:val="a1"/>
    <w:rsid w:val="002F6C9A"/>
  </w:style>
  <w:style w:type="paragraph" w:customStyle="1" w:styleId="2a">
    <w:name w:val="Заг 2"/>
    <w:basedOn w:val="19"/>
    <w:rsid w:val="002F6C9A"/>
    <w:pPr>
      <w:pageBreakBefore w:val="0"/>
      <w:spacing w:before="283"/>
    </w:pPr>
    <w:rPr>
      <w:caps w:val="0"/>
    </w:rPr>
  </w:style>
  <w:style w:type="paragraph" w:customStyle="1" w:styleId="19">
    <w:name w:val="Заг 1"/>
    <w:basedOn w:val="af2"/>
    <w:rsid w:val="002F6C9A"/>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2F6C9A"/>
    <w:rPr>
      <w:b/>
      <w:bCs/>
      <w:spacing w:val="-3"/>
      <w:sz w:val="28"/>
    </w:rPr>
  </w:style>
  <w:style w:type="paragraph" w:customStyle="1" w:styleId="c7e0e3eeebeee2eeea1">
    <w:name w:val="Зc7аe0гe3оeeлebоeeвe2оeeкea 1"/>
    <w:basedOn w:val="a"/>
    <w:next w:val="a"/>
    <w:rsid w:val="002F6C9A"/>
    <w:pPr>
      <w:keepNext/>
      <w:autoSpaceDE w:val="0"/>
      <w:autoSpaceDN w:val="0"/>
      <w:adjustRightInd w:val="0"/>
      <w:spacing w:before="360" w:after="60" w:line="240" w:lineRule="auto"/>
      <w:jc w:val="center"/>
      <w:outlineLvl w:val="0"/>
    </w:pPr>
    <w:rPr>
      <w:rFonts w:ascii="Times New Roman" w:eastAsia="Times New Roman" w:hAnsi="Times New Roman"/>
      <w:b/>
      <w:bCs/>
      <w:smallCaps/>
      <w:kern w:val="1"/>
      <w:sz w:val="36"/>
      <w:szCs w:val="36"/>
      <w:lang w:val="ru-RU" w:eastAsia="ru-RU"/>
    </w:rPr>
  </w:style>
  <w:style w:type="character" w:customStyle="1" w:styleId="2b">
    <w:name w:val="Основной текст (2)_"/>
    <w:link w:val="2c"/>
    <w:rsid w:val="002F6C9A"/>
    <w:rPr>
      <w:rFonts w:ascii="Trebuchet MS" w:hAnsi="Trebuchet MS"/>
      <w:b/>
      <w:bCs/>
      <w:shd w:val="clear" w:color="auto" w:fill="FFFFFF"/>
    </w:rPr>
  </w:style>
  <w:style w:type="paragraph" w:customStyle="1" w:styleId="2c">
    <w:name w:val="Основной текст (2)"/>
    <w:basedOn w:val="a"/>
    <w:link w:val="2b"/>
    <w:rsid w:val="002F6C9A"/>
    <w:pPr>
      <w:widowControl w:val="0"/>
      <w:shd w:val="clear" w:color="auto" w:fill="FFFFFF"/>
      <w:spacing w:before="180" w:after="0" w:line="211" w:lineRule="exact"/>
      <w:ind w:firstLine="360"/>
      <w:jc w:val="both"/>
    </w:pPr>
    <w:rPr>
      <w:rFonts w:ascii="Trebuchet MS" w:eastAsiaTheme="minorHAnsi" w:hAnsi="Trebuchet MS" w:cstheme="minorBidi"/>
      <w:b/>
      <w:bCs/>
      <w:lang w:val="ru-RU"/>
    </w:rPr>
  </w:style>
  <w:style w:type="character" w:customStyle="1" w:styleId="1a">
    <w:name w:val="Основной текст + Полужирный1"/>
    <w:rsid w:val="002F6C9A"/>
    <w:rPr>
      <w:rFonts w:ascii="Trebuchet MS" w:hAnsi="Trebuchet MS" w:cs="Trebuchet MS"/>
      <w:b/>
      <w:bCs/>
      <w:sz w:val="20"/>
      <w:szCs w:val="20"/>
      <w:u w:val="none"/>
      <w:lang w:val="ru-RU" w:eastAsia="ru-RU" w:bidi="ar-SA"/>
    </w:rPr>
  </w:style>
  <w:style w:type="character" w:customStyle="1" w:styleId="8pt">
    <w:name w:val="Основной текст + 8 pt"/>
    <w:rsid w:val="002F6C9A"/>
    <w:rPr>
      <w:rFonts w:ascii="Trebuchet MS" w:hAnsi="Trebuchet MS" w:cs="Trebuchet MS"/>
      <w:sz w:val="16"/>
      <w:szCs w:val="16"/>
      <w:u w:val="none"/>
      <w:lang w:val="ru-RU" w:eastAsia="ru-RU" w:bidi="ar-SA"/>
    </w:rPr>
  </w:style>
  <w:style w:type="character" w:customStyle="1" w:styleId="2d">
    <w:name w:val="Заголовок №2_"/>
    <w:link w:val="2e"/>
    <w:rsid w:val="002F6C9A"/>
    <w:rPr>
      <w:sz w:val="21"/>
      <w:szCs w:val="21"/>
      <w:shd w:val="clear" w:color="auto" w:fill="FFFFFF"/>
    </w:rPr>
  </w:style>
  <w:style w:type="paragraph" w:customStyle="1" w:styleId="2e">
    <w:name w:val="Заголовок №2"/>
    <w:basedOn w:val="a"/>
    <w:link w:val="2d"/>
    <w:rsid w:val="002F6C9A"/>
    <w:pPr>
      <w:widowControl w:val="0"/>
      <w:shd w:val="clear" w:color="auto" w:fill="FFFFFF"/>
      <w:spacing w:before="180" w:after="0" w:line="240" w:lineRule="atLeast"/>
      <w:outlineLvl w:val="1"/>
    </w:pPr>
    <w:rPr>
      <w:rFonts w:asciiTheme="minorHAnsi" w:eastAsiaTheme="minorHAnsi" w:hAnsiTheme="minorHAnsi" w:cstheme="minorBidi"/>
      <w:sz w:val="21"/>
      <w:szCs w:val="21"/>
      <w:lang w:val="ru-RU"/>
    </w:rPr>
  </w:style>
  <w:style w:type="character" w:customStyle="1" w:styleId="1b">
    <w:name w:val="Основной шрифт абзаца1"/>
    <w:rsid w:val="002F6C9A"/>
  </w:style>
  <w:style w:type="paragraph" w:customStyle="1" w:styleId="1c">
    <w:name w:val="Обычный1"/>
    <w:rsid w:val="002F6C9A"/>
    <w:pPr>
      <w:widowControl w:val="0"/>
      <w:suppressAutoHyphens/>
      <w:overflowPunct w:val="0"/>
      <w:autoSpaceDE w:val="0"/>
      <w:spacing w:after="0" w:line="100" w:lineRule="atLeast"/>
      <w:textAlignment w:val="baseline"/>
    </w:pPr>
    <w:rPr>
      <w:rFonts w:ascii="Calibri" w:eastAsia="Times New Roman" w:hAnsi="Calibri" w:cs="Times New Roman"/>
      <w:kern w:val="1"/>
      <w:lang w:eastAsia="ar-SA"/>
    </w:rPr>
  </w:style>
  <w:style w:type="paragraph" w:customStyle="1" w:styleId="TableContents">
    <w:name w:val="Table Contents"/>
    <w:basedOn w:val="a"/>
    <w:rsid w:val="002F6C9A"/>
    <w:pPr>
      <w:widowControl w:val="0"/>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Zag11">
    <w:name w:val="Zag_11"/>
    <w:rsid w:val="002F6C9A"/>
  </w:style>
  <w:style w:type="character" w:customStyle="1" w:styleId="WW8Num38z2">
    <w:name w:val="WW8Num38z2"/>
    <w:rsid w:val="002F6C9A"/>
    <w:rPr>
      <w:rFonts w:ascii="Wingdings" w:hAnsi="Wingdings"/>
    </w:rPr>
  </w:style>
  <w:style w:type="character" w:customStyle="1" w:styleId="a8">
    <w:name w:val="Название Знак"/>
    <w:link w:val="a6"/>
    <w:uiPriority w:val="1"/>
    <w:rsid w:val="002F6C9A"/>
    <w:rPr>
      <w:rFonts w:ascii="Times New Roman" w:eastAsia="Times New Roman" w:hAnsi="Times New Roman" w:cs="Times New Roman"/>
      <w:b/>
      <w:caps/>
      <w:sz w:val="28"/>
      <w:szCs w:val="28"/>
      <w:lang w:eastAsia="ru-RU"/>
    </w:rPr>
  </w:style>
  <w:style w:type="character" w:styleId="aff4">
    <w:name w:val="FollowedHyperlink"/>
    <w:uiPriority w:val="99"/>
    <w:semiHidden/>
    <w:unhideWhenUsed/>
    <w:rsid w:val="002F6C9A"/>
    <w:rPr>
      <w:color w:val="954F72"/>
      <w:u w:val="single"/>
    </w:rPr>
  </w:style>
  <w:style w:type="paragraph" w:customStyle="1" w:styleId="msonormal0">
    <w:name w:val="msonormal"/>
    <w:basedOn w:val="a"/>
    <w:uiPriority w:val="99"/>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42">
    <w:name w:val="toc 4"/>
    <w:basedOn w:val="a"/>
    <w:next w:val="a"/>
    <w:autoRedefine/>
    <w:uiPriority w:val="39"/>
    <w:unhideWhenUsed/>
    <w:rsid w:val="002F6C9A"/>
    <w:pPr>
      <w:widowControl w:val="0"/>
      <w:tabs>
        <w:tab w:val="right" w:leader="dot" w:pos="9679"/>
      </w:tabs>
      <w:spacing w:after="0" w:line="276" w:lineRule="auto"/>
      <w:jc w:val="both"/>
    </w:pPr>
    <w:rPr>
      <w:rFonts w:cs="Calibri"/>
      <w:sz w:val="20"/>
      <w:szCs w:val="20"/>
    </w:rPr>
  </w:style>
  <w:style w:type="paragraph" w:styleId="52">
    <w:name w:val="toc 5"/>
    <w:basedOn w:val="a"/>
    <w:next w:val="a"/>
    <w:autoRedefine/>
    <w:uiPriority w:val="39"/>
    <w:unhideWhenUsed/>
    <w:rsid w:val="002F6C9A"/>
    <w:pPr>
      <w:widowControl w:val="0"/>
      <w:spacing w:after="0" w:line="276" w:lineRule="auto"/>
      <w:ind w:left="880"/>
    </w:pPr>
    <w:rPr>
      <w:rFonts w:cs="Calibri"/>
      <w:sz w:val="20"/>
      <w:szCs w:val="20"/>
    </w:rPr>
  </w:style>
  <w:style w:type="paragraph" w:styleId="61">
    <w:name w:val="toc 6"/>
    <w:basedOn w:val="a"/>
    <w:next w:val="a"/>
    <w:autoRedefine/>
    <w:uiPriority w:val="39"/>
    <w:unhideWhenUsed/>
    <w:rsid w:val="002F6C9A"/>
    <w:pPr>
      <w:widowControl w:val="0"/>
      <w:tabs>
        <w:tab w:val="right" w:leader="dot" w:pos="9679"/>
      </w:tabs>
      <w:spacing w:after="0" w:line="276" w:lineRule="auto"/>
    </w:pPr>
    <w:rPr>
      <w:rFonts w:cs="Calibri"/>
      <w:sz w:val="20"/>
      <w:szCs w:val="20"/>
    </w:rPr>
  </w:style>
  <w:style w:type="paragraph" w:styleId="71">
    <w:name w:val="toc 7"/>
    <w:basedOn w:val="a"/>
    <w:next w:val="a"/>
    <w:autoRedefine/>
    <w:uiPriority w:val="39"/>
    <w:unhideWhenUsed/>
    <w:rsid w:val="002F6C9A"/>
    <w:pPr>
      <w:widowControl w:val="0"/>
      <w:tabs>
        <w:tab w:val="right" w:leader="dot" w:pos="9679"/>
      </w:tabs>
      <w:spacing w:after="0" w:line="276" w:lineRule="auto"/>
    </w:pPr>
    <w:rPr>
      <w:rFonts w:cs="Calibri"/>
      <w:sz w:val="20"/>
      <w:szCs w:val="20"/>
    </w:rPr>
  </w:style>
  <w:style w:type="paragraph" w:styleId="81">
    <w:name w:val="toc 8"/>
    <w:basedOn w:val="a"/>
    <w:next w:val="a"/>
    <w:autoRedefine/>
    <w:uiPriority w:val="39"/>
    <w:unhideWhenUsed/>
    <w:rsid w:val="002F6C9A"/>
    <w:pPr>
      <w:widowControl w:val="0"/>
      <w:spacing w:after="0" w:line="276" w:lineRule="auto"/>
      <w:ind w:left="1540"/>
    </w:pPr>
    <w:rPr>
      <w:rFonts w:cs="Calibri"/>
      <w:sz w:val="20"/>
      <w:szCs w:val="20"/>
    </w:rPr>
  </w:style>
  <w:style w:type="paragraph" w:styleId="9">
    <w:name w:val="toc 9"/>
    <w:basedOn w:val="a"/>
    <w:next w:val="a"/>
    <w:autoRedefine/>
    <w:uiPriority w:val="39"/>
    <w:unhideWhenUsed/>
    <w:rsid w:val="002F6C9A"/>
    <w:pPr>
      <w:widowControl w:val="0"/>
      <w:spacing w:after="0" w:line="276" w:lineRule="auto"/>
      <w:ind w:left="1760"/>
    </w:pPr>
    <w:rPr>
      <w:rFonts w:cs="Calibri"/>
      <w:sz w:val="20"/>
      <w:szCs w:val="20"/>
    </w:rPr>
  </w:style>
  <w:style w:type="paragraph" w:styleId="aff5">
    <w:name w:val="annotation text"/>
    <w:basedOn w:val="a"/>
    <w:link w:val="aff6"/>
    <w:uiPriority w:val="99"/>
    <w:semiHidden/>
    <w:unhideWhenUsed/>
    <w:rsid w:val="002F6C9A"/>
    <w:pPr>
      <w:widowControl w:val="0"/>
      <w:spacing w:after="200" w:line="240" w:lineRule="auto"/>
    </w:pPr>
    <w:rPr>
      <w:sz w:val="20"/>
      <w:szCs w:val="20"/>
    </w:rPr>
  </w:style>
  <w:style w:type="character" w:customStyle="1" w:styleId="aff6">
    <w:name w:val="Текст примечания Знак"/>
    <w:basedOn w:val="a1"/>
    <w:link w:val="aff5"/>
    <w:uiPriority w:val="99"/>
    <w:semiHidden/>
    <w:rsid w:val="002F6C9A"/>
    <w:rPr>
      <w:rFonts w:ascii="Calibri" w:eastAsia="Calibri" w:hAnsi="Calibri" w:cs="Times New Roman"/>
      <w:sz w:val="20"/>
      <w:szCs w:val="20"/>
      <w:lang w:val="en-US"/>
    </w:rPr>
  </w:style>
  <w:style w:type="paragraph" w:styleId="aff7">
    <w:name w:val="endnote text"/>
    <w:basedOn w:val="a"/>
    <w:link w:val="aff8"/>
    <w:uiPriority w:val="99"/>
    <w:semiHidden/>
    <w:unhideWhenUsed/>
    <w:rsid w:val="002F6C9A"/>
    <w:pPr>
      <w:widowControl w:val="0"/>
      <w:spacing w:after="0" w:line="240" w:lineRule="auto"/>
    </w:pPr>
    <w:rPr>
      <w:rFonts w:cs="Calibri"/>
      <w:sz w:val="20"/>
      <w:szCs w:val="20"/>
      <w:lang w:val="ru-RU" w:eastAsia="ru-RU"/>
    </w:rPr>
  </w:style>
  <w:style w:type="character" w:customStyle="1" w:styleId="aff8">
    <w:name w:val="Текст концевой сноски Знак"/>
    <w:basedOn w:val="a1"/>
    <w:link w:val="aff7"/>
    <w:uiPriority w:val="99"/>
    <w:semiHidden/>
    <w:rsid w:val="002F6C9A"/>
    <w:rPr>
      <w:rFonts w:ascii="Calibri" w:eastAsia="Calibri" w:hAnsi="Calibri" w:cs="Calibri"/>
      <w:sz w:val="20"/>
      <w:szCs w:val="20"/>
      <w:lang w:eastAsia="ru-RU"/>
    </w:rPr>
  </w:style>
  <w:style w:type="paragraph" w:styleId="aff9">
    <w:name w:val="annotation subject"/>
    <w:basedOn w:val="aff5"/>
    <w:next w:val="aff5"/>
    <w:link w:val="affa"/>
    <w:uiPriority w:val="99"/>
    <w:semiHidden/>
    <w:unhideWhenUsed/>
    <w:rsid w:val="002F6C9A"/>
    <w:rPr>
      <w:b/>
      <w:bCs/>
    </w:rPr>
  </w:style>
  <w:style w:type="character" w:customStyle="1" w:styleId="affa">
    <w:name w:val="Тема примечания Знак"/>
    <w:basedOn w:val="aff6"/>
    <w:link w:val="aff9"/>
    <w:uiPriority w:val="99"/>
    <w:semiHidden/>
    <w:rsid w:val="002F6C9A"/>
    <w:rPr>
      <w:rFonts w:ascii="Calibri" w:eastAsia="Calibri" w:hAnsi="Calibri" w:cs="Times New Roman"/>
      <w:b/>
      <w:bCs/>
      <w:sz w:val="20"/>
      <w:szCs w:val="20"/>
      <w:lang w:val="en-US"/>
    </w:rPr>
  </w:style>
  <w:style w:type="character" w:styleId="affb">
    <w:name w:val="annotation reference"/>
    <w:uiPriority w:val="99"/>
    <w:semiHidden/>
    <w:unhideWhenUsed/>
    <w:rsid w:val="002F6C9A"/>
    <w:rPr>
      <w:sz w:val="16"/>
      <w:szCs w:val="16"/>
    </w:rPr>
  </w:style>
  <w:style w:type="paragraph" w:styleId="affc">
    <w:name w:val="Subtitle"/>
    <w:basedOn w:val="1c"/>
    <w:next w:val="1c"/>
    <w:link w:val="affd"/>
    <w:qFormat/>
    <w:rsid w:val="002F6C9A"/>
    <w:pPr>
      <w:keepNext/>
      <w:keepLines/>
      <w:suppressAutoHyphens w:val="0"/>
      <w:overflowPunct/>
      <w:autoSpaceDE/>
      <w:spacing w:before="360" w:after="80" w:line="276" w:lineRule="auto"/>
      <w:textAlignment w:val="auto"/>
    </w:pPr>
    <w:rPr>
      <w:rFonts w:ascii="Georgia" w:eastAsia="Georgia" w:hAnsi="Georgia" w:cs="Georgia"/>
      <w:i/>
      <w:color w:val="666666"/>
      <w:kern w:val="0"/>
      <w:sz w:val="48"/>
      <w:szCs w:val="48"/>
      <w:lang w:eastAsia="ru-RU"/>
    </w:rPr>
  </w:style>
  <w:style w:type="character" w:customStyle="1" w:styleId="affd">
    <w:name w:val="Подзаголовок Знак"/>
    <w:basedOn w:val="a1"/>
    <w:link w:val="affc"/>
    <w:rsid w:val="002F6C9A"/>
    <w:rPr>
      <w:rFonts w:ascii="Georgia" w:eastAsia="Georgia" w:hAnsi="Georgia" w:cs="Georgia"/>
      <w:i/>
      <w:color w:val="666666"/>
      <w:sz w:val="48"/>
      <w:szCs w:val="48"/>
      <w:lang w:eastAsia="ru-RU"/>
    </w:rPr>
  </w:style>
  <w:style w:type="character" w:customStyle="1" w:styleId="apple-tab-span">
    <w:name w:val="apple-tab-span"/>
    <w:basedOn w:val="a1"/>
    <w:rsid w:val="002F6C9A"/>
  </w:style>
  <w:style w:type="character" w:customStyle="1" w:styleId="1d">
    <w:name w:val="Текст концевой сноски Знак1"/>
    <w:uiPriority w:val="99"/>
    <w:semiHidden/>
    <w:rsid w:val="002F6C9A"/>
    <w:rPr>
      <w:sz w:val="20"/>
      <w:szCs w:val="20"/>
      <w:lang w:val="en-US"/>
    </w:rPr>
  </w:style>
  <w:style w:type="table" w:styleId="affe">
    <w:name w:val="Table Grid"/>
    <w:basedOn w:val="a2"/>
    <w:rsid w:val="002F6C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No Spacing"/>
    <w:link w:val="afff0"/>
    <w:uiPriority w:val="1"/>
    <w:qFormat/>
    <w:rsid w:val="002F6C9A"/>
    <w:pPr>
      <w:spacing w:after="0" w:line="240" w:lineRule="auto"/>
    </w:pPr>
    <w:rPr>
      <w:rFonts w:ascii="Calibri" w:eastAsia="Times New Roman" w:hAnsi="Calibri" w:cs="Times New Roman"/>
      <w:lang w:eastAsia="ru-RU"/>
    </w:rPr>
  </w:style>
  <w:style w:type="character" w:customStyle="1" w:styleId="afff0">
    <w:name w:val="Без интервала Знак"/>
    <w:link w:val="afff"/>
    <w:uiPriority w:val="1"/>
    <w:locked/>
    <w:rsid w:val="002F6C9A"/>
    <w:rPr>
      <w:rFonts w:ascii="Calibri" w:eastAsia="Times New Roman" w:hAnsi="Calibri" w:cs="Times New Roman"/>
      <w:lang w:eastAsia="ru-RU"/>
    </w:rPr>
  </w:style>
  <w:style w:type="paragraph" w:customStyle="1" w:styleId="c8">
    <w:name w:val="c8"/>
    <w:basedOn w:val="a"/>
    <w:uiPriority w:val="99"/>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20">
    <w:name w:val="c20"/>
    <w:basedOn w:val="a1"/>
    <w:rsid w:val="002F6C9A"/>
  </w:style>
  <w:style w:type="character" w:customStyle="1" w:styleId="c0">
    <w:name w:val="c0"/>
    <w:basedOn w:val="a1"/>
    <w:rsid w:val="002F6C9A"/>
  </w:style>
  <w:style w:type="paragraph" w:customStyle="1" w:styleId="c4">
    <w:name w:val="c4"/>
    <w:basedOn w:val="a"/>
    <w:uiPriority w:val="99"/>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2">
    <w:name w:val="c2"/>
    <w:basedOn w:val="a1"/>
    <w:rsid w:val="002F6C9A"/>
  </w:style>
  <w:style w:type="character" w:customStyle="1" w:styleId="c22">
    <w:name w:val="c22"/>
    <w:basedOn w:val="a1"/>
    <w:rsid w:val="002F6C9A"/>
  </w:style>
  <w:style w:type="character" w:customStyle="1" w:styleId="c3">
    <w:name w:val="c3"/>
    <w:basedOn w:val="a1"/>
    <w:rsid w:val="002F6C9A"/>
  </w:style>
  <w:style w:type="table" w:customStyle="1" w:styleId="35">
    <w:name w:val="Сетка таблицы3"/>
    <w:basedOn w:val="a2"/>
    <w:next w:val="affe"/>
    <w:uiPriority w:val="59"/>
    <w:rsid w:val="002F6C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a"/>
    <w:uiPriority w:val="99"/>
    <w:rsid w:val="002F6C9A"/>
    <w:pPr>
      <w:widowControl w:val="0"/>
      <w:autoSpaceDE w:val="0"/>
      <w:autoSpaceDN w:val="0"/>
      <w:spacing w:after="0" w:line="240" w:lineRule="auto"/>
      <w:ind w:left="144"/>
    </w:pPr>
    <w:rPr>
      <w:rFonts w:ascii="Times New Roman" w:eastAsia="Times New Roman" w:hAnsi="Times New Roman"/>
      <w:sz w:val="24"/>
      <w:szCs w:val="24"/>
      <w:lang w:val="ru-RU" w:eastAsia="ru-RU"/>
    </w:rPr>
  </w:style>
  <w:style w:type="paragraph" w:customStyle="1" w:styleId="TableParagraph">
    <w:name w:val="Table Paragraph"/>
    <w:basedOn w:val="a"/>
    <w:uiPriority w:val="1"/>
    <w:qFormat/>
    <w:rsid w:val="002F6C9A"/>
    <w:pPr>
      <w:widowControl w:val="0"/>
      <w:autoSpaceDE w:val="0"/>
      <w:autoSpaceDN w:val="0"/>
      <w:spacing w:after="0" w:line="240" w:lineRule="auto"/>
      <w:ind w:left="111"/>
    </w:pPr>
    <w:rPr>
      <w:rFonts w:ascii="Times New Roman" w:eastAsia="Times New Roman" w:hAnsi="Times New Roman"/>
      <w:lang w:val="ru-RU"/>
    </w:rPr>
  </w:style>
  <w:style w:type="paragraph" w:customStyle="1" w:styleId="ListParagraph2">
    <w:name w:val="List Paragraph2"/>
    <w:basedOn w:val="a"/>
    <w:rsid w:val="002F6C9A"/>
    <w:pPr>
      <w:suppressAutoHyphens/>
      <w:spacing w:after="0" w:line="360" w:lineRule="auto"/>
      <w:ind w:left="720"/>
    </w:pPr>
    <w:rPr>
      <w:rFonts w:ascii="Times New Roman" w:hAnsi="Times New Roman"/>
      <w:kern w:val="1"/>
      <w:sz w:val="24"/>
      <w:szCs w:val="24"/>
      <w:lang w:val="ru-RU" w:eastAsia="ar-SA"/>
    </w:rPr>
  </w:style>
  <w:style w:type="paragraph" w:customStyle="1" w:styleId="WW-12">
    <w:name w:val="WW-????????12"/>
    <w:basedOn w:val="a"/>
    <w:rsid w:val="002F6C9A"/>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lang w:val="ru-RU" w:eastAsia="ru-RU"/>
    </w:rPr>
  </w:style>
  <w:style w:type="paragraph" w:customStyle="1" w:styleId="afff1">
    <w:name w:val="??????"/>
    <w:basedOn w:val="WW-12"/>
    <w:rsid w:val="002F6C9A"/>
    <w:pPr>
      <w:ind w:firstLine="244"/>
    </w:pPr>
  </w:style>
  <w:style w:type="paragraph" w:customStyle="1" w:styleId="Textbody">
    <w:name w:val="Text body"/>
    <w:basedOn w:val="Standard"/>
    <w:rsid w:val="002F6C9A"/>
    <w:pPr>
      <w:spacing w:after="120"/>
    </w:pPr>
    <w:rPr>
      <w:rFonts w:ascii="Times New Roman" w:eastAsia="Times New Roman" w:hAnsi="Times New Roman" w:cs="Tahoma"/>
      <w:lang w:eastAsia="ru-RU" w:bidi="ar-SA"/>
    </w:rPr>
  </w:style>
  <w:style w:type="character" w:styleId="afff2">
    <w:name w:val="Strong"/>
    <w:qFormat/>
    <w:rsid w:val="002F6C9A"/>
    <w:rPr>
      <w:b/>
      <w:bCs/>
    </w:rPr>
  </w:style>
  <w:style w:type="paragraph" w:customStyle="1" w:styleId="afff3">
    <w:name w:val="Буллит Курсив"/>
    <w:basedOn w:val="af4"/>
    <w:rsid w:val="002F6C9A"/>
    <w:rPr>
      <w:rFonts w:eastAsia="Calibri"/>
      <w:i/>
      <w:iCs/>
    </w:rPr>
  </w:style>
  <w:style w:type="paragraph" w:customStyle="1" w:styleId="36">
    <w:name w:val="Абзац списка3"/>
    <w:basedOn w:val="a"/>
    <w:rsid w:val="002F6C9A"/>
    <w:pPr>
      <w:suppressAutoHyphens/>
      <w:spacing w:after="0" w:line="360" w:lineRule="auto"/>
      <w:ind w:left="720"/>
    </w:pPr>
    <w:rPr>
      <w:rFonts w:ascii="Times New Roman" w:hAnsi="Times New Roman"/>
      <w:kern w:val="1"/>
      <w:sz w:val="24"/>
      <w:szCs w:val="24"/>
      <w:lang w:val="ru-RU" w:eastAsia="ar-SA"/>
    </w:rPr>
  </w:style>
  <w:style w:type="paragraph" w:customStyle="1" w:styleId="ListParagraph1">
    <w:name w:val="List Paragraph1"/>
    <w:basedOn w:val="a"/>
    <w:rsid w:val="002F6C9A"/>
    <w:pPr>
      <w:suppressAutoHyphens/>
      <w:spacing w:after="0" w:line="360" w:lineRule="auto"/>
      <w:ind w:left="720"/>
    </w:pPr>
    <w:rPr>
      <w:rFonts w:ascii="Times New Roman" w:hAnsi="Times New Roman"/>
      <w:kern w:val="1"/>
      <w:sz w:val="24"/>
      <w:szCs w:val="24"/>
      <w:lang w:val="ru-RU" w:eastAsia="ar-SA"/>
    </w:rPr>
  </w:style>
  <w:style w:type="paragraph" w:customStyle="1" w:styleId="1e">
    <w:name w:val="Содержание 1"/>
    <w:basedOn w:val="af2"/>
    <w:rsid w:val="002F6C9A"/>
    <w:pPr>
      <w:suppressAutoHyphens/>
      <w:ind w:firstLine="0"/>
    </w:pPr>
    <w:rPr>
      <w:rFonts w:ascii="Times New Roman" w:hAnsi="Times New Roman"/>
      <w:lang w:val="en-US"/>
    </w:rPr>
  </w:style>
  <w:style w:type="paragraph" w:customStyle="1" w:styleId="afff4">
    <w:name w:val="Пж Курсив"/>
    <w:basedOn w:val="af2"/>
    <w:rsid w:val="002F6C9A"/>
    <w:rPr>
      <w:b/>
      <w:bCs/>
      <w:i/>
      <w:iCs/>
    </w:rPr>
  </w:style>
  <w:style w:type="character" w:customStyle="1" w:styleId="apple-converted-space">
    <w:name w:val="apple-converted-space"/>
    <w:rsid w:val="002F6C9A"/>
  </w:style>
  <w:style w:type="character" w:customStyle="1" w:styleId="submenu-table">
    <w:name w:val="submenu-table"/>
    <w:rsid w:val="002F6C9A"/>
  </w:style>
  <w:style w:type="character" w:customStyle="1" w:styleId="1f">
    <w:name w:val="Слабое выделение1"/>
    <w:rsid w:val="002F6C9A"/>
    <w:rPr>
      <w:rFonts w:cs="Times New Roman"/>
      <w:i/>
      <w:color w:val="808080"/>
    </w:rPr>
  </w:style>
  <w:style w:type="character" w:customStyle="1" w:styleId="apple-style-span">
    <w:name w:val="apple-style-span"/>
    <w:rsid w:val="002F6C9A"/>
  </w:style>
  <w:style w:type="paragraph" w:customStyle="1" w:styleId="43">
    <w:name w:val="Абзац списка4"/>
    <w:basedOn w:val="a"/>
    <w:rsid w:val="002F6C9A"/>
    <w:pPr>
      <w:suppressAutoHyphens/>
      <w:spacing w:after="0" w:line="360" w:lineRule="auto"/>
      <w:ind w:left="720"/>
    </w:pPr>
    <w:rPr>
      <w:rFonts w:ascii="Times New Roman" w:hAnsi="Times New Roman"/>
      <w:kern w:val="1"/>
      <w:sz w:val="24"/>
      <w:szCs w:val="24"/>
      <w:lang w:val="ru-RU" w:eastAsia="ar-SA"/>
    </w:rPr>
  </w:style>
  <w:style w:type="paragraph" w:customStyle="1" w:styleId="afff5">
    <w:name w:val="??????? (???)"/>
    <w:basedOn w:val="a"/>
    <w:rsid w:val="002F6C9A"/>
    <w:pPr>
      <w:overflowPunct w:val="0"/>
      <w:autoSpaceDE w:val="0"/>
      <w:autoSpaceDN w:val="0"/>
      <w:adjustRightInd w:val="0"/>
      <w:spacing w:before="100" w:after="119" w:line="240" w:lineRule="auto"/>
      <w:textAlignment w:val="baseline"/>
    </w:pPr>
    <w:rPr>
      <w:rFonts w:ascii="Times New Roman" w:hAnsi="Times New Roman"/>
      <w:kern w:val="1"/>
      <w:sz w:val="24"/>
      <w:szCs w:val="20"/>
      <w:lang w:val="ru-RU" w:eastAsia="ru-RU"/>
    </w:rPr>
  </w:style>
  <w:style w:type="character" w:customStyle="1" w:styleId="1f0">
    <w:name w:val="Знак Знак1"/>
    <w:locked/>
    <w:rsid w:val="002F6C9A"/>
    <w:rPr>
      <w:rFonts w:ascii="NewtonCSanPin" w:hAnsi="NewtonCSanPin"/>
      <w:color w:val="000000"/>
      <w:sz w:val="17"/>
      <w:lang w:val="ru-RU" w:eastAsia="ar-SA" w:bidi="ar-SA"/>
    </w:rPr>
  </w:style>
  <w:style w:type="character" w:customStyle="1" w:styleId="44">
    <w:name w:val="Знак Знак4"/>
    <w:locked/>
    <w:rsid w:val="002F6C9A"/>
    <w:rPr>
      <w:sz w:val="24"/>
      <w:lang w:val="ru-RU" w:eastAsia="ru-RU"/>
    </w:rPr>
  </w:style>
  <w:style w:type="character" w:customStyle="1" w:styleId="410">
    <w:name w:val="Знак Знак41"/>
    <w:locked/>
    <w:rsid w:val="002F6C9A"/>
    <w:rPr>
      <w:sz w:val="24"/>
      <w:lang w:val="ru-RU" w:eastAsia="ru-RU"/>
    </w:rPr>
  </w:style>
  <w:style w:type="character" w:customStyle="1" w:styleId="afff6">
    <w:name w:val="Знак Знак"/>
    <w:aliases w:val="Основной текст с отступом1 Знак,Основной текст с отступом11 Знак Знак"/>
    <w:locked/>
    <w:rsid w:val="002F6C9A"/>
    <w:rPr>
      <w:rFonts w:eastAsia="SimSun" w:cs="Mangal"/>
      <w:kern w:val="1"/>
      <w:lang w:val="ru-RU" w:eastAsia="zh-CN" w:bidi="hi-IN"/>
    </w:rPr>
  </w:style>
  <w:style w:type="character" w:customStyle="1" w:styleId="CommentTextChar1">
    <w:name w:val="Comment Text Char1"/>
    <w:uiPriority w:val="99"/>
    <w:semiHidden/>
    <w:rsid w:val="002F6C9A"/>
    <w:rPr>
      <w:rFonts w:ascii="Calibri" w:eastAsia="Calibri" w:hAnsi="Calibri" w:cs="Times New Roman"/>
      <w:sz w:val="20"/>
      <w:szCs w:val="20"/>
      <w:lang w:eastAsia="ru-RU"/>
    </w:rPr>
  </w:style>
  <w:style w:type="character" w:customStyle="1" w:styleId="CommentSubjectChar1">
    <w:name w:val="Comment Subject Char1"/>
    <w:uiPriority w:val="99"/>
    <w:semiHidden/>
    <w:rsid w:val="002F6C9A"/>
    <w:rPr>
      <w:rFonts w:ascii="Calibri" w:eastAsia="Calibri" w:hAnsi="Calibri" w:cs="Times New Roman"/>
      <w:b/>
      <w:bCs/>
      <w:sz w:val="20"/>
      <w:szCs w:val="20"/>
      <w:lang w:eastAsia="ru-RU"/>
    </w:rPr>
  </w:style>
  <w:style w:type="paragraph" w:customStyle="1" w:styleId="afff7">
    <w:name w:val="Прижатый влево"/>
    <w:basedOn w:val="a"/>
    <w:next w:val="a"/>
    <w:uiPriority w:val="99"/>
    <w:rsid w:val="002F6C9A"/>
    <w:pPr>
      <w:widowControl w:val="0"/>
      <w:autoSpaceDE w:val="0"/>
      <w:autoSpaceDN w:val="0"/>
      <w:adjustRightInd w:val="0"/>
      <w:spacing w:after="0" w:line="240" w:lineRule="auto"/>
    </w:pPr>
    <w:rPr>
      <w:rFonts w:ascii="Times New Roman CYR" w:eastAsia="Times New Roman" w:hAnsi="Times New Roman CYR" w:cs="Times New Roman CYR"/>
      <w:sz w:val="24"/>
      <w:szCs w:val="24"/>
      <w:lang w:val="ru-RU" w:eastAsia="ru-RU"/>
    </w:rPr>
  </w:style>
  <w:style w:type="paragraph" w:customStyle="1" w:styleId="msonormalmrcssattr">
    <w:name w:val="msonormal_mr_css_attr"/>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Heading">
    <w:name w:val="Heading"/>
    <w:rsid w:val="002F6C9A"/>
    <w:pPr>
      <w:suppressAutoHyphens/>
      <w:spacing w:after="0" w:line="240" w:lineRule="auto"/>
    </w:pPr>
    <w:rPr>
      <w:rFonts w:ascii="Arial" w:eastAsia="Arial" w:hAnsi="Arial" w:cs="Arial"/>
      <w:b/>
      <w:bCs/>
      <w:sz w:val="24"/>
      <w:szCs w:val="24"/>
      <w:lang w:eastAsia="ar-SA"/>
    </w:rPr>
  </w:style>
  <w:style w:type="paragraph" w:customStyle="1" w:styleId="gmail-a0mrcssattr">
    <w:name w:val="gmail-a0_mr_css_attr"/>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gmail-msobodytextmrcssattr">
    <w:name w:val="gmail-msobodytext_mr_css_attr"/>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gmail-a1mrcssattr">
    <w:name w:val="gmail-a1_mr_css_attr"/>
    <w:basedOn w:val="a1"/>
    <w:rsid w:val="002F6C9A"/>
  </w:style>
  <w:style w:type="numbering" w:customStyle="1" w:styleId="1f1">
    <w:name w:val="Нет списка1"/>
    <w:next w:val="a3"/>
    <w:uiPriority w:val="99"/>
    <w:semiHidden/>
    <w:unhideWhenUsed/>
    <w:rsid w:val="002F6C9A"/>
  </w:style>
  <w:style w:type="paragraph" w:customStyle="1" w:styleId="1f2">
    <w:name w:val="Рецензия1"/>
    <w:next w:val="afff8"/>
    <w:hidden/>
    <w:uiPriority w:val="99"/>
    <w:semiHidden/>
    <w:rsid w:val="002F6C9A"/>
    <w:pPr>
      <w:spacing w:after="0" w:line="240" w:lineRule="auto"/>
    </w:pPr>
    <w:rPr>
      <w:rFonts w:ascii="Calibri" w:eastAsia="Calibri" w:hAnsi="Calibri" w:cs="Times New Roman"/>
    </w:rPr>
  </w:style>
  <w:style w:type="paragraph" w:styleId="afff8">
    <w:name w:val="Revision"/>
    <w:hidden/>
    <w:uiPriority w:val="99"/>
    <w:semiHidden/>
    <w:rsid w:val="002F6C9A"/>
    <w:pPr>
      <w:spacing w:after="0" w:line="240" w:lineRule="auto"/>
    </w:pPr>
    <w:rPr>
      <w:rFonts w:ascii="Calibri" w:eastAsia="Calibri" w:hAnsi="Calibri" w:cs="Times New Roman"/>
      <w:lang w:eastAsia="ru-RU"/>
    </w:rPr>
  </w:style>
  <w:style w:type="paragraph" w:customStyle="1" w:styleId="210">
    <w:name w:val="Заголовок 21"/>
    <w:basedOn w:val="1"/>
    <w:next w:val="a"/>
    <w:unhideWhenUsed/>
    <w:qFormat/>
    <w:rsid w:val="002F6C9A"/>
  </w:style>
  <w:style w:type="paragraph" w:customStyle="1" w:styleId="710">
    <w:name w:val="Заголовок 71"/>
    <w:basedOn w:val="a"/>
    <w:next w:val="a"/>
    <w:uiPriority w:val="9"/>
    <w:unhideWhenUsed/>
    <w:qFormat/>
    <w:rsid w:val="002F6C9A"/>
    <w:pPr>
      <w:keepNext/>
      <w:keepLines/>
      <w:widowControl w:val="0"/>
      <w:spacing w:before="40" w:after="120" w:line="240" w:lineRule="auto"/>
      <w:outlineLvl w:val="6"/>
    </w:pPr>
    <w:rPr>
      <w:rFonts w:ascii="Times New Roman" w:eastAsia="Times New Roman" w:hAnsi="Times New Roman"/>
      <w:iCs/>
      <w:sz w:val="24"/>
    </w:rPr>
  </w:style>
  <w:style w:type="paragraph" w:customStyle="1" w:styleId="msonormalbullet2gif">
    <w:name w:val="msonormalbullet2.gif"/>
    <w:basedOn w:val="a"/>
    <w:uiPriority w:val="99"/>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msonormalbullet2gifbullet2gif">
    <w:name w:val="msonormalbullet2gifbullet2.gif"/>
    <w:basedOn w:val="a"/>
    <w:uiPriority w:val="99"/>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Standard0">
    <w:name w:val="Standard Знак"/>
    <w:rsid w:val="002F6C9A"/>
    <w:rPr>
      <w:rFonts w:ascii="Times New Roman" w:hAnsi="Times New Roman"/>
      <w:kern w:val="3"/>
      <w:sz w:val="24"/>
      <w:szCs w:val="24"/>
      <w:lang w:bidi="ar-SA"/>
    </w:rPr>
  </w:style>
  <w:style w:type="paragraph" w:styleId="afff9">
    <w:name w:val="Block Text"/>
    <w:basedOn w:val="a"/>
    <w:semiHidden/>
    <w:rsid w:val="002F6C9A"/>
    <w:pPr>
      <w:widowControl w:val="0"/>
      <w:autoSpaceDE w:val="0"/>
      <w:autoSpaceDN w:val="0"/>
      <w:adjustRightInd w:val="0"/>
      <w:spacing w:after="0" w:line="240" w:lineRule="auto"/>
      <w:ind w:left="144" w:right="720" w:firstLine="576"/>
      <w:jc w:val="both"/>
    </w:pPr>
    <w:rPr>
      <w:rFonts w:ascii="Times New Roman" w:eastAsia="Times New Roman" w:hAnsi="Times New Roman"/>
      <w:sz w:val="24"/>
      <w:szCs w:val="24"/>
      <w:lang w:val="ru-RU" w:eastAsia="ru-RU"/>
    </w:rPr>
  </w:style>
  <w:style w:type="character" w:customStyle="1" w:styleId="37">
    <w:name w:val="Основной текст + Полужирный3"/>
    <w:aliases w:val="Курсив7"/>
    <w:rsid w:val="002F6C9A"/>
    <w:rPr>
      <w:rFonts w:ascii="Times New Roman" w:hAnsi="Times New Roman" w:cs="Times New Roman"/>
      <w:b/>
      <w:bCs/>
      <w:i/>
      <w:iCs/>
      <w:spacing w:val="0"/>
      <w:sz w:val="22"/>
      <w:szCs w:val="22"/>
      <w:lang w:bidi="ar-SA"/>
    </w:rPr>
  </w:style>
  <w:style w:type="character" w:customStyle="1" w:styleId="527">
    <w:name w:val="Заголовок №527"/>
    <w:rsid w:val="002F6C9A"/>
    <w:rPr>
      <w:rFonts w:ascii="Times New Roman" w:hAnsi="Times New Roman" w:cs="Times New Roman"/>
      <w:b w:val="0"/>
      <w:bCs w:val="0"/>
      <w:i/>
      <w:iCs/>
      <w:spacing w:val="0"/>
      <w:sz w:val="22"/>
      <w:szCs w:val="22"/>
      <w:lang w:bidi="ar-SA"/>
    </w:rPr>
  </w:style>
  <w:style w:type="character" w:customStyle="1" w:styleId="510">
    <w:name w:val="Заголовок №5 + Не полужирный1"/>
    <w:aliases w:val="Не курсив9"/>
    <w:rsid w:val="002F6C9A"/>
    <w:rPr>
      <w:rFonts w:ascii="Times New Roman" w:hAnsi="Times New Roman" w:cs="Times New Roman"/>
      <w:b w:val="0"/>
      <w:bCs w:val="0"/>
      <w:i/>
      <w:iCs/>
      <w:spacing w:val="0"/>
      <w:sz w:val="22"/>
      <w:szCs w:val="22"/>
      <w:lang w:bidi="ar-SA"/>
    </w:rPr>
  </w:style>
  <w:style w:type="character" w:styleId="afffa">
    <w:name w:val="Emphasis"/>
    <w:uiPriority w:val="20"/>
    <w:qFormat/>
    <w:rsid w:val="002F6C9A"/>
    <w:rPr>
      <w:i/>
      <w:iCs/>
    </w:rPr>
  </w:style>
  <w:style w:type="paragraph" w:customStyle="1" w:styleId="21">
    <w:name w:val="Средняя сетка 21"/>
    <w:basedOn w:val="a"/>
    <w:uiPriority w:val="1"/>
    <w:qFormat/>
    <w:rsid w:val="002F6C9A"/>
    <w:pPr>
      <w:numPr>
        <w:numId w:val="3"/>
      </w:numPr>
      <w:spacing w:after="0" w:line="360" w:lineRule="auto"/>
      <w:contextualSpacing/>
      <w:jc w:val="both"/>
      <w:outlineLvl w:val="1"/>
    </w:pPr>
    <w:rPr>
      <w:rFonts w:ascii="Times New Roman" w:eastAsia="Times New Roman" w:hAnsi="Times New Roman"/>
      <w:sz w:val="28"/>
      <w:szCs w:val="24"/>
      <w:lang w:val="ru-RU" w:eastAsia="ru-RU"/>
    </w:rPr>
  </w:style>
  <w:style w:type="character" w:customStyle="1" w:styleId="1f3">
    <w:name w:val="Неразрешенное упоминание1"/>
    <w:uiPriority w:val="99"/>
    <w:semiHidden/>
    <w:unhideWhenUsed/>
    <w:rsid w:val="002F6C9A"/>
    <w:rPr>
      <w:color w:val="605E5C"/>
      <w:shd w:val="clear" w:color="auto" w:fill="E1DFDD"/>
    </w:rPr>
  </w:style>
  <w:style w:type="character" w:customStyle="1" w:styleId="EndnoteTextChar1">
    <w:name w:val="Endnote Text Char1"/>
    <w:uiPriority w:val="99"/>
    <w:semiHidden/>
    <w:rsid w:val="002F6C9A"/>
    <w:rPr>
      <w:rFonts w:ascii="Calibri" w:eastAsia="Calibri" w:hAnsi="Calibri" w:cs="Times New Roman"/>
      <w:sz w:val="20"/>
      <w:szCs w:val="20"/>
      <w:lang w:eastAsia="ru-RU"/>
    </w:rPr>
  </w:style>
  <w:style w:type="paragraph" w:customStyle="1" w:styleId="411">
    <w:name w:val="Оглавление 41"/>
    <w:basedOn w:val="a"/>
    <w:next w:val="a"/>
    <w:autoRedefine/>
    <w:uiPriority w:val="39"/>
    <w:semiHidden/>
    <w:unhideWhenUsed/>
    <w:rsid w:val="002F6C9A"/>
    <w:pPr>
      <w:widowControl w:val="0"/>
      <w:spacing w:after="0" w:line="276" w:lineRule="auto"/>
      <w:ind w:left="660"/>
    </w:pPr>
    <w:rPr>
      <w:rFonts w:cs="Calibri"/>
      <w:sz w:val="20"/>
      <w:szCs w:val="20"/>
    </w:rPr>
  </w:style>
  <w:style w:type="paragraph" w:customStyle="1" w:styleId="511">
    <w:name w:val="Оглавление 51"/>
    <w:basedOn w:val="a"/>
    <w:next w:val="a"/>
    <w:autoRedefine/>
    <w:uiPriority w:val="39"/>
    <w:semiHidden/>
    <w:unhideWhenUsed/>
    <w:rsid w:val="002F6C9A"/>
    <w:pPr>
      <w:widowControl w:val="0"/>
      <w:spacing w:after="0" w:line="276" w:lineRule="auto"/>
      <w:ind w:left="880"/>
    </w:pPr>
    <w:rPr>
      <w:rFonts w:cs="Calibri"/>
      <w:sz w:val="20"/>
      <w:szCs w:val="20"/>
    </w:rPr>
  </w:style>
  <w:style w:type="paragraph" w:customStyle="1" w:styleId="610">
    <w:name w:val="Оглавление 61"/>
    <w:basedOn w:val="a"/>
    <w:next w:val="a"/>
    <w:autoRedefine/>
    <w:uiPriority w:val="39"/>
    <w:semiHidden/>
    <w:unhideWhenUsed/>
    <w:rsid w:val="002F6C9A"/>
    <w:pPr>
      <w:widowControl w:val="0"/>
      <w:spacing w:after="0" w:line="276" w:lineRule="auto"/>
      <w:ind w:left="1100"/>
    </w:pPr>
    <w:rPr>
      <w:rFonts w:cs="Calibri"/>
      <w:sz w:val="20"/>
      <w:szCs w:val="20"/>
    </w:rPr>
  </w:style>
  <w:style w:type="paragraph" w:customStyle="1" w:styleId="711">
    <w:name w:val="Оглавление 71"/>
    <w:basedOn w:val="a"/>
    <w:next w:val="a"/>
    <w:autoRedefine/>
    <w:uiPriority w:val="39"/>
    <w:semiHidden/>
    <w:unhideWhenUsed/>
    <w:rsid w:val="002F6C9A"/>
    <w:pPr>
      <w:widowControl w:val="0"/>
      <w:spacing w:after="0" w:line="276" w:lineRule="auto"/>
      <w:ind w:left="1320"/>
    </w:pPr>
    <w:rPr>
      <w:rFonts w:cs="Calibri"/>
      <w:sz w:val="20"/>
      <w:szCs w:val="20"/>
    </w:rPr>
  </w:style>
  <w:style w:type="paragraph" w:customStyle="1" w:styleId="810">
    <w:name w:val="Оглавление 81"/>
    <w:basedOn w:val="a"/>
    <w:next w:val="a"/>
    <w:autoRedefine/>
    <w:uiPriority w:val="39"/>
    <w:semiHidden/>
    <w:unhideWhenUsed/>
    <w:rsid w:val="002F6C9A"/>
    <w:pPr>
      <w:widowControl w:val="0"/>
      <w:spacing w:after="0" w:line="276" w:lineRule="auto"/>
      <w:ind w:left="1540"/>
    </w:pPr>
    <w:rPr>
      <w:rFonts w:cs="Calibri"/>
      <w:sz w:val="20"/>
      <w:szCs w:val="20"/>
    </w:rPr>
  </w:style>
  <w:style w:type="paragraph" w:customStyle="1" w:styleId="91">
    <w:name w:val="Оглавление 91"/>
    <w:basedOn w:val="a"/>
    <w:next w:val="a"/>
    <w:autoRedefine/>
    <w:uiPriority w:val="39"/>
    <w:semiHidden/>
    <w:unhideWhenUsed/>
    <w:rsid w:val="002F6C9A"/>
    <w:pPr>
      <w:widowControl w:val="0"/>
      <w:spacing w:after="0" w:line="276" w:lineRule="auto"/>
      <w:ind w:left="1760"/>
    </w:pPr>
    <w:rPr>
      <w:rFonts w:cs="Calibri"/>
      <w:sz w:val="20"/>
      <w:szCs w:val="20"/>
    </w:rPr>
  </w:style>
  <w:style w:type="character" w:customStyle="1" w:styleId="212">
    <w:name w:val="Заголовок 2 Знак1"/>
    <w:semiHidden/>
    <w:rsid w:val="002F6C9A"/>
    <w:rPr>
      <w:rFonts w:ascii="Calibri Light" w:eastAsia="Times New Roman" w:hAnsi="Calibri Light" w:cs="Times New Roman"/>
      <w:color w:val="2E74B5"/>
      <w:sz w:val="26"/>
      <w:szCs w:val="26"/>
      <w:lang w:eastAsia="ru-RU"/>
    </w:rPr>
  </w:style>
  <w:style w:type="character" w:customStyle="1" w:styleId="712">
    <w:name w:val="Заголовок 7 Знак1"/>
    <w:uiPriority w:val="9"/>
    <w:semiHidden/>
    <w:rsid w:val="002F6C9A"/>
    <w:rPr>
      <w:rFonts w:ascii="Calibri Light" w:eastAsia="Times New Roman" w:hAnsi="Calibri Light" w:cs="Times New Roman"/>
      <w:i/>
      <w:iCs/>
      <w:color w:val="1F4D78"/>
      <w:lang w:eastAsia="ru-RU"/>
    </w:rPr>
  </w:style>
  <w:style w:type="character" w:customStyle="1" w:styleId="BodyTextIndentChar2">
    <w:name w:val="Body Text Indent Char2"/>
    <w:semiHidden/>
    <w:rsid w:val="002F6C9A"/>
    <w:rPr>
      <w:rFonts w:ascii="Calibri" w:eastAsia="Calibri" w:hAnsi="Calibri" w:cs="Times New Roman"/>
      <w:lang w:eastAsia="ru-RU"/>
    </w:rPr>
  </w:style>
  <w:style w:type="character" w:customStyle="1" w:styleId="BodyTextIndentChar3">
    <w:name w:val="Body Text Indent Char3"/>
    <w:uiPriority w:val="99"/>
    <w:semiHidden/>
    <w:rsid w:val="002F6C9A"/>
    <w:rPr>
      <w:rFonts w:ascii="Calibri" w:eastAsia="Calibri" w:hAnsi="Calibri" w:cs="Times New Roman"/>
      <w:lang w:val="ru-RU" w:eastAsia="ru-RU"/>
    </w:rPr>
  </w:style>
  <w:style w:type="numbering" w:customStyle="1" w:styleId="2f">
    <w:name w:val="Нет списка2"/>
    <w:next w:val="a3"/>
    <w:uiPriority w:val="99"/>
    <w:semiHidden/>
    <w:unhideWhenUsed/>
    <w:rsid w:val="002F6C9A"/>
  </w:style>
  <w:style w:type="character" w:customStyle="1" w:styleId="112">
    <w:name w:val="Неразрешенное упоминание11"/>
    <w:uiPriority w:val="99"/>
    <w:semiHidden/>
    <w:unhideWhenUsed/>
    <w:rsid w:val="002F6C9A"/>
    <w:rPr>
      <w:color w:val="605E5C"/>
      <w:shd w:val="clear" w:color="auto" w:fill="E1DFDD"/>
    </w:rPr>
  </w:style>
  <w:style w:type="character" w:customStyle="1" w:styleId="FootnoteTextChar">
    <w:name w:val="Footnote Text Char"/>
    <w:locked/>
    <w:rsid w:val="002F6C9A"/>
    <w:rPr>
      <w:rFonts w:ascii="NewtonCSanPin" w:hAnsi="NewtonCSanPin" w:cs="Times New Roman"/>
      <w:color w:val="000000"/>
      <w:sz w:val="17"/>
      <w:lang w:eastAsia="ar-SA" w:bidi="ar-SA"/>
    </w:rPr>
  </w:style>
  <w:style w:type="table" w:customStyle="1" w:styleId="1f4">
    <w:name w:val="Сетка таблицы1"/>
    <w:basedOn w:val="a2"/>
    <w:next w:val="affe"/>
    <w:rsid w:val="002F6C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mail-a">
    <w:name w:val="gmail-a"/>
    <w:basedOn w:val="a1"/>
    <w:rsid w:val="002F6C9A"/>
  </w:style>
  <w:style w:type="numbering" w:customStyle="1" w:styleId="38">
    <w:name w:val="Нет списка3"/>
    <w:next w:val="a3"/>
    <w:uiPriority w:val="99"/>
    <w:semiHidden/>
    <w:unhideWhenUsed/>
    <w:rsid w:val="002F6C9A"/>
  </w:style>
  <w:style w:type="table" w:customStyle="1" w:styleId="2f0">
    <w:name w:val="Сетка таблицы2"/>
    <w:basedOn w:val="a2"/>
    <w:next w:val="affe"/>
    <w:rsid w:val="002F6C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3"/>
    <w:uiPriority w:val="99"/>
    <w:semiHidden/>
    <w:unhideWhenUsed/>
    <w:rsid w:val="002F6C9A"/>
  </w:style>
  <w:style w:type="table" w:customStyle="1" w:styleId="46">
    <w:name w:val="Сетка таблицы4"/>
    <w:basedOn w:val="a2"/>
    <w:next w:val="affe"/>
    <w:uiPriority w:val="39"/>
    <w:rsid w:val="002F6C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fe"/>
    <w:uiPriority w:val="59"/>
    <w:rsid w:val="002F6C9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3"/>
    <w:uiPriority w:val="99"/>
    <w:semiHidden/>
    <w:unhideWhenUsed/>
    <w:rsid w:val="002F6C9A"/>
  </w:style>
  <w:style w:type="character" w:customStyle="1" w:styleId="1f5">
    <w:name w:val="Текст примечания Знак1"/>
    <w:uiPriority w:val="99"/>
    <w:semiHidden/>
    <w:rsid w:val="002F6C9A"/>
    <w:rPr>
      <w:sz w:val="20"/>
      <w:szCs w:val="20"/>
    </w:rPr>
  </w:style>
  <w:style w:type="character" w:customStyle="1" w:styleId="1f6">
    <w:name w:val="Тема примечания Знак1"/>
    <w:uiPriority w:val="99"/>
    <w:semiHidden/>
    <w:rsid w:val="002F6C9A"/>
    <w:rPr>
      <w:b/>
      <w:bCs/>
      <w:sz w:val="20"/>
      <w:szCs w:val="20"/>
    </w:rPr>
  </w:style>
  <w:style w:type="numbering" w:customStyle="1" w:styleId="1110">
    <w:name w:val="Нет списка111"/>
    <w:next w:val="a3"/>
    <w:uiPriority w:val="99"/>
    <w:semiHidden/>
    <w:unhideWhenUsed/>
    <w:rsid w:val="002F6C9A"/>
  </w:style>
  <w:style w:type="paragraph" w:customStyle="1" w:styleId="412">
    <w:name w:val="Заголовок 41"/>
    <w:basedOn w:val="a"/>
    <w:next w:val="a"/>
    <w:unhideWhenUsed/>
    <w:qFormat/>
    <w:rsid w:val="002F6C9A"/>
    <w:pPr>
      <w:keepNext/>
      <w:keepLines/>
      <w:widowControl w:val="0"/>
      <w:spacing w:before="40" w:after="0" w:line="276" w:lineRule="auto"/>
      <w:outlineLvl w:val="3"/>
    </w:pPr>
    <w:rPr>
      <w:rFonts w:ascii="Calibri Light" w:eastAsia="Times New Roman" w:hAnsi="Calibri Light"/>
      <w:i/>
      <w:iCs/>
      <w:color w:val="2E74B5"/>
    </w:rPr>
  </w:style>
  <w:style w:type="paragraph" w:customStyle="1" w:styleId="51">
    <w:name w:val="Заголовок 51"/>
    <w:basedOn w:val="a"/>
    <w:next w:val="a"/>
    <w:unhideWhenUsed/>
    <w:qFormat/>
    <w:rsid w:val="002F6C9A"/>
    <w:pPr>
      <w:spacing w:after="240"/>
      <w:ind w:firstLine="720"/>
      <w:jc w:val="both"/>
    </w:pPr>
    <w:rPr>
      <w:rFonts w:ascii="Times New Roman" w:hAnsi="Times New Roman"/>
      <w:b/>
      <w:sz w:val="28"/>
      <w:szCs w:val="28"/>
      <w:lang w:val="ru-RU"/>
    </w:rPr>
  </w:style>
  <w:style w:type="paragraph" w:customStyle="1" w:styleId="611">
    <w:name w:val="Заголовок 61"/>
    <w:basedOn w:val="a"/>
    <w:next w:val="a"/>
    <w:unhideWhenUsed/>
    <w:qFormat/>
    <w:rsid w:val="002F6C9A"/>
    <w:pPr>
      <w:keepNext/>
      <w:keepLines/>
      <w:widowControl w:val="0"/>
      <w:spacing w:before="40" w:after="0" w:line="276" w:lineRule="auto"/>
      <w:outlineLvl w:val="5"/>
    </w:pPr>
    <w:rPr>
      <w:rFonts w:ascii="Calibri Light" w:eastAsia="Times New Roman" w:hAnsi="Calibri Light"/>
      <w:color w:val="1F4D78"/>
    </w:rPr>
  </w:style>
  <w:style w:type="character" w:customStyle="1" w:styleId="1f7">
    <w:name w:val="Просмотренная гиперссылка1"/>
    <w:uiPriority w:val="99"/>
    <w:semiHidden/>
    <w:unhideWhenUsed/>
    <w:rsid w:val="002F6C9A"/>
    <w:rPr>
      <w:color w:val="954F72"/>
      <w:u w:val="single"/>
    </w:rPr>
  </w:style>
  <w:style w:type="character" w:customStyle="1" w:styleId="413">
    <w:name w:val="Заголовок 4 Знак1"/>
    <w:uiPriority w:val="9"/>
    <w:semiHidden/>
    <w:rsid w:val="002F6C9A"/>
    <w:rPr>
      <w:rFonts w:ascii="Calibri Light" w:eastAsia="Times New Roman" w:hAnsi="Calibri Light" w:cs="Times New Roman"/>
      <w:i/>
      <w:iCs/>
      <w:color w:val="2F5496"/>
    </w:rPr>
  </w:style>
  <w:style w:type="character" w:customStyle="1" w:styleId="512">
    <w:name w:val="Заголовок 5 Знак1"/>
    <w:uiPriority w:val="9"/>
    <w:semiHidden/>
    <w:rsid w:val="002F6C9A"/>
    <w:rPr>
      <w:rFonts w:ascii="Calibri Light" w:eastAsia="Times New Roman" w:hAnsi="Calibri Light" w:cs="Times New Roman"/>
      <w:color w:val="2F5496"/>
    </w:rPr>
  </w:style>
  <w:style w:type="character" w:customStyle="1" w:styleId="612">
    <w:name w:val="Заголовок 6 Знак1"/>
    <w:uiPriority w:val="9"/>
    <w:semiHidden/>
    <w:rsid w:val="002F6C9A"/>
    <w:rPr>
      <w:rFonts w:ascii="Calibri Light" w:eastAsia="Times New Roman" w:hAnsi="Calibri Light" w:cs="Times New Roman"/>
      <w:color w:val="1F3763"/>
    </w:rPr>
  </w:style>
  <w:style w:type="character" w:customStyle="1" w:styleId="72">
    <w:name w:val="Заголовок 7 Знак2"/>
    <w:uiPriority w:val="9"/>
    <w:semiHidden/>
    <w:rsid w:val="002F6C9A"/>
    <w:rPr>
      <w:rFonts w:ascii="Calibri Light" w:eastAsia="Times New Roman" w:hAnsi="Calibri Light" w:cs="Times New Roman"/>
      <w:i/>
      <w:iCs/>
      <w:color w:val="1F3763"/>
    </w:rPr>
  </w:style>
  <w:style w:type="paragraph" w:customStyle="1" w:styleId="220">
    <w:name w:val="Заголовок 22"/>
    <w:basedOn w:val="2"/>
    <w:link w:val="221"/>
    <w:qFormat/>
    <w:rsid w:val="002F6C9A"/>
    <w:rPr>
      <w:rFonts w:eastAsia="Times New Roman"/>
    </w:rPr>
  </w:style>
  <w:style w:type="paragraph" w:customStyle="1" w:styleId="230">
    <w:name w:val="Заголовок 23"/>
    <w:basedOn w:val="3"/>
    <w:link w:val="231"/>
    <w:qFormat/>
    <w:rsid w:val="002F6C9A"/>
  </w:style>
  <w:style w:type="character" w:customStyle="1" w:styleId="221">
    <w:name w:val="Заголовок 22 Знак"/>
    <w:link w:val="220"/>
    <w:rsid w:val="002F6C9A"/>
    <w:rPr>
      <w:rFonts w:ascii="Times New Roman Полужирный" w:eastAsia="Times New Roman" w:hAnsi="Times New Roman Полужирный" w:cs="Times New Roman"/>
      <w:b/>
      <w:sz w:val="28"/>
      <w:szCs w:val="28"/>
      <w:lang w:eastAsia="x-none"/>
    </w:rPr>
  </w:style>
  <w:style w:type="paragraph" w:customStyle="1" w:styleId="240">
    <w:name w:val="Заголовок 24"/>
    <w:basedOn w:val="4"/>
    <w:link w:val="241"/>
    <w:qFormat/>
    <w:rsid w:val="002F6C9A"/>
  </w:style>
  <w:style w:type="character" w:customStyle="1" w:styleId="231">
    <w:name w:val="Заголовок 23 Знак"/>
    <w:link w:val="230"/>
    <w:rsid w:val="002F6C9A"/>
    <w:rPr>
      <w:rFonts w:ascii="Times New Roman" w:eastAsia="Calibri" w:hAnsi="Times New Roman" w:cs="Times New Roman"/>
      <w:b/>
      <w:sz w:val="28"/>
      <w:szCs w:val="28"/>
    </w:rPr>
  </w:style>
  <w:style w:type="paragraph" w:customStyle="1" w:styleId="311">
    <w:name w:val="Заголовок 31"/>
    <w:basedOn w:val="a"/>
    <w:link w:val="312"/>
    <w:qFormat/>
    <w:rsid w:val="002F6C9A"/>
    <w:pPr>
      <w:spacing w:after="0" w:line="240" w:lineRule="auto"/>
      <w:jc w:val="both"/>
    </w:pPr>
    <w:rPr>
      <w:rFonts w:ascii="Times New Roman Полужирный" w:hAnsi="Times New Roman Полужирный"/>
      <w:b/>
      <w:bCs/>
      <w:caps/>
      <w:sz w:val="28"/>
      <w:szCs w:val="28"/>
      <w:lang w:val="ru-RU" w:eastAsia="ru-RU"/>
    </w:rPr>
  </w:style>
  <w:style w:type="character" w:customStyle="1" w:styleId="241">
    <w:name w:val="Заголовок 24 Знак"/>
    <w:link w:val="240"/>
    <w:rsid w:val="002F6C9A"/>
    <w:rPr>
      <w:rFonts w:ascii="Times New Roman" w:eastAsia="Calibri" w:hAnsi="Times New Roman" w:cs="Times New Roman"/>
      <w:b/>
      <w:bCs/>
      <w:sz w:val="28"/>
      <w:szCs w:val="28"/>
      <w:lang w:eastAsia="ru-RU"/>
    </w:rPr>
  </w:style>
  <w:style w:type="paragraph" w:customStyle="1" w:styleId="320">
    <w:name w:val="Заголовок 32"/>
    <w:basedOn w:val="a"/>
    <w:link w:val="321"/>
    <w:qFormat/>
    <w:rsid w:val="002F6C9A"/>
    <w:pPr>
      <w:pBdr>
        <w:top w:val="nil"/>
        <w:left w:val="nil"/>
        <w:bottom w:val="nil"/>
        <w:right w:val="nil"/>
        <w:between w:val="nil"/>
        <w:bar w:val="nil"/>
      </w:pBdr>
      <w:spacing w:after="0" w:line="240" w:lineRule="auto"/>
      <w:ind w:firstLine="709"/>
      <w:jc w:val="both"/>
    </w:pPr>
    <w:rPr>
      <w:rFonts w:ascii="Times New Roman Полужирный" w:eastAsia="Times New Roman" w:hAnsi="Times New Roman Полужирный"/>
      <w:b/>
      <w:sz w:val="28"/>
      <w:szCs w:val="28"/>
      <w:lang w:val="ru-RU" w:eastAsia="ru-RU"/>
    </w:rPr>
  </w:style>
  <w:style w:type="character" w:customStyle="1" w:styleId="312">
    <w:name w:val="Заголовок 31 Знак"/>
    <w:link w:val="311"/>
    <w:rsid w:val="002F6C9A"/>
    <w:rPr>
      <w:rFonts w:ascii="Times New Roman Полужирный" w:eastAsia="Calibri" w:hAnsi="Times New Roman Полужирный" w:cs="Times New Roman"/>
      <w:b/>
      <w:bCs/>
      <w:caps/>
      <w:sz w:val="28"/>
      <w:szCs w:val="28"/>
      <w:lang w:eastAsia="ru-RU"/>
    </w:rPr>
  </w:style>
  <w:style w:type="paragraph" w:customStyle="1" w:styleId="330">
    <w:name w:val="Заголовок 33"/>
    <w:basedOn w:val="a"/>
    <w:link w:val="331"/>
    <w:qFormat/>
    <w:rsid w:val="002F6C9A"/>
    <w:pPr>
      <w:tabs>
        <w:tab w:val="left" w:pos="-567"/>
        <w:tab w:val="right" w:leader="dot" w:pos="9639"/>
      </w:tabs>
      <w:spacing w:after="0" w:line="240" w:lineRule="auto"/>
      <w:ind w:firstLine="709"/>
      <w:jc w:val="both"/>
      <w:outlineLvl w:val="2"/>
    </w:pPr>
    <w:rPr>
      <w:rFonts w:ascii="Times New Roman" w:hAnsi="Times New Roman"/>
      <w:b/>
      <w:sz w:val="28"/>
      <w:szCs w:val="28"/>
      <w:lang w:val="ru-RU" w:eastAsia="ru-RU"/>
    </w:rPr>
  </w:style>
  <w:style w:type="character" w:customStyle="1" w:styleId="321">
    <w:name w:val="Заголовок 32 Знак"/>
    <w:link w:val="320"/>
    <w:rsid w:val="002F6C9A"/>
    <w:rPr>
      <w:rFonts w:ascii="Times New Roman Полужирный" w:eastAsia="Times New Roman" w:hAnsi="Times New Roman Полужирный" w:cs="Times New Roman"/>
      <w:b/>
      <w:sz w:val="28"/>
      <w:szCs w:val="28"/>
      <w:lang w:eastAsia="ru-RU"/>
    </w:rPr>
  </w:style>
  <w:style w:type="paragraph" w:customStyle="1" w:styleId="340">
    <w:name w:val="Заголовок 34"/>
    <w:basedOn w:val="a"/>
    <w:link w:val="341"/>
    <w:qFormat/>
    <w:rsid w:val="002F6C9A"/>
    <w:pPr>
      <w:autoSpaceDE w:val="0"/>
      <w:autoSpaceDN w:val="0"/>
      <w:adjustRightInd w:val="0"/>
      <w:spacing w:after="0" w:line="240" w:lineRule="auto"/>
      <w:ind w:firstLine="709"/>
      <w:jc w:val="both"/>
      <w:textAlignment w:val="center"/>
    </w:pPr>
    <w:rPr>
      <w:rFonts w:ascii="Times New Roman" w:hAnsi="Times New Roman"/>
      <w:b/>
      <w:sz w:val="28"/>
      <w:szCs w:val="28"/>
      <w:lang w:val="ru-RU" w:eastAsia="ru-RU"/>
    </w:rPr>
  </w:style>
  <w:style w:type="character" w:customStyle="1" w:styleId="331">
    <w:name w:val="Заголовок 33 Знак"/>
    <w:link w:val="330"/>
    <w:rsid w:val="002F6C9A"/>
    <w:rPr>
      <w:rFonts w:ascii="Times New Roman" w:eastAsia="Calibri" w:hAnsi="Times New Roman" w:cs="Times New Roman"/>
      <w:b/>
      <w:sz w:val="28"/>
      <w:szCs w:val="28"/>
      <w:lang w:eastAsia="ru-RU"/>
    </w:rPr>
  </w:style>
  <w:style w:type="paragraph" w:customStyle="1" w:styleId="400">
    <w:name w:val="Заголовок 40"/>
    <w:basedOn w:val="a"/>
    <w:link w:val="401"/>
    <w:qFormat/>
    <w:rsid w:val="002F6C9A"/>
    <w:pPr>
      <w:pBdr>
        <w:top w:val="nil"/>
        <w:left w:val="nil"/>
        <w:bottom w:val="nil"/>
        <w:right w:val="nil"/>
        <w:between w:val="nil"/>
        <w:bar w:val="nil"/>
      </w:pBdr>
      <w:spacing w:after="0" w:line="240" w:lineRule="auto"/>
      <w:contextualSpacing/>
      <w:jc w:val="both"/>
    </w:pPr>
    <w:rPr>
      <w:rFonts w:ascii="Times New Roman" w:eastAsia="Times New Roman" w:hAnsi="Times New Roman"/>
      <w:b/>
      <w:caps/>
      <w:sz w:val="28"/>
      <w:szCs w:val="28"/>
      <w:lang w:val="ru-RU" w:eastAsia="ru-RU"/>
    </w:rPr>
  </w:style>
  <w:style w:type="character" w:customStyle="1" w:styleId="341">
    <w:name w:val="Заголовок 34 Знак"/>
    <w:link w:val="340"/>
    <w:rsid w:val="002F6C9A"/>
    <w:rPr>
      <w:rFonts w:ascii="Times New Roman" w:eastAsia="Calibri" w:hAnsi="Times New Roman" w:cs="Times New Roman"/>
      <w:b/>
      <w:sz w:val="28"/>
      <w:szCs w:val="28"/>
      <w:lang w:eastAsia="ru-RU"/>
    </w:rPr>
  </w:style>
  <w:style w:type="paragraph" w:customStyle="1" w:styleId="420">
    <w:name w:val="Заголовок 42"/>
    <w:basedOn w:val="a"/>
    <w:link w:val="421"/>
    <w:qFormat/>
    <w:rsid w:val="002F6C9A"/>
    <w:pPr>
      <w:pBdr>
        <w:top w:val="nil"/>
        <w:left w:val="nil"/>
        <w:bottom w:val="nil"/>
        <w:right w:val="nil"/>
        <w:between w:val="nil"/>
        <w:bar w:val="nil"/>
      </w:pBdr>
      <w:spacing w:after="0" w:line="240" w:lineRule="auto"/>
      <w:ind w:firstLine="709"/>
      <w:contextualSpacing/>
      <w:jc w:val="both"/>
    </w:pPr>
    <w:rPr>
      <w:rFonts w:ascii="Times New Roman" w:hAnsi="Times New Roman"/>
      <w:b/>
      <w:sz w:val="28"/>
      <w:szCs w:val="28"/>
      <w:lang w:val="ru-RU" w:eastAsia="ru-RU"/>
    </w:rPr>
  </w:style>
  <w:style w:type="character" w:customStyle="1" w:styleId="401">
    <w:name w:val="Заголовок 40 Знак"/>
    <w:link w:val="400"/>
    <w:rsid w:val="002F6C9A"/>
    <w:rPr>
      <w:rFonts w:ascii="Times New Roman" w:eastAsia="Times New Roman" w:hAnsi="Times New Roman" w:cs="Times New Roman"/>
      <w:b/>
      <w:caps/>
      <w:sz w:val="28"/>
      <w:szCs w:val="28"/>
      <w:lang w:eastAsia="ru-RU"/>
    </w:rPr>
  </w:style>
  <w:style w:type="paragraph" w:customStyle="1" w:styleId="430">
    <w:name w:val="Заголовок 43"/>
    <w:basedOn w:val="a"/>
    <w:link w:val="431"/>
    <w:qFormat/>
    <w:rsid w:val="002F6C9A"/>
    <w:pPr>
      <w:tabs>
        <w:tab w:val="left" w:pos="-567"/>
        <w:tab w:val="right" w:leader="dot" w:pos="9639"/>
      </w:tabs>
      <w:spacing w:after="0" w:line="240" w:lineRule="auto"/>
      <w:ind w:firstLine="709"/>
      <w:jc w:val="both"/>
      <w:outlineLvl w:val="2"/>
    </w:pPr>
    <w:rPr>
      <w:rFonts w:ascii="Times New Roman" w:hAnsi="Times New Roman"/>
      <w:b/>
      <w:sz w:val="28"/>
      <w:szCs w:val="28"/>
      <w:lang w:val="ru-RU" w:eastAsia="ru-RU"/>
    </w:rPr>
  </w:style>
  <w:style w:type="character" w:customStyle="1" w:styleId="421">
    <w:name w:val="Заголовок 42 Знак"/>
    <w:link w:val="420"/>
    <w:rsid w:val="002F6C9A"/>
    <w:rPr>
      <w:rFonts w:ascii="Times New Roman" w:eastAsia="Calibri" w:hAnsi="Times New Roman" w:cs="Times New Roman"/>
      <w:b/>
      <w:sz w:val="28"/>
      <w:szCs w:val="28"/>
      <w:lang w:eastAsia="ru-RU"/>
    </w:rPr>
  </w:style>
  <w:style w:type="paragraph" w:customStyle="1" w:styleId="440">
    <w:name w:val="Заголовок 44"/>
    <w:basedOn w:val="a"/>
    <w:link w:val="441"/>
    <w:qFormat/>
    <w:rsid w:val="002F6C9A"/>
    <w:pPr>
      <w:autoSpaceDE w:val="0"/>
      <w:autoSpaceDN w:val="0"/>
      <w:adjustRightInd w:val="0"/>
      <w:spacing w:after="0" w:line="240" w:lineRule="auto"/>
      <w:ind w:firstLine="709"/>
      <w:contextualSpacing/>
      <w:jc w:val="both"/>
      <w:textAlignment w:val="center"/>
    </w:pPr>
    <w:rPr>
      <w:rFonts w:ascii="Times New Roman" w:hAnsi="Times New Roman"/>
      <w:b/>
      <w:sz w:val="28"/>
      <w:szCs w:val="28"/>
      <w:lang w:val="ru-RU" w:eastAsia="ru-RU"/>
    </w:rPr>
  </w:style>
  <w:style w:type="character" w:customStyle="1" w:styleId="431">
    <w:name w:val="Заголовок 43 Знак"/>
    <w:link w:val="430"/>
    <w:rsid w:val="002F6C9A"/>
    <w:rPr>
      <w:rFonts w:ascii="Times New Roman" w:eastAsia="Calibri" w:hAnsi="Times New Roman" w:cs="Times New Roman"/>
      <w:b/>
      <w:sz w:val="28"/>
      <w:szCs w:val="28"/>
      <w:lang w:eastAsia="ru-RU"/>
    </w:rPr>
  </w:style>
  <w:style w:type="paragraph" w:customStyle="1" w:styleId="500">
    <w:name w:val="Заголовок 50"/>
    <w:basedOn w:val="a"/>
    <w:link w:val="501"/>
    <w:qFormat/>
    <w:rsid w:val="002F6C9A"/>
    <w:pPr>
      <w:pBdr>
        <w:top w:val="nil"/>
        <w:left w:val="nil"/>
        <w:bottom w:val="nil"/>
        <w:right w:val="nil"/>
        <w:between w:val="nil"/>
        <w:bar w:val="nil"/>
      </w:pBdr>
      <w:spacing w:after="0" w:line="240" w:lineRule="auto"/>
      <w:contextualSpacing/>
      <w:jc w:val="both"/>
    </w:pPr>
    <w:rPr>
      <w:rFonts w:ascii="Times New Roman" w:eastAsia="Times New Roman" w:hAnsi="Times New Roman"/>
      <w:b/>
      <w:caps/>
      <w:sz w:val="28"/>
      <w:szCs w:val="28"/>
      <w:lang w:val="ru-RU" w:eastAsia="ru-RU"/>
    </w:rPr>
  </w:style>
  <w:style w:type="character" w:customStyle="1" w:styleId="441">
    <w:name w:val="Заголовок 44 Знак"/>
    <w:link w:val="440"/>
    <w:rsid w:val="002F6C9A"/>
    <w:rPr>
      <w:rFonts w:ascii="Times New Roman" w:eastAsia="Calibri" w:hAnsi="Times New Roman" w:cs="Times New Roman"/>
      <w:b/>
      <w:sz w:val="28"/>
      <w:szCs w:val="28"/>
      <w:lang w:eastAsia="ru-RU"/>
    </w:rPr>
  </w:style>
  <w:style w:type="paragraph" w:customStyle="1" w:styleId="520">
    <w:name w:val="Заголовок 52"/>
    <w:basedOn w:val="a"/>
    <w:link w:val="521"/>
    <w:qFormat/>
    <w:rsid w:val="002F6C9A"/>
    <w:pPr>
      <w:tabs>
        <w:tab w:val="left" w:pos="0"/>
        <w:tab w:val="right" w:leader="dot" w:pos="9639"/>
      </w:tabs>
      <w:suppressAutoHyphens/>
      <w:spacing w:after="0" w:line="240" w:lineRule="auto"/>
      <w:ind w:firstLine="709"/>
      <w:jc w:val="both"/>
      <w:outlineLvl w:val="1"/>
    </w:pPr>
    <w:rPr>
      <w:rFonts w:ascii="Times New Roman" w:eastAsia="Arial Unicode MS" w:hAnsi="Times New Roman"/>
      <w:b/>
      <w:color w:val="00000A"/>
      <w:kern w:val="1"/>
      <w:sz w:val="28"/>
      <w:szCs w:val="28"/>
      <w:lang w:val="ru-RU"/>
    </w:rPr>
  </w:style>
  <w:style w:type="character" w:customStyle="1" w:styleId="501">
    <w:name w:val="Заголовок 50 Знак"/>
    <w:link w:val="500"/>
    <w:rsid w:val="002F6C9A"/>
    <w:rPr>
      <w:rFonts w:ascii="Times New Roman" w:eastAsia="Times New Roman" w:hAnsi="Times New Roman" w:cs="Times New Roman"/>
      <w:b/>
      <w:caps/>
      <w:sz w:val="28"/>
      <w:szCs w:val="28"/>
      <w:lang w:eastAsia="ru-RU"/>
    </w:rPr>
  </w:style>
  <w:style w:type="paragraph" w:customStyle="1" w:styleId="53">
    <w:name w:val="Заголовок 53"/>
    <w:basedOn w:val="a"/>
    <w:link w:val="530"/>
    <w:qFormat/>
    <w:rsid w:val="002F6C9A"/>
    <w:pPr>
      <w:tabs>
        <w:tab w:val="left" w:pos="0"/>
        <w:tab w:val="right" w:leader="dot" w:pos="9639"/>
      </w:tabs>
      <w:suppressAutoHyphens/>
      <w:spacing w:after="0" w:line="240" w:lineRule="auto"/>
      <w:ind w:firstLine="709"/>
      <w:outlineLvl w:val="2"/>
    </w:pPr>
    <w:rPr>
      <w:rFonts w:ascii="Times New Roman" w:eastAsia="Arial Unicode MS" w:hAnsi="Times New Roman"/>
      <w:b/>
      <w:color w:val="00000A"/>
      <w:kern w:val="1"/>
      <w:sz w:val="28"/>
      <w:szCs w:val="28"/>
      <w:lang w:val="ru-RU"/>
    </w:rPr>
  </w:style>
  <w:style w:type="character" w:customStyle="1" w:styleId="521">
    <w:name w:val="Заголовок 52 Знак"/>
    <w:link w:val="520"/>
    <w:rsid w:val="002F6C9A"/>
    <w:rPr>
      <w:rFonts w:ascii="Times New Roman" w:eastAsia="Arial Unicode MS" w:hAnsi="Times New Roman" w:cs="Times New Roman"/>
      <w:b/>
      <w:color w:val="00000A"/>
      <w:kern w:val="1"/>
      <w:sz w:val="28"/>
      <w:szCs w:val="28"/>
    </w:rPr>
  </w:style>
  <w:style w:type="paragraph" w:customStyle="1" w:styleId="54">
    <w:name w:val="Заголовок 54"/>
    <w:basedOn w:val="a"/>
    <w:link w:val="540"/>
    <w:qFormat/>
    <w:rsid w:val="002F6C9A"/>
    <w:pPr>
      <w:autoSpaceDE w:val="0"/>
      <w:autoSpaceDN w:val="0"/>
      <w:adjustRightInd w:val="0"/>
      <w:spacing w:after="0" w:line="240" w:lineRule="auto"/>
      <w:ind w:firstLine="709"/>
      <w:jc w:val="both"/>
      <w:textAlignment w:val="center"/>
    </w:pPr>
    <w:rPr>
      <w:rFonts w:ascii="Times New Roman" w:eastAsia="Times New Roman" w:hAnsi="Times New Roman"/>
      <w:b/>
      <w:color w:val="000000"/>
      <w:sz w:val="28"/>
      <w:szCs w:val="28"/>
      <w:lang w:val="ru-RU" w:eastAsia="ru-RU"/>
    </w:rPr>
  </w:style>
  <w:style w:type="character" w:customStyle="1" w:styleId="530">
    <w:name w:val="Заголовок 53 Знак"/>
    <w:link w:val="53"/>
    <w:rsid w:val="002F6C9A"/>
    <w:rPr>
      <w:rFonts w:ascii="Times New Roman" w:eastAsia="Arial Unicode MS" w:hAnsi="Times New Roman" w:cs="Times New Roman"/>
      <w:b/>
      <w:color w:val="00000A"/>
      <w:kern w:val="1"/>
      <w:sz w:val="28"/>
      <w:szCs w:val="28"/>
    </w:rPr>
  </w:style>
  <w:style w:type="paragraph" w:customStyle="1" w:styleId="600">
    <w:name w:val="Заг60"/>
    <w:basedOn w:val="a7"/>
    <w:link w:val="601"/>
    <w:qFormat/>
    <w:rsid w:val="002F6C9A"/>
    <w:pPr>
      <w:pBdr>
        <w:top w:val="nil"/>
        <w:left w:val="nil"/>
        <w:bottom w:val="nil"/>
        <w:right w:val="nil"/>
        <w:between w:val="nil"/>
        <w:bar w:val="nil"/>
      </w:pBdr>
      <w:spacing w:line="240" w:lineRule="auto"/>
      <w:ind w:left="0"/>
      <w:contextualSpacing w:val="0"/>
      <w:jc w:val="both"/>
    </w:pPr>
    <w:rPr>
      <w:b/>
      <w:sz w:val="28"/>
      <w:szCs w:val="28"/>
    </w:rPr>
  </w:style>
  <w:style w:type="character" w:customStyle="1" w:styleId="540">
    <w:name w:val="Заголовок 54 Знак"/>
    <w:link w:val="54"/>
    <w:rsid w:val="002F6C9A"/>
    <w:rPr>
      <w:rFonts w:ascii="Times New Roman" w:eastAsia="Times New Roman" w:hAnsi="Times New Roman" w:cs="Times New Roman"/>
      <w:b/>
      <w:color w:val="000000"/>
      <w:sz w:val="28"/>
      <w:szCs w:val="28"/>
      <w:lang w:eastAsia="ru-RU"/>
    </w:rPr>
  </w:style>
  <w:style w:type="paragraph" w:customStyle="1" w:styleId="62">
    <w:name w:val="Заг 62"/>
    <w:basedOn w:val="a7"/>
    <w:link w:val="620"/>
    <w:qFormat/>
    <w:rsid w:val="002F6C9A"/>
    <w:pPr>
      <w:pBdr>
        <w:top w:val="nil"/>
        <w:left w:val="nil"/>
        <w:bottom w:val="nil"/>
        <w:right w:val="nil"/>
        <w:between w:val="nil"/>
        <w:bar w:val="nil"/>
      </w:pBdr>
      <w:spacing w:line="240" w:lineRule="auto"/>
      <w:ind w:left="0"/>
      <w:contextualSpacing w:val="0"/>
      <w:jc w:val="both"/>
    </w:pPr>
    <w:rPr>
      <w:rFonts w:ascii="Times New Roman Полужирный" w:hAnsi="Times New Roman Полужирный"/>
      <w:b/>
      <w:caps w:val="0"/>
      <w:sz w:val="28"/>
      <w:szCs w:val="28"/>
    </w:rPr>
  </w:style>
  <w:style w:type="character" w:customStyle="1" w:styleId="601">
    <w:name w:val="Заг60 Знак"/>
    <w:link w:val="600"/>
    <w:rsid w:val="002F6C9A"/>
    <w:rPr>
      <w:rFonts w:ascii="Times New Roman" w:eastAsia="Times New Roman" w:hAnsi="Times New Roman" w:cs="Times New Roman"/>
      <w:b/>
      <w:caps/>
      <w:sz w:val="28"/>
      <w:szCs w:val="28"/>
      <w:lang w:eastAsia="ru-RU"/>
    </w:rPr>
  </w:style>
  <w:style w:type="paragraph" w:customStyle="1" w:styleId="63">
    <w:name w:val="Заг 63"/>
    <w:basedOn w:val="a"/>
    <w:link w:val="630"/>
    <w:qFormat/>
    <w:rsid w:val="002F6C9A"/>
    <w:pPr>
      <w:tabs>
        <w:tab w:val="left" w:pos="-567"/>
        <w:tab w:val="right" w:leader="dot" w:pos="9639"/>
      </w:tabs>
      <w:spacing w:after="0" w:line="240" w:lineRule="auto"/>
      <w:ind w:right="142"/>
    </w:pPr>
    <w:rPr>
      <w:rFonts w:ascii="Times New Roman" w:hAnsi="Times New Roman"/>
      <w:b/>
      <w:sz w:val="28"/>
      <w:szCs w:val="28"/>
      <w:lang w:val="ru-RU"/>
    </w:rPr>
  </w:style>
  <w:style w:type="character" w:customStyle="1" w:styleId="620">
    <w:name w:val="Заг 62 Знак"/>
    <w:link w:val="62"/>
    <w:rsid w:val="002F6C9A"/>
    <w:rPr>
      <w:rFonts w:ascii="Times New Roman Полужирный" w:eastAsia="Times New Roman" w:hAnsi="Times New Roman Полужирный" w:cs="Times New Roman"/>
      <w:b/>
      <w:sz w:val="28"/>
      <w:szCs w:val="28"/>
      <w:lang w:eastAsia="ru-RU"/>
    </w:rPr>
  </w:style>
  <w:style w:type="paragraph" w:customStyle="1" w:styleId="64">
    <w:name w:val="Заг 64"/>
    <w:basedOn w:val="14TexstOSNOVA1012"/>
    <w:link w:val="640"/>
    <w:qFormat/>
    <w:rsid w:val="002F6C9A"/>
    <w:pPr>
      <w:spacing w:line="240" w:lineRule="auto"/>
      <w:ind w:firstLine="709"/>
    </w:pPr>
    <w:rPr>
      <w:rFonts w:ascii="Times New Roman" w:hAnsi="Times New Roman" w:cs="Times New Roman"/>
      <w:b/>
      <w:color w:val="auto"/>
      <w:sz w:val="28"/>
      <w:szCs w:val="28"/>
    </w:rPr>
  </w:style>
  <w:style w:type="character" w:customStyle="1" w:styleId="630">
    <w:name w:val="Заг 63 Знак"/>
    <w:link w:val="63"/>
    <w:rsid w:val="002F6C9A"/>
    <w:rPr>
      <w:rFonts w:ascii="Times New Roman" w:eastAsia="Calibri" w:hAnsi="Times New Roman" w:cs="Times New Roman"/>
      <w:b/>
      <w:sz w:val="28"/>
      <w:szCs w:val="28"/>
    </w:rPr>
  </w:style>
  <w:style w:type="paragraph" w:customStyle="1" w:styleId="700">
    <w:name w:val="70"/>
    <w:basedOn w:val="a"/>
    <w:link w:val="701"/>
    <w:qFormat/>
    <w:rsid w:val="002F6C9A"/>
    <w:pPr>
      <w:pBdr>
        <w:top w:val="nil"/>
        <w:left w:val="nil"/>
        <w:bottom w:val="nil"/>
        <w:right w:val="nil"/>
        <w:between w:val="nil"/>
        <w:bar w:val="nil"/>
      </w:pBdr>
      <w:spacing w:after="0" w:line="240" w:lineRule="auto"/>
      <w:contextualSpacing/>
      <w:jc w:val="both"/>
    </w:pPr>
    <w:rPr>
      <w:rFonts w:ascii="Times New Roman" w:eastAsia="Times New Roman" w:hAnsi="Times New Roman"/>
      <w:b/>
      <w:caps/>
      <w:sz w:val="28"/>
      <w:szCs w:val="28"/>
      <w:lang w:val="ru-RU" w:eastAsia="ru-RU"/>
    </w:rPr>
  </w:style>
  <w:style w:type="character" w:customStyle="1" w:styleId="14TexstOSNOVA10120">
    <w:name w:val="14TexstOSNOVA_10/12 Знак"/>
    <w:link w:val="14TexstOSNOVA1012"/>
    <w:uiPriority w:val="99"/>
    <w:rsid w:val="002F6C9A"/>
    <w:rPr>
      <w:rFonts w:ascii="PragmaticaC" w:eastAsia="Times New Roman" w:hAnsi="PragmaticaC" w:cs="PragmaticaC"/>
      <w:color w:val="000000"/>
      <w:sz w:val="20"/>
      <w:szCs w:val="20"/>
      <w:lang w:eastAsia="ru-RU"/>
    </w:rPr>
  </w:style>
  <w:style w:type="character" w:customStyle="1" w:styleId="640">
    <w:name w:val="Заг 64 Знак"/>
    <w:link w:val="64"/>
    <w:rsid w:val="002F6C9A"/>
    <w:rPr>
      <w:rFonts w:ascii="Times New Roman" w:eastAsia="Times New Roman" w:hAnsi="Times New Roman" w:cs="Times New Roman"/>
      <w:b/>
      <w:sz w:val="28"/>
      <w:szCs w:val="28"/>
      <w:lang w:eastAsia="ru-RU"/>
    </w:rPr>
  </w:style>
  <w:style w:type="paragraph" w:customStyle="1" w:styleId="720">
    <w:name w:val="72"/>
    <w:basedOn w:val="a"/>
    <w:link w:val="721"/>
    <w:qFormat/>
    <w:rsid w:val="002F6C9A"/>
    <w:pPr>
      <w:pBdr>
        <w:top w:val="nil"/>
        <w:left w:val="nil"/>
        <w:bottom w:val="nil"/>
        <w:right w:val="nil"/>
        <w:between w:val="nil"/>
        <w:bar w:val="nil"/>
      </w:pBdr>
      <w:spacing w:after="0" w:line="240" w:lineRule="auto"/>
      <w:contextualSpacing/>
      <w:jc w:val="both"/>
    </w:pPr>
    <w:rPr>
      <w:rFonts w:ascii="Times New Roman Полужирный" w:eastAsia="Times New Roman" w:hAnsi="Times New Roman Полужирный"/>
      <w:b/>
      <w:sz w:val="28"/>
      <w:szCs w:val="28"/>
      <w:lang w:val="ru-RU" w:eastAsia="ru-RU"/>
    </w:rPr>
  </w:style>
  <w:style w:type="character" w:customStyle="1" w:styleId="701">
    <w:name w:val="70 Знак"/>
    <w:link w:val="700"/>
    <w:rsid w:val="002F6C9A"/>
    <w:rPr>
      <w:rFonts w:ascii="Times New Roman" w:eastAsia="Times New Roman" w:hAnsi="Times New Roman" w:cs="Times New Roman"/>
      <w:b/>
      <w:caps/>
      <w:sz w:val="28"/>
      <w:szCs w:val="28"/>
      <w:lang w:eastAsia="ru-RU"/>
    </w:rPr>
  </w:style>
  <w:style w:type="paragraph" w:customStyle="1" w:styleId="73">
    <w:name w:val="73"/>
    <w:basedOn w:val="a"/>
    <w:link w:val="730"/>
    <w:qFormat/>
    <w:rsid w:val="002F6C9A"/>
    <w:pPr>
      <w:tabs>
        <w:tab w:val="left" w:pos="0"/>
        <w:tab w:val="right" w:leader="dot" w:pos="9639"/>
      </w:tabs>
      <w:spacing w:after="0" w:line="240" w:lineRule="auto"/>
      <w:contextualSpacing/>
    </w:pPr>
    <w:rPr>
      <w:rFonts w:ascii="Times New Roman" w:hAnsi="Times New Roman"/>
      <w:b/>
      <w:sz w:val="28"/>
      <w:szCs w:val="28"/>
      <w:lang w:val="ru-RU"/>
    </w:rPr>
  </w:style>
  <w:style w:type="character" w:customStyle="1" w:styleId="721">
    <w:name w:val="72 Знак"/>
    <w:link w:val="720"/>
    <w:rsid w:val="002F6C9A"/>
    <w:rPr>
      <w:rFonts w:ascii="Times New Roman Полужирный" w:eastAsia="Times New Roman" w:hAnsi="Times New Roman Полужирный" w:cs="Times New Roman"/>
      <w:b/>
      <w:sz w:val="28"/>
      <w:szCs w:val="28"/>
      <w:lang w:eastAsia="ru-RU"/>
    </w:rPr>
  </w:style>
  <w:style w:type="paragraph" w:customStyle="1" w:styleId="74">
    <w:name w:val="74"/>
    <w:basedOn w:val="a"/>
    <w:link w:val="740"/>
    <w:qFormat/>
    <w:rsid w:val="002F6C9A"/>
    <w:pPr>
      <w:autoSpaceDE w:val="0"/>
      <w:autoSpaceDN w:val="0"/>
      <w:adjustRightInd w:val="0"/>
      <w:spacing w:after="0" w:line="240" w:lineRule="auto"/>
      <w:contextualSpacing/>
      <w:jc w:val="both"/>
      <w:textAlignment w:val="center"/>
    </w:pPr>
    <w:rPr>
      <w:rFonts w:ascii="Times New Roman" w:eastAsia="Times New Roman" w:hAnsi="Times New Roman"/>
      <w:b/>
      <w:sz w:val="28"/>
      <w:szCs w:val="28"/>
      <w:lang w:val="ru-RU" w:eastAsia="ru-RU"/>
    </w:rPr>
  </w:style>
  <w:style w:type="character" w:customStyle="1" w:styleId="730">
    <w:name w:val="73 Знак"/>
    <w:link w:val="73"/>
    <w:rsid w:val="002F6C9A"/>
    <w:rPr>
      <w:rFonts w:ascii="Times New Roman" w:eastAsia="Calibri" w:hAnsi="Times New Roman" w:cs="Times New Roman"/>
      <w:b/>
      <w:sz w:val="28"/>
      <w:szCs w:val="28"/>
    </w:rPr>
  </w:style>
  <w:style w:type="paragraph" w:customStyle="1" w:styleId="800">
    <w:name w:val="80"/>
    <w:basedOn w:val="a7"/>
    <w:link w:val="801"/>
    <w:qFormat/>
    <w:rsid w:val="002F6C9A"/>
    <w:pPr>
      <w:pBdr>
        <w:top w:val="nil"/>
        <w:left w:val="nil"/>
        <w:bottom w:val="nil"/>
        <w:right w:val="nil"/>
        <w:between w:val="nil"/>
        <w:bar w:val="nil"/>
      </w:pBdr>
      <w:spacing w:line="240" w:lineRule="auto"/>
      <w:ind w:left="0"/>
      <w:jc w:val="both"/>
    </w:pPr>
    <w:rPr>
      <w:b/>
      <w:sz w:val="28"/>
      <w:szCs w:val="28"/>
    </w:rPr>
  </w:style>
  <w:style w:type="character" w:customStyle="1" w:styleId="740">
    <w:name w:val="74 Знак"/>
    <w:link w:val="74"/>
    <w:rsid w:val="002F6C9A"/>
    <w:rPr>
      <w:rFonts w:ascii="Times New Roman" w:eastAsia="Times New Roman" w:hAnsi="Times New Roman" w:cs="Times New Roman"/>
      <w:b/>
      <w:sz w:val="28"/>
      <w:szCs w:val="28"/>
      <w:lang w:eastAsia="ru-RU"/>
    </w:rPr>
  </w:style>
  <w:style w:type="paragraph" w:customStyle="1" w:styleId="82">
    <w:name w:val="82"/>
    <w:basedOn w:val="a7"/>
    <w:link w:val="820"/>
    <w:qFormat/>
    <w:rsid w:val="002F6C9A"/>
    <w:pPr>
      <w:pBdr>
        <w:top w:val="nil"/>
        <w:left w:val="nil"/>
        <w:bottom w:val="nil"/>
        <w:right w:val="nil"/>
        <w:between w:val="nil"/>
        <w:bar w:val="nil"/>
      </w:pBdr>
      <w:spacing w:line="240" w:lineRule="auto"/>
      <w:ind w:left="0"/>
      <w:contextualSpacing w:val="0"/>
      <w:jc w:val="both"/>
    </w:pPr>
    <w:rPr>
      <w:rFonts w:ascii="Times New Roman Полужирный" w:hAnsi="Times New Roman Полужирный"/>
      <w:b/>
      <w:caps w:val="0"/>
      <w:sz w:val="28"/>
      <w:szCs w:val="28"/>
    </w:rPr>
  </w:style>
  <w:style w:type="character" w:customStyle="1" w:styleId="801">
    <w:name w:val="80 Знак"/>
    <w:link w:val="800"/>
    <w:rsid w:val="002F6C9A"/>
    <w:rPr>
      <w:rFonts w:ascii="Times New Roman" w:eastAsia="Times New Roman" w:hAnsi="Times New Roman" w:cs="Times New Roman"/>
      <w:b/>
      <w:caps/>
      <w:sz w:val="28"/>
      <w:szCs w:val="28"/>
      <w:lang w:eastAsia="ru-RU"/>
    </w:rPr>
  </w:style>
  <w:style w:type="paragraph" w:customStyle="1" w:styleId="83">
    <w:name w:val="83"/>
    <w:basedOn w:val="a"/>
    <w:link w:val="830"/>
    <w:qFormat/>
    <w:rsid w:val="002F6C9A"/>
    <w:pPr>
      <w:tabs>
        <w:tab w:val="left" w:pos="-567"/>
        <w:tab w:val="right" w:leader="dot" w:pos="9639"/>
      </w:tabs>
      <w:spacing w:after="0" w:line="240" w:lineRule="auto"/>
      <w:ind w:right="142"/>
    </w:pPr>
    <w:rPr>
      <w:rFonts w:ascii="Times New Roman" w:hAnsi="Times New Roman"/>
      <w:b/>
      <w:sz w:val="28"/>
      <w:szCs w:val="28"/>
      <w:lang w:val="ru-RU"/>
    </w:rPr>
  </w:style>
  <w:style w:type="character" w:customStyle="1" w:styleId="820">
    <w:name w:val="82 Знак"/>
    <w:link w:val="82"/>
    <w:rsid w:val="002F6C9A"/>
    <w:rPr>
      <w:rFonts w:ascii="Times New Roman Полужирный" w:eastAsia="Times New Roman" w:hAnsi="Times New Roman Полужирный" w:cs="Times New Roman"/>
      <w:b/>
      <w:sz w:val="28"/>
      <w:szCs w:val="28"/>
      <w:lang w:eastAsia="ru-RU"/>
    </w:rPr>
  </w:style>
  <w:style w:type="paragraph" w:customStyle="1" w:styleId="84">
    <w:name w:val="84"/>
    <w:basedOn w:val="14TexstOSNOVA1012"/>
    <w:link w:val="840"/>
    <w:qFormat/>
    <w:rsid w:val="002F6C9A"/>
    <w:pPr>
      <w:spacing w:line="240" w:lineRule="auto"/>
      <w:ind w:firstLine="709"/>
      <w:contextualSpacing/>
    </w:pPr>
    <w:rPr>
      <w:rFonts w:ascii="Times New Roman" w:hAnsi="Times New Roman" w:cs="Times New Roman"/>
      <w:b/>
      <w:color w:val="auto"/>
      <w:sz w:val="28"/>
      <w:szCs w:val="28"/>
    </w:rPr>
  </w:style>
  <w:style w:type="character" w:customStyle="1" w:styleId="830">
    <w:name w:val="83 Знак"/>
    <w:link w:val="83"/>
    <w:rsid w:val="002F6C9A"/>
    <w:rPr>
      <w:rFonts w:ascii="Times New Roman" w:eastAsia="Calibri" w:hAnsi="Times New Roman" w:cs="Times New Roman"/>
      <w:b/>
      <w:sz w:val="28"/>
      <w:szCs w:val="28"/>
    </w:rPr>
  </w:style>
  <w:style w:type="paragraph" w:customStyle="1" w:styleId="88">
    <w:name w:val="88"/>
    <w:basedOn w:val="a"/>
    <w:link w:val="880"/>
    <w:qFormat/>
    <w:rsid w:val="002F6C9A"/>
    <w:pPr>
      <w:spacing w:after="0" w:line="240" w:lineRule="auto"/>
      <w:jc w:val="center"/>
    </w:pPr>
    <w:rPr>
      <w:rFonts w:ascii="Times New Roman" w:hAnsi="Times New Roman"/>
      <w:b/>
      <w:sz w:val="28"/>
      <w:szCs w:val="28"/>
      <w:lang w:val="ru-RU"/>
    </w:rPr>
  </w:style>
  <w:style w:type="character" w:customStyle="1" w:styleId="840">
    <w:name w:val="84 Знак"/>
    <w:link w:val="84"/>
    <w:rsid w:val="002F6C9A"/>
    <w:rPr>
      <w:rFonts w:ascii="Times New Roman" w:eastAsia="Times New Roman" w:hAnsi="Times New Roman" w:cs="Times New Roman"/>
      <w:b/>
      <w:sz w:val="28"/>
      <w:szCs w:val="28"/>
      <w:lang w:eastAsia="ru-RU"/>
    </w:rPr>
  </w:style>
  <w:style w:type="paragraph" w:customStyle="1" w:styleId="77">
    <w:name w:val="77"/>
    <w:basedOn w:val="a"/>
    <w:link w:val="770"/>
    <w:qFormat/>
    <w:rsid w:val="002F6C9A"/>
    <w:pPr>
      <w:spacing w:after="0" w:line="240" w:lineRule="auto"/>
      <w:contextualSpacing/>
      <w:jc w:val="center"/>
    </w:pPr>
    <w:rPr>
      <w:rFonts w:ascii="Times New Roman" w:hAnsi="Times New Roman"/>
      <w:b/>
      <w:sz w:val="28"/>
      <w:szCs w:val="28"/>
      <w:lang w:val="ru-RU"/>
    </w:rPr>
  </w:style>
  <w:style w:type="character" w:customStyle="1" w:styleId="880">
    <w:name w:val="88 Знак"/>
    <w:link w:val="88"/>
    <w:rsid w:val="002F6C9A"/>
    <w:rPr>
      <w:rFonts w:ascii="Times New Roman" w:eastAsia="Calibri" w:hAnsi="Times New Roman" w:cs="Times New Roman"/>
      <w:b/>
      <w:sz w:val="28"/>
      <w:szCs w:val="28"/>
    </w:rPr>
  </w:style>
  <w:style w:type="paragraph" w:customStyle="1" w:styleId="66">
    <w:name w:val="66"/>
    <w:basedOn w:val="a"/>
    <w:link w:val="660"/>
    <w:qFormat/>
    <w:rsid w:val="002F6C9A"/>
    <w:pPr>
      <w:spacing w:after="0" w:line="240" w:lineRule="auto"/>
      <w:jc w:val="center"/>
    </w:pPr>
    <w:rPr>
      <w:rFonts w:ascii="Times New Roman" w:hAnsi="Times New Roman"/>
      <w:b/>
      <w:sz w:val="28"/>
      <w:szCs w:val="28"/>
      <w:lang w:val="ru-RU"/>
    </w:rPr>
  </w:style>
  <w:style w:type="character" w:customStyle="1" w:styleId="770">
    <w:name w:val="77 Знак"/>
    <w:link w:val="77"/>
    <w:rsid w:val="002F6C9A"/>
    <w:rPr>
      <w:rFonts w:ascii="Times New Roman" w:eastAsia="Calibri" w:hAnsi="Times New Roman" w:cs="Times New Roman"/>
      <w:b/>
      <w:sz w:val="28"/>
      <w:szCs w:val="28"/>
    </w:rPr>
  </w:style>
  <w:style w:type="paragraph" w:customStyle="1" w:styleId="55">
    <w:name w:val="55"/>
    <w:basedOn w:val="a"/>
    <w:link w:val="550"/>
    <w:qFormat/>
    <w:rsid w:val="002F6C9A"/>
    <w:pPr>
      <w:suppressAutoHyphens/>
      <w:spacing w:after="0" w:line="240" w:lineRule="auto"/>
      <w:contextualSpacing/>
      <w:jc w:val="center"/>
    </w:pPr>
    <w:rPr>
      <w:rFonts w:ascii="Times New Roman" w:eastAsia="Arial Unicode MS" w:hAnsi="Times New Roman"/>
      <w:b/>
      <w:kern w:val="28"/>
      <w:sz w:val="28"/>
      <w:szCs w:val="28"/>
      <w:lang w:val="ru-RU"/>
    </w:rPr>
  </w:style>
  <w:style w:type="character" w:customStyle="1" w:styleId="660">
    <w:name w:val="66 Знак"/>
    <w:link w:val="66"/>
    <w:rsid w:val="002F6C9A"/>
    <w:rPr>
      <w:rFonts w:ascii="Times New Roman" w:eastAsia="Calibri" w:hAnsi="Times New Roman" w:cs="Times New Roman"/>
      <w:b/>
      <w:sz w:val="28"/>
      <w:szCs w:val="28"/>
    </w:rPr>
  </w:style>
  <w:style w:type="paragraph" w:customStyle="1" w:styleId="442">
    <w:name w:val="44"/>
    <w:basedOn w:val="a"/>
    <w:link w:val="443"/>
    <w:qFormat/>
    <w:rsid w:val="002F6C9A"/>
    <w:pPr>
      <w:spacing w:after="0" w:line="240" w:lineRule="auto"/>
      <w:contextualSpacing/>
      <w:jc w:val="center"/>
    </w:pPr>
    <w:rPr>
      <w:rFonts w:ascii="Times New Roman" w:hAnsi="Times New Roman"/>
      <w:b/>
      <w:sz w:val="28"/>
      <w:szCs w:val="28"/>
      <w:lang w:val="ru-RU" w:eastAsia="ru-RU"/>
    </w:rPr>
  </w:style>
  <w:style w:type="character" w:customStyle="1" w:styleId="550">
    <w:name w:val="55 Знак"/>
    <w:link w:val="55"/>
    <w:rsid w:val="002F6C9A"/>
    <w:rPr>
      <w:rFonts w:ascii="Times New Roman" w:eastAsia="Arial Unicode MS" w:hAnsi="Times New Roman" w:cs="Times New Roman"/>
      <w:b/>
      <w:kern w:val="28"/>
      <w:sz w:val="28"/>
      <w:szCs w:val="28"/>
    </w:rPr>
  </w:style>
  <w:style w:type="paragraph" w:customStyle="1" w:styleId="332">
    <w:name w:val="33"/>
    <w:basedOn w:val="a"/>
    <w:link w:val="333"/>
    <w:qFormat/>
    <w:rsid w:val="002F6C9A"/>
    <w:pPr>
      <w:spacing w:after="0" w:line="240" w:lineRule="auto"/>
      <w:jc w:val="center"/>
    </w:pPr>
    <w:rPr>
      <w:rFonts w:ascii="Times New Roman" w:hAnsi="Times New Roman"/>
      <w:b/>
      <w:sz w:val="28"/>
      <w:szCs w:val="28"/>
      <w:lang w:val="ru-RU" w:eastAsia="ru-RU"/>
    </w:rPr>
  </w:style>
  <w:style w:type="character" w:customStyle="1" w:styleId="443">
    <w:name w:val="44 Знак"/>
    <w:link w:val="442"/>
    <w:rsid w:val="002F6C9A"/>
    <w:rPr>
      <w:rFonts w:ascii="Times New Roman" w:eastAsia="Calibri" w:hAnsi="Times New Roman" w:cs="Times New Roman"/>
      <w:b/>
      <w:sz w:val="28"/>
      <w:szCs w:val="28"/>
      <w:lang w:eastAsia="ru-RU"/>
    </w:rPr>
  </w:style>
  <w:style w:type="paragraph" w:customStyle="1" w:styleId="222">
    <w:name w:val="22"/>
    <w:basedOn w:val="a"/>
    <w:link w:val="223"/>
    <w:qFormat/>
    <w:rsid w:val="002F6C9A"/>
    <w:pPr>
      <w:spacing w:after="0" w:line="240" w:lineRule="auto"/>
      <w:contextualSpacing/>
      <w:jc w:val="center"/>
    </w:pPr>
    <w:rPr>
      <w:rFonts w:ascii="Times New Roman" w:hAnsi="Times New Roman"/>
      <w:b/>
      <w:sz w:val="28"/>
      <w:szCs w:val="28"/>
      <w:lang w:val="ru-RU"/>
    </w:rPr>
  </w:style>
  <w:style w:type="character" w:customStyle="1" w:styleId="333">
    <w:name w:val="33 Знак"/>
    <w:link w:val="332"/>
    <w:rsid w:val="002F6C9A"/>
    <w:rPr>
      <w:rFonts w:ascii="Times New Roman" w:eastAsia="Calibri" w:hAnsi="Times New Roman" w:cs="Times New Roman"/>
      <w:b/>
      <w:sz w:val="28"/>
      <w:szCs w:val="28"/>
      <w:lang w:eastAsia="ru-RU"/>
    </w:rPr>
  </w:style>
  <w:style w:type="paragraph" w:customStyle="1" w:styleId="114">
    <w:name w:val="11"/>
    <w:basedOn w:val="a"/>
    <w:link w:val="115"/>
    <w:qFormat/>
    <w:rsid w:val="002F6C9A"/>
    <w:pPr>
      <w:spacing w:after="0" w:line="240" w:lineRule="auto"/>
      <w:contextualSpacing/>
      <w:jc w:val="center"/>
    </w:pPr>
    <w:rPr>
      <w:rFonts w:ascii="Times New Roman" w:hAnsi="Times New Roman"/>
      <w:b/>
      <w:sz w:val="28"/>
      <w:szCs w:val="28"/>
      <w:lang w:val="ru-RU"/>
    </w:rPr>
  </w:style>
  <w:style w:type="character" w:customStyle="1" w:styleId="223">
    <w:name w:val="22 Знак"/>
    <w:link w:val="222"/>
    <w:rsid w:val="002F6C9A"/>
    <w:rPr>
      <w:rFonts w:ascii="Times New Roman" w:eastAsia="Calibri" w:hAnsi="Times New Roman" w:cs="Times New Roman"/>
      <w:b/>
      <w:sz w:val="28"/>
      <w:szCs w:val="28"/>
    </w:rPr>
  </w:style>
  <w:style w:type="character" w:customStyle="1" w:styleId="115">
    <w:name w:val="11 Знак"/>
    <w:link w:val="114"/>
    <w:rsid w:val="002F6C9A"/>
    <w:rPr>
      <w:rFonts w:ascii="Times New Roman" w:eastAsia="Calibri" w:hAnsi="Times New Roman" w:cs="Times New Roman"/>
      <w:b/>
      <w:sz w:val="28"/>
      <w:szCs w:val="28"/>
    </w:rPr>
  </w:style>
  <w:style w:type="paragraph" w:customStyle="1" w:styleId="14texstosnova10121">
    <w:name w:val="14texstosnova1012"/>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s16">
    <w:name w:val="s_16"/>
    <w:basedOn w:val="a"/>
    <w:rsid w:val="002F6C9A"/>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39">
    <w:name w:val="Body Text 3"/>
    <w:basedOn w:val="a"/>
    <w:link w:val="3a"/>
    <w:uiPriority w:val="99"/>
    <w:semiHidden/>
    <w:unhideWhenUsed/>
    <w:rsid w:val="002F6C9A"/>
    <w:pPr>
      <w:spacing w:after="120"/>
    </w:pPr>
    <w:rPr>
      <w:sz w:val="16"/>
      <w:szCs w:val="16"/>
    </w:rPr>
  </w:style>
  <w:style w:type="character" w:customStyle="1" w:styleId="3a">
    <w:name w:val="Основной текст 3 Знак"/>
    <w:basedOn w:val="a1"/>
    <w:link w:val="39"/>
    <w:uiPriority w:val="99"/>
    <w:semiHidden/>
    <w:rsid w:val="002F6C9A"/>
    <w:rPr>
      <w:rFonts w:ascii="Calibri" w:eastAsia="Calibri" w:hAnsi="Calibri" w:cs="Times New Roman"/>
      <w:sz w:val="16"/>
      <w:szCs w:val="16"/>
      <w:lang w:val="en-US"/>
    </w:rPr>
  </w:style>
  <w:style w:type="character" w:customStyle="1" w:styleId="afffb">
    <w:name w:val="Обычный (веб) Знак"/>
    <w:link w:val="afffc"/>
    <w:uiPriority w:val="99"/>
    <w:semiHidden/>
    <w:locked/>
    <w:rsid w:val="002F6C9A"/>
    <w:rPr>
      <w:rFonts w:ascii="Times New Roman" w:eastAsia="Calibri" w:hAnsi="Times New Roman" w:cs="Times New Roman"/>
      <w:sz w:val="24"/>
      <w:szCs w:val="24"/>
      <w:lang w:val="en-US"/>
    </w:rPr>
  </w:style>
  <w:style w:type="paragraph" w:styleId="a0">
    <w:name w:val="Title"/>
    <w:basedOn w:val="a"/>
    <w:next w:val="a"/>
    <w:link w:val="1f8"/>
    <w:uiPriority w:val="10"/>
    <w:qFormat/>
    <w:rsid w:val="002F6C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1f8">
    <w:name w:val="Название Знак1"/>
    <w:basedOn w:val="a1"/>
    <w:link w:val="a0"/>
    <w:uiPriority w:val="10"/>
    <w:rsid w:val="002F6C9A"/>
    <w:rPr>
      <w:rFonts w:asciiTheme="majorHAnsi" w:eastAsiaTheme="majorEastAsia" w:hAnsiTheme="majorHAnsi" w:cstheme="majorBidi"/>
      <w:spacing w:val="-10"/>
      <w:kern w:val="28"/>
      <w:sz w:val="56"/>
      <w:szCs w:val="56"/>
      <w:lang w:val="en-US"/>
    </w:rPr>
  </w:style>
  <w:style w:type="paragraph" w:styleId="afffc">
    <w:name w:val="Normal (Web)"/>
    <w:basedOn w:val="a"/>
    <w:link w:val="afffb"/>
    <w:uiPriority w:val="99"/>
    <w:semiHidden/>
    <w:unhideWhenUsed/>
    <w:rsid w:val="002F6C9A"/>
    <w:rPr>
      <w:rFonts w:ascii="Times New Roman" w:hAnsi="Times New Roman"/>
      <w:sz w:val="24"/>
      <w:szCs w:val="24"/>
    </w:rPr>
  </w:style>
  <w:style w:type="table" w:customStyle="1" w:styleId="TableNormal">
    <w:name w:val="Table Normal"/>
    <w:uiPriority w:val="2"/>
    <w:semiHidden/>
    <w:unhideWhenUsed/>
    <w:qFormat/>
    <w:rsid w:val="00F03DE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table" w:customStyle="1" w:styleId="myTableStyle">
    <w:name w:val="myTableStyle"/>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68973-16C4-46F0-ADD5-BD8962CE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11031</Words>
  <Characters>62878</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Завуч</cp:lastModifiedBy>
  <cp:revision>8</cp:revision>
  <dcterms:created xsi:type="dcterms:W3CDTF">2023-09-27T09:43:00Z</dcterms:created>
  <dcterms:modified xsi:type="dcterms:W3CDTF">2026-01-12T04:45:00Z</dcterms:modified>
</cp:coreProperties>
</file>